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B804B1">
      <w:pPr>
        <w:pStyle w:val="Dicituraformula"/>
      </w:pPr>
      <w:r w:rsidRPr="00184085">
        <w:t>FORMULA 08</w:t>
      </w:r>
      <w:r w:rsidR="005E248D">
        <w:t>9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Titoloformula"/>
      </w:pPr>
      <w:r w:rsidRPr="00184085">
        <w:t>Istanza di assegnazione</w:t>
      </w:r>
    </w:p>
    <w:p w:rsidR="006B7E2E" w:rsidRPr="00184085" w:rsidRDefault="006B7E2E" w:rsidP="00B804B1">
      <w:pPr>
        <w:pStyle w:val="Titoloformula"/>
      </w:pPr>
      <w:r w:rsidRPr="00184085">
        <w:t>(art. 589 c.p.c.)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capoversoformula"/>
      </w:pPr>
    </w:p>
    <w:p w:rsidR="00B804B1" w:rsidRPr="00184085" w:rsidRDefault="00B804B1" w:rsidP="00B804B1">
      <w:pPr>
        <w:pStyle w:val="capoversoformula"/>
      </w:pPr>
    </w:p>
    <w:p w:rsidR="006B7E2E" w:rsidRPr="00184085" w:rsidRDefault="006B7E2E" w:rsidP="00B804B1">
      <w:pPr>
        <w:pStyle w:val="Titolicentratiformule"/>
      </w:pPr>
      <w:r w:rsidRPr="00184085">
        <w:t>TRIBUNALE DI ..........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B804B1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B804B1">
      <w:pPr>
        <w:pStyle w:val="capoversoformula"/>
      </w:pPr>
      <w:r w:rsidRPr="00184085">
        <w:t>contro ..........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istanza di assegnazione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Esecuzione,</w:t>
      </w:r>
    </w:p>
    <w:p w:rsidR="006B7E2E" w:rsidRPr="00184085" w:rsidRDefault="006B7E2E" w:rsidP="00B804B1">
      <w:pPr>
        <w:pStyle w:val="capoversoformula"/>
      </w:pPr>
      <w:r w:rsidRPr="00184085">
        <w:t>il sottoscritto .........., in qualità di .........., creditore procedente [</w:t>
      </w:r>
      <w:r w:rsidRPr="00184085">
        <w:rPr>
          <w:i/>
          <w:iCs/>
        </w:rPr>
        <w:t>oppure</w:t>
      </w:r>
      <w:r w:rsidRPr="00184085">
        <w:t>, intervenuto] nel processo esecutivo immobiliare in epigrafe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8F40F9" w:rsidRDefault="006B7E2E" w:rsidP="00B804B1">
      <w:pPr>
        <w:pStyle w:val="Titolicentratiformule"/>
      </w:pPr>
      <w:r w:rsidRPr="008F40F9">
        <w:t>chiede</w:t>
      </w:r>
    </w:p>
    <w:p w:rsidR="006B7E2E" w:rsidRPr="008F40F9" w:rsidRDefault="006B7E2E" w:rsidP="00B804B1">
      <w:pPr>
        <w:pStyle w:val="capoversoformula"/>
      </w:pPr>
    </w:p>
    <w:p w:rsidR="006B7E2E" w:rsidRPr="008F40F9" w:rsidRDefault="006B7E2E" w:rsidP="00B804B1">
      <w:pPr>
        <w:pStyle w:val="capoversoformula"/>
      </w:pPr>
      <w:r w:rsidRPr="008F40F9">
        <w:t>l</w:t>
      </w:r>
      <w:r w:rsidR="009B6AFA">
        <w:t>’</w:t>
      </w:r>
      <w:r w:rsidRPr="008F40F9">
        <w:t xml:space="preserve">assegnazione </w:t>
      </w:r>
      <w:r w:rsidR="005A7EB9" w:rsidRPr="005C7D3B">
        <w:rPr>
          <w:highlight w:val="lightGray"/>
        </w:rPr>
        <w:t>a sé [</w:t>
      </w:r>
      <w:r w:rsidR="005A7EB9" w:rsidRPr="005C7D3B">
        <w:rPr>
          <w:i/>
          <w:highlight w:val="lightGray"/>
        </w:rPr>
        <w:t>oppure,</w:t>
      </w:r>
      <w:r w:rsidR="005A7EB9" w:rsidRPr="005C7D3B">
        <w:rPr>
          <w:highlight w:val="lightGray"/>
        </w:rPr>
        <w:t xml:space="preserve"> a favore di un terzo che sarà designato ai sensi dell’art. 590-</w:t>
      </w:r>
      <w:r w:rsidR="005A7EB9" w:rsidRPr="005C7D3B">
        <w:rPr>
          <w:i/>
          <w:highlight w:val="lightGray"/>
        </w:rPr>
        <w:t xml:space="preserve">bis </w:t>
      </w:r>
      <w:r w:rsidR="005A7EB9" w:rsidRPr="005C7D3B">
        <w:rPr>
          <w:highlight w:val="lightGray"/>
        </w:rPr>
        <w:t>c.p.c.]</w:t>
      </w:r>
      <w:r w:rsidR="005A7EB9">
        <w:t xml:space="preserve"> </w:t>
      </w:r>
      <w:r w:rsidRPr="008F40F9">
        <w:t>dei beni pignorati, offrendo in pagamento la somma di Euro ..........</w:t>
      </w:r>
    </w:p>
    <w:p w:rsidR="006B7E2E" w:rsidRPr="008F40F9" w:rsidRDefault="006B7E2E" w:rsidP="00B804B1">
      <w:pPr>
        <w:pStyle w:val="capoversoformula"/>
      </w:pPr>
      <w:r w:rsidRPr="008F40F9">
        <w:t>.........., li ..........</w:t>
      </w:r>
    </w:p>
    <w:p w:rsidR="006B7E2E" w:rsidRPr="008F40F9" w:rsidRDefault="006B7E2E" w:rsidP="00B804B1">
      <w:pPr>
        <w:pStyle w:val="capoversoformula"/>
        <w:jc w:val="right"/>
      </w:pPr>
      <w:bookmarkStart w:id="0" w:name="_GoBack"/>
      <w:bookmarkEnd w:id="0"/>
      <w:r w:rsidRPr="008F40F9">
        <w:t>Avv. ..........</w:t>
      </w:r>
    </w:p>
    <w:sectPr w:rsidR="006B7E2E" w:rsidRPr="008F40F9" w:rsidSect="0044043B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3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ECB" w:rsidRDefault="00A84ECB">
      <w:r>
        <w:separator/>
      </w:r>
    </w:p>
  </w:endnote>
  <w:endnote w:type="continuationSeparator" w:id="0">
    <w:p w:rsidR="00A84ECB" w:rsidRDefault="00A84ECB">
      <w:r>
        <w:continuationSeparator/>
      </w:r>
    </w:p>
  </w:endnote>
  <w:endnote w:type="continuationNotice" w:id="1">
    <w:p w:rsidR="00A84ECB" w:rsidRDefault="00A84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4EC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4ECB" w:rsidRPr="004368ED" w:rsidRDefault="00A84EC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4ECB" w:rsidRDefault="00A84EC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4EC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4ECB" w:rsidRDefault="00A84ECB" w:rsidP="001F79BF">
            <w:pPr>
              <w:spacing w:line="200" w:lineRule="exact"/>
            </w:pPr>
          </w:p>
        </w:tc>
      </w:tr>
    </w:tbl>
    <w:p w:rsidR="00A84ECB" w:rsidRDefault="00A84ECB" w:rsidP="001F79BF">
      <w:pPr>
        <w:spacing w:line="100" w:lineRule="exact"/>
      </w:pPr>
    </w:p>
  </w:footnote>
  <w:footnote w:type="continuationNotice" w:id="1">
    <w:p w:rsidR="00A84ECB" w:rsidRDefault="00A84EC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B9" w:rsidRPr="005E3AE8" w:rsidRDefault="005A7EB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3BF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64F2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17B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3C3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0DD8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1DD4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4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5DE8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A7EB9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C7D3B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A07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47E24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9F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27EFB"/>
    <w:rsid w:val="008301C1"/>
    <w:rsid w:val="00830838"/>
    <w:rsid w:val="008317F0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5AD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A4C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3BB4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57E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4ECB"/>
    <w:rsid w:val="00A85A36"/>
    <w:rsid w:val="00A86D62"/>
    <w:rsid w:val="00A86D7F"/>
    <w:rsid w:val="00A86E5C"/>
    <w:rsid w:val="00A86FD2"/>
    <w:rsid w:val="00A9059F"/>
    <w:rsid w:val="00A905EE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15C0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709"/>
    <w:rsid w:val="00B35B1F"/>
    <w:rsid w:val="00B35D35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1D13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13B8"/>
    <w:rsid w:val="00BF143C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AF"/>
    <w:rsid w:val="00D14DE2"/>
    <w:rsid w:val="00D15519"/>
    <w:rsid w:val="00D15D34"/>
    <w:rsid w:val="00D15D35"/>
    <w:rsid w:val="00D16739"/>
    <w:rsid w:val="00D16B2E"/>
    <w:rsid w:val="00D17083"/>
    <w:rsid w:val="00D20201"/>
    <w:rsid w:val="00D20845"/>
    <w:rsid w:val="00D20BC8"/>
    <w:rsid w:val="00D211B2"/>
    <w:rsid w:val="00D21428"/>
    <w:rsid w:val="00D2246E"/>
    <w:rsid w:val="00D232F6"/>
    <w:rsid w:val="00D2400A"/>
    <w:rsid w:val="00D2467F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076985-179E-4BCE-9774-2E7997DD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7D56AB5-8E8B-46CB-9FD5-D71E9588252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FE391BB-C533-41F9-8BCF-EB1E4E683EF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28CD17B-9916-45C1-8976-EA3E61ABD55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95F5605-7F28-4671-A3A4-E13D3A333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C0284AC-FAB1-4684-B63E-940F3C2C95B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3FFCBC6-7169-4A0F-8268-F97CCB2C32E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D63D976-C459-46B2-8C16-90B769580F2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9AA2D36-8536-447A-A130-D1E84FBA5EE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4C2958A-00D4-49D2-97DE-2198FE752CD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D1B5349-F986-4F66-BEFF-E0EAD1D1BF6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E9EB90D-B361-484E-B6F8-181EAB64EAA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4CDA492-6F4F-479D-B3FA-2B8531E94DA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3932B7A-3B26-4856-971E-C49F7A3A504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CA330E6-9E50-4D33-9707-90699C774DA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A4C6061-1AC5-4CD0-9A86-A7F8A962EA9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CBF0D59-3AF4-42AE-B5B3-F8EC18C761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318766-7B11-4738-BF8F-3329A2B722C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A9E1222-224D-4C65-ACBE-0FB114115D8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224B8C0-EA1C-4A3E-A043-3B235FE9E17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A6612B3-A5B0-4BA4-96FA-8EBE4530A3C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7C2C6CDE-03A5-4DF6-94FF-129A9A743E7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684F556A-A376-409A-84B4-AB0BEE1BBE8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D0B4F9F3-F849-4FCB-8932-37F8AEAC3D15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3DABF8B-454B-4A40-9483-AEEE5CE833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1AF972B-D839-400E-B036-4C60AC83EAFD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436E5AE0-ABB9-47CC-8A59-8CDD6599881F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2BDE2D75-6028-4511-BC87-EFF5F6B73D2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D900C296-1EA5-46C1-BE54-A221A9FA7431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F3422B05-494B-4508-952D-D12C1D8CD02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B35D6303-865C-478D-A027-DC8BA766213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9D24A521-465D-4961-9D89-9D9BF3F5D78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EB2BCC1-7170-42A8-9C17-A987DAB372A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6C59423F-2D36-42FF-9D51-6D26A1605DAD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3ED12D0B-5D3E-4F5F-98AB-A6A5A97B91EF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9E3B488-726E-499D-B9AD-16F1F3C52E2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A314FC9-B357-4678-A3C8-2F94905581A3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F8E43123-71B7-4CA7-B96E-FB2D381ADFA5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8F7D12C-60C6-4A7D-B525-61A857320EDC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EAC5542-5D05-4F11-8651-F986AF1DE7F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534BAD9A-1574-4042-90D3-CF65BBF71FA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9ADB5A63-378B-474F-9CD3-43026334A8E7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D7CADCAB-2AF4-407C-B739-5B5BAC50611D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97007E46-5278-494F-A687-F9DE7F08DE9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D9F21D0-0EC4-46BA-957F-6795DDCA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633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2016-09-19T09:11:00Z</cp:lastPrinted>
  <dcterms:created xsi:type="dcterms:W3CDTF">2016-09-19T09:13:00Z</dcterms:created>
  <dcterms:modified xsi:type="dcterms:W3CDTF">2016-09-19T09:13:00Z</dcterms:modified>
</cp:coreProperties>
</file>