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1CC" w:rsidRPr="00C263B2" w:rsidRDefault="005F232D" w:rsidP="00F660BB">
      <w:pPr>
        <w:pStyle w:val="Titoloformula"/>
      </w:pPr>
      <w:r w:rsidRPr="00C263B2">
        <w:t>Al COMANDO DI POLIZIA LOCALE</w:t>
      </w:r>
      <w:r w:rsidRPr="00C263B2">
        <w:br/>
      </w:r>
      <w:r w:rsidR="004D31CC" w:rsidRPr="00C263B2">
        <w:t>DI SACILE</w:t>
      </w:r>
    </w:p>
    <w:p w:rsidR="004D31CC" w:rsidRPr="00C263B2" w:rsidRDefault="004D31CC" w:rsidP="00F660BB">
      <w:pPr>
        <w:pStyle w:val="Titoloformula"/>
      </w:pPr>
    </w:p>
    <w:p w:rsidR="00F660BB" w:rsidRPr="00C263B2" w:rsidRDefault="004D31CC" w:rsidP="00F660BB">
      <w:pPr>
        <w:pStyle w:val="capoversoformula"/>
      </w:pPr>
      <w:r w:rsidRPr="00C263B2">
        <w:t xml:space="preserve">La sottoscritta </w:t>
      </w:r>
      <w:r w:rsidR="00F660BB" w:rsidRPr="00C263B2">
        <w:t>A.V.</w:t>
      </w:r>
      <w:r w:rsidRPr="00C263B2">
        <w:t xml:space="preserve"> (C.F.: .........., nata il .......... a .........., residente a </w:t>
      </w:r>
      <w:r w:rsidR="00540AEF" w:rsidRPr="00C263B2">
        <w:t xml:space="preserve">.........., </w:t>
      </w:r>
      <w:r w:rsidRPr="00C263B2">
        <w:t xml:space="preserve">in via .........., </w:t>
      </w:r>
      <w:r w:rsidR="00540AEF" w:rsidRPr="00C263B2">
        <w:t>n. ..........</w:t>
      </w:r>
    </w:p>
    <w:p w:rsidR="004D31CC" w:rsidRPr="00C263B2" w:rsidRDefault="00F660BB" w:rsidP="00F660BB">
      <w:pPr>
        <w:pStyle w:val="capoversoformula"/>
        <w:jc w:val="center"/>
      </w:pPr>
      <w:r w:rsidRPr="00C263B2">
        <w:t>PREMESSO CHE:</w:t>
      </w:r>
    </w:p>
    <w:p w:rsidR="004D31CC" w:rsidRPr="00C263B2" w:rsidRDefault="004D31CC" w:rsidP="00951DAD">
      <w:pPr>
        <w:autoSpaceDE w:val="0"/>
        <w:autoSpaceDN w:val="0"/>
        <w:adjustRightInd w:val="0"/>
        <w:spacing w:line="120" w:lineRule="exact"/>
        <w:jc w:val="center"/>
      </w:pPr>
    </w:p>
    <w:p w:rsidR="004D31CC" w:rsidRPr="00C263B2" w:rsidRDefault="004D31CC" w:rsidP="00F660BB">
      <w:pPr>
        <w:pStyle w:val="capoversoformula"/>
      </w:pPr>
      <w:r w:rsidRPr="00C263B2">
        <w:t xml:space="preserve">1) in data </w:t>
      </w:r>
      <w:r w:rsidR="00540AEF" w:rsidRPr="00C263B2">
        <w:t xml:space="preserve">.......... </w:t>
      </w:r>
      <w:r w:rsidRPr="00C263B2">
        <w:t xml:space="preserve">le è stato notificato il verbale n. .........., elevato il </w:t>
      </w:r>
      <w:r w:rsidR="00540AEF" w:rsidRPr="00C263B2">
        <w:t xml:space="preserve">.......... </w:t>
      </w:r>
      <w:r w:rsidRPr="00C263B2">
        <w:t xml:space="preserve">dal Corpo di Polizia Locale di </w:t>
      </w:r>
      <w:r w:rsidR="00540AEF" w:rsidRPr="00C263B2">
        <w:t>..........</w:t>
      </w:r>
      <w:r w:rsidRPr="00C263B2">
        <w:t>, con il quale le veniva contestata la violazione dell’art. 7/1-14 del Codice della Strada, in quanto il conducente dell’autovettura Toyota targata .......... “</w:t>
      </w:r>
      <w:r w:rsidRPr="00C263B2">
        <w:rPr>
          <w:i/>
        </w:rPr>
        <w:t>circolava priva della necessaria autorizzazione in zona a traffico limitato</w:t>
      </w:r>
      <w:r w:rsidRPr="00C263B2">
        <w:t>”;</w:t>
      </w:r>
    </w:p>
    <w:p w:rsidR="004D31CC" w:rsidRPr="00C263B2" w:rsidRDefault="004D31CC" w:rsidP="00951DAD">
      <w:pPr>
        <w:autoSpaceDE w:val="0"/>
        <w:autoSpaceDN w:val="0"/>
        <w:adjustRightInd w:val="0"/>
        <w:spacing w:line="120" w:lineRule="exact"/>
        <w:jc w:val="center"/>
      </w:pPr>
    </w:p>
    <w:p w:rsidR="004D31CC" w:rsidRPr="00C263B2" w:rsidRDefault="004D31CC" w:rsidP="00F660BB">
      <w:pPr>
        <w:pStyle w:val="capoversoformula"/>
      </w:pPr>
      <w:r w:rsidRPr="00C263B2">
        <w:t>2) in data 20 settembre 2013 ha provveduto al versamento della sanzione pecuniaria irrogata con l’indicato verbale n. .........., senza usufruire dello sconto del 30% (decreto del fare n. 69/2013);</w:t>
      </w:r>
    </w:p>
    <w:p w:rsidR="004D31CC" w:rsidRPr="00C263B2" w:rsidRDefault="004D31CC" w:rsidP="00951DAD">
      <w:pPr>
        <w:autoSpaceDE w:val="0"/>
        <w:autoSpaceDN w:val="0"/>
        <w:adjustRightInd w:val="0"/>
        <w:spacing w:line="120" w:lineRule="exact"/>
        <w:jc w:val="center"/>
      </w:pPr>
    </w:p>
    <w:p w:rsidR="004D31CC" w:rsidRPr="00C263B2" w:rsidRDefault="004D31CC" w:rsidP="00F660BB">
      <w:pPr>
        <w:pStyle w:val="capoversoformula"/>
      </w:pPr>
      <w:r w:rsidRPr="00C263B2">
        <w:t>3) il Ministero dell’Interno, con la circolare n. 300/a/8799/13/101/20/21/1 del 22 novembre 2013, ha chiarito che è legittimo richiedere la restituzione di quanto indebitamente versato;</w:t>
      </w:r>
    </w:p>
    <w:p w:rsidR="004D31CC" w:rsidRPr="00C263B2" w:rsidRDefault="004D31CC" w:rsidP="00951DAD">
      <w:pPr>
        <w:autoSpaceDE w:val="0"/>
        <w:autoSpaceDN w:val="0"/>
        <w:adjustRightInd w:val="0"/>
        <w:spacing w:line="120" w:lineRule="exact"/>
        <w:jc w:val="center"/>
      </w:pPr>
    </w:p>
    <w:p w:rsidR="00F660BB" w:rsidRPr="00C263B2" w:rsidRDefault="00F660BB" w:rsidP="00F660BB">
      <w:pPr>
        <w:pStyle w:val="capoversoformula"/>
        <w:jc w:val="center"/>
      </w:pPr>
      <w:r w:rsidRPr="00C263B2">
        <w:t>TANTO PREMESSO</w:t>
      </w:r>
    </w:p>
    <w:p w:rsidR="00F660BB" w:rsidRPr="00C263B2" w:rsidRDefault="00F660BB" w:rsidP="00951DAD">
      <w:pPr>
        <w:pStyle w:val="capoversoformula"/>
        <w:spacing w:line="120" w:lineRule="exact"/>
        <w:jc w:val="center"/>
      </w:pPr>
    </w:p>
    <w:p w:rsidR="004D31CC" w:rsidRPr="00C263B2" w:rsidRDefault="004D31CC" w:rsidP="00F660BB">
      <w:pPr>
        <w:pStyle w:val="capoversoformula"/>
      </w:pPr>
      <w:r w:rsidRPr="00C263B2">
        <w:t>chiede che le sia restituito quanto versato in eccedenza, per non aver usufruito dello sconto del 30% previsto dall’indicato decreto n. 69/2013.</w:t>
      </w:r>
    </w:p>
    <w:p w:rsidR="004D31CC" w:rsidRPr="00C263B2" w:rsidRDefault="004D31CC" w:rsidP="00951DAD">
      <w:pPr>
        <w:autoSpaceDE w:val="0"/>
        <w:autoSpaceDN w:val="0"/>
        <w:adjustRightInd w:val="0"/>
        <w:spacing w:line="120" w:lineRule="exact"/>
        <w:jc w:val="center"/>
      </w:pPr>
    </w:p>
    <w:p w:rsidR="004D31CC" w:rsidRPr="00C263B2" w:rsidRDefault="004D31CC" w:rsidP="00F660BB">
      <w:pPr>
        <w:pStyle w:val="capoversoformula"/>
      </w:pPr>
      <w:r w:rsidRPr="00C263B2">
        <w:t xml:space="preserve">L’accredito può essere eseguito con bonifico sul conto corrente bancario intestato a </w:t>
      </w:r>
      <w:r w:rsidR="00951DAD" w:rsidRPr="00C263B2">
        <w:t>A.V.</w:t>
      </w:r>
      <w:r w:rsidRPr="00C263B2">
        <w:t xml:space="preserve"> e aperto nell’Agenzia di </w:t>
      </w:r>
      <w:r w:rsidR="00540AEF" w:rsidRPr="00C263B2">
        <w:t xml:space="preserve">.......... </w:t>
      </w:r>
      <w:r w:rsidRPr="00C263B2">
        <w:t xml:space="preserve">della Banca </w:t>
      </w:r>
      <w:r w:rsidR="00540AEF" w:rsidRPr="00C263B2">
        <w:t>..........,</w:t>
      </w:r>
      <w:r w:rsidRPr="00C263B2">
        <w:t xml:space="preserve"> Codice IBAN ..........</w:t>
      </w:r>
    </w:p>
    <w:p w:rsidR="004D31CC" w:rsidRPr="00C263B2" w:rsidRDefault="004D31CC" w:rsidP="00951DAD">
      <w:pPr>
        <w:autoSpaceDE w:val="0"/>
        <w:autoSpaceDN w:val="0"/>
        <w:adjustRightInd w:val="0"/>
        <w:spacing w:line="120" w:lineRule="exact"/>
        <w:jc w:val="center"/>
      </w:pPr>
    </w:p>
    <w:p w:rsidR="004D31CC" w:rsidRPr="00C263B2" w:rsidRDefault="004D31CC" w:rsidP="00F660BB">
      <w:pPr>
        <w:pStyle w:val="capoversoformula"/>
      </w:pPr>
      <w:r w:rsidRPr="00C263B2">
        <w:t>Allega: 1) copia del verbale opposto; 2) copia della ricevuta del versamento effettuato in data 20 settembre presso l’Ufficio Postale di Sacile.</w:t>
      </w:r>
    </w:p>
    <w:p w:rsidR="004D31CC" w:rsidRPr="00C263B2" w:rsidRDefault="004D31CC" w:rsidP="00951DAD">
      <w:pPr>
        <w:autoSpaceDE w:val="0"/>
        <w:autoSpaceDN w:val="0"/>
        <w:adjustRightInd w:val="0"/>
        <w:spacing w:line="120" w:lineRule="exact"/>
        <w:jc w:val="center"/>
      </w:pPr>
    </w:p>
    <w:p w:rsidR="00951DAD" w:rsidRPr="00C263B2" w:rsidRDefault="00951DAD" w:rsidP="00951DAD">
      <w:pPr>
        <w:pStyle w:val="capoversoformula"/>
      </w:pPr>
      <w:r w:rsidRPr="00C263B2">
        <w:t>.........., ..........</w:t>
      </w:r>
    </w:p>
    <w:p w:rsidR="00F660BB" w:rsidRPr="00C263B2" w:rsidRDefault="00F660BB" w:rsidP="004D31CC">
      <w:pPr>
        <w:jc w:val="both"/>
      </w:pPr>
    </w:p>
    <w:p w:rsidR="00951DAD" w:rsidRPr="00C263B2" w:rsidRDefault="00951DAD" w:rsidP="004D31CC">
      <w:pPr>
        <w:jc w:val="both"/>
      </w:pPr>
    </w:p>
    <w:p w:rsidR="00F660BB" w:rsidRPr="00C263B2" w:rsidRDefault="00F660BB" w:rsidP="00F660BB">
      <w:pPr>
        <w:pStyle w:val="Titoloarticolo0"/>
        <w:ind w:left="284" w:hanging="284"/>
      </w:pPr>
      <w:r w:rsidRPr="00C263B2">
        <w:rPr>
          <w:i w:val="0"/>
        </w:rPr>
        <w:sym w:font="Wingdings" w:char="F0D8"/>
      </w:r>
      <w:r w:rsidRPr="00C263B2">
        <w:tab/>
        <w:t>Commento</w:t>
      </w:r>
    </w:p>
    <w:p w:rsidR="004D31CC" w:rsidRPr="00C263B2" w:rsidRDefault="004D31CC" w:rsidP="00F660BB">
      <w:pPr>
        <w:pStyle w:val="capoverso"/>
      </w:pPr>
      <w:r w:rsidRPr="00C263B2">
        <w:t>Lo sconto del 30% vale per le sanzioni irrogate con verbali di contestazione notificati a partire dal 21 agosto 2013 (data di entrata in vigore della legge n. 98/2013).</w:t>
      </w:r>
    </w:p>
    <w:p w:rsidR="004D31CC" w:rsidRPr="00C263B2" w:rsidRDefault="004D31CC" w:rsidP="00F660BB">
      <w:pPr>
        <w:pStyle w:val="capoverso"/>
      </w:pPr>
      <w:r w:rsidRPr="00C263B2">
        <w:t xml:space="preserve">Il pagamento con lo sconto del 30% </w:t>
      </w:r>
      <w:r w:rsidRPr="00C263B2">
        <w:rPr>
          <w:b/>
        </w:rPr>
        <w:t>non è compatibile con la rateizzazione della sanzione amministrativa</w:t>
      </w:r>
      <w:r w:rsidRPr="00C263B2">
        <w:t>.</w:t>
      </w:r>
    </w:p>
    <w:p w:rsidR="004D31CC" w:rsidRPr="00C263B2" w:rsidRDefault="004D31CC" w:rsidP="004D31CC">
      <w:pPr>
        <w:jc w:val="both"/>
      </w:pPr>
    </w:p>
    <w:p w:rsidR="004D31CC" w:rsidRPr="00C263B2" w:rsidRDefault="004D31CC" w:rsidP="004D31CC">
      <w:pPr>
        <w:jc w:val="both"/>
      </w:pPr>
    </w:p>
    <w:p w:rsidR="004D31CC" w:rsidRPr="00C263B2" w:rsidRDefault="004D31CC" w:rsidP="004D31CC">
      <w:pPr>
        <w:jc w:val="both"/>
      </w:pPr>
    </w:p>
    <w:p w:rsidR="004D31CC" w:rsidRPr="00C263B2" w:rsidRDefault="004D31CC" w:rsidP="004D31CC">
      <w:pPr>
        <w:jc w:val="both"/>
      </w:pPr>
    </w:p>
    <w:p w:rsidR="004D31CC" w:rsidRPr="00C263B2" w:rsidRDefault="004D31CC" w:rsidP="004D31CC">
      <w:pPr>
        <w:jc w:val="both"/>
      </w:pPr>
    </w:p>
    <w:p w:rsidR="00372DFD" w:rsidRDefault="00372DFD" w:rsidP="00667E46">
      <w:pPr>
        <w:pStyle w:val="Titoloformula"/>
        <w:jc w:val="left"/>
        <w:rPr>
          <w:sz w:val="21"/>
          <w:szCs w:val="21"/>
        </w:rPr>
      </w:pPr>
      <w:bookmarkStart w:id="0" w:name="_GoBack"/>
      <w:bookmarkEnd w:id="0"/>
    </w:p>
    <w:sectPr w:rsidR="00372DFD" w:rsidSect="00667E46">
      <w:headerReference w:type="even" r:id="rId58"/>
      <w:headerReference w:type="default" r:id="rId59"/>
      <w:headerReference w:type="first" r:id="rId60"/>
      <w:footnotePr>
        <w:numRestart w:val="eachSect"/>
      </w:footnotePr>
      <w:pgSz w:w="11907" w:h="16840" w:code="9"/>
      <w:pgMar w:top="2977" w:right="2268" w:bottom="2977" w:left="2268" w:header="2410" w:footer="0" w:gutter="0"/>
      <w:pgNumType w:start="30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DFD" w:rsidRDefault="00372DFD">
      <w:r>
        <w:separator/>
      </w:r>
    </w:p>
  </w:endnote>
  <w:endnote w:type="continuationSeparator" w:id="0">
    <w:p w:rsidR="00372DFD" w:rsidRDefault="00372DFD">
      <w:r>
        <w:continuationSeparator/>
      </w:r>
    </w:p>
  </w:endnote>
  <w:endnote w:type="continuationNotice" w:id="1">
    <w:p w:rsidR="00372DFD" w:rsidRDefault="00372D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Aster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0"/>
      </w:tblGrid>
      <w:tr w:rsidR="00372DFD" w:rsidRPr="004368ED" w:rsidTr="009D534B">
        <w:tc>
          <w:tcPr>
            <w:tcW w:w="7370" w:type="dxa"/>
            <w:tcMar>
              <w:left w:w="0" w:type="dxa"/>
              <w:right w:w="0" w:type="dxa"/>
            </w:tcMar>
          </w:tcPr>
          <w:p w:rsidR="00372DFD" w:rsidRPr="004368ED" w:rsidRDefault="00372DFD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372DFD" w:rsidRDefault="00372DFD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0"/>
      </w:tblGrid>
      <w:tr w:rsidR="00372DFD" w:rsidTr="009D534B">
        <w:tc>
          <w:tcPr>
            <w:tcW w:w="7370" w:type="dxa"/>
            <w:tcMar>
              <w:left w:w="0" w:type="dxa"/>
              <w:right w:w="0" w:type="dxa"/>
            </w:tcMar>
          </w:tcPr>
          <w:p w:rsidR="00372DFD" w:rsidRDefault="00372DFD" w:rsidP="001F79BF">
            <w:pPr>
              <w:spacing w:line="200" w:lineRule="exact"/>
            </w:pPr>
          </w:p>
        </w:tc>
      </w:tr>
    </w:tbl>
    <w:p w:rsidR="00372DFD" w:rsidRDefault="00372DFD" w:rsidP="001F79BF">
      <w:pPr>
        <w:spacing w:line="100" w:lineRule="exact"/>
      </w:pPr>
    </w:p>
  </w:footnote>
  <w:footnote w:type="continuationNotice" w:id="1">
    <w:p w:rsidR="00372DFD" w:rsidRDefault="00372DFD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9154641"/>
      <w:docPartObj>
        <w:docPartGallery w:val="Page Numbers (Top of Page)"/>
        <w:docPartUnique/>
      </w:docPartObj>
    </w:sdtPr>
    <w:sdtEndPr/>
    <w:sdtContent>
      <w:p w:rsidR="00E810E7" w:rsidRPr="00FF6DCF" w:rsidRDefault="00E810E7" w:rsidP="00FF6DCF">
        <w:pPr>
          <w:pStyle w:val="Intestazione"/>
          <w:tabs>
            <w:tab w:val="clear" w:pos="4819"/>
            <w:tab w:val="clear" w:pos="9638"/>
            <w:tab w:val="center" w:pos="3686"/>
            <w:tab w:val="right" w:pos="7371"/>
          </w:tabs>
          <w:spacing w:line="240" w:lineRule="exact"/>
          <w:jc w:val="center"/>
          <w:rPr>
            <w:rFonts w:ascii="Calibri" w:hAnsi="Calibri" w:cs="Arial"/>
            <w:i/>
            <w:smallCaps/>
            <w:sz w:val="17"/>
            <w:szCs w:val="17"/>
          </w:rPr>
        </w:pPr>
        <w:r w:rsidRPr="00922538">
          <w:rPr>
            <w:rFonts w:eastAsia="MS Mincho"/>
            <w:noProof/>
            <w:sz w:val="20"/>
            <w:szCs w:val="20"/>
            <w:lang w:eastAsia="ja-JP"/>
          </w:rPr>
          <w:fldChar w:fldCharType="begin"/>
        </w:r>
        <w:r w:rsidRPr="00922538">
          <w:rPr>
            <w:rFonts w:eastAsia="MS Mincho"/>
            <w:noProof/>
            <w:sz w:val="20"/>
            <w:szCs w:val="20"/>
            <w:lang w:eastAsia="ja-JP"/>
          </w:rPr>
          <w:instrText>PAGE   \* MERGEFORMAT</w:instrText>
        </w:r>
        <w:r w:rsidRPr="00922538">
          <w:rPr>
            <w:rFonts w:eastAsia="MS Mincho"/>
            <w:noProof/>
            <w:sz w:val="20"/>
            <w:szCs w:val="20"/>
            <w:lang w:eastAsia="ja-JP"/>
          </w:rPr>
          <w:fldChar w:fldCharType="separate"/>
        </w:r>
        <w:r w:rsidR="00667E46">
          <w:rPr>
            <w:rFonts w:eastAsia="MS Mincho"/>
            <w:noProof/>
            <w:sz w:val="20"/>
            <w:szCs w:val="20"/>
            <w:lang w:eastAsia="ja-JP"/>
          </w:rPr>
          <w:t>310</w:t>
        </w:r>
        <w:r w:rsidRPr="00922538">
          <w:rPr>
            <w:rFonts w:eastAsia="MS Mincho"/>
            <w:noProof/>
            <w:sz w:val="20"/>
            <w:szCs w:val="20"/>
            <w:lang w:eastAsia="ja-JP"/>
          </w:rPr>
          <w:fldChar w:fldCharType="end"/>
        </w:r>
        <w:r>
          <w:tab/>
        </w:r>
        <w:r w:rsidR="00922538">
          <w:rPr>
            <w:rFonts w:ascii="Calibri" w:hAnsi="Calibri" w:cs="Arial"/>
            <w:i/>
            <w:sz w:val="17"/>
            <w:szCs w:val="17"/>
          </w:rPr>
          <w:t>Appendice</w:t>
        </w:r>
        <w:r w:rsidR="00922538">
          <w:rPr>
            <w:rFonts w:ascii="Calibri" w:hAnsi="Calibri" w:cs="Arial"/>
            <w:i/>
            <w:sz w:val="17"/>
            <w:szCs w:val="17"/>
          </w:rPr>
          <w:tab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3847629"/>
      <w:docPartObj>
        <w:docPartGallery w:val="Page Numbers (Top of Page)"/>
        <w:docPartUnique/>
      </w:docPartObj>
    </w:sdtPr>
    <w:sdtEndPr/>
    <w:sdtContent>
      <w:p w:rsidR="00FF6DCF" w:rsidRPr="00FF6DCF" w:rsidRDefault="00922538" w:rsidP="00FF6DCF">
        <w:pPr>
          <w:pStyle w:val="Intestazione"/>
          <w:tabs>
            <w:tab w:val="clear" w:pos="4819"/>
            <w:tab w:val="clear" w:pos="9638"/>
            <w:tab w:val="right" w:pos="3686"/>
            <w:tab w:val="center" w:pos="7230"/>
          </w:tabs>
          <w:ind w:firstLine="2835"/>
          <w:jc w:val="center"/>
        </w:pPr>
        <w:r>
          <w:rPr>
            <w:rFonts w:asciiTheme="minorHAnsi" w:hAnsiTheme="minorHAnsi" w:cs="Arial"/>
            <w:bCs/>
            <w:i/>
            <w:sz w:val="17"/>
            <w:szCs w:val="17"/>
          </w:rPr>
          <w:t>Formulario commentato</w:t>
        </w:r>
        <w:r w:rsidR="00FF6DCF">
          <w:rPr>
            <w:rFonts w:asciiTheme="minorHAnsi" w:hAnsiTheme="minorHAnsi" w:cs="Arial"/>
            <w:bCs/>
            <w:i/>
            <w:sz w:val="17"/>
            <w:szCs w:val="17"/>
          </w:rPr>
          <w:tab/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fldChar w:fldCharType="begin"/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instrText>PAGE   \* MERGEFORMAT</w:instrText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fldChar w:fldCharType="separate"/>
        </w:r>
        <w:r w:rsidR="00667E46">
          <w:rPr>
            <w:rFonts w:eastAsia="MS Mincho"/>
            <w:noProof/>
            <w:sz w:val="20"/>
            <w:szCs w:val="20"/>
            <w:lang w:eastAsia="ja-JP"/>
          </w:rPr>
          <w:t>309</w:t>
        </w:r>
        <w:r w:rsidR="00FF6DCF" w:rsidRPr="00922538">
          <w:rPr>
            <w:rFonts w:eastAsia="MS Mincho"/>
            <w:noProof/>
            <w:sz w:val="20"/>
            <w:szCs w:val="20"/>
            <w:lang w:eastAsia="ja-JP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DFD" w:rsidRPr="00C25E2C" w:rsidRDefault="00372DFD" w:rsidP="00372DFD">
    <w:pPr>
      <w:framePr w:wrap="around" w:vAnchor="text" w:hAnchor="margin" w:xAlign="outside" w:y="1"/>
      <w:widowControl w:val="0"/>
      <w:tabs>
        <w:tab w:val="center" w:pos="4819"/>
        <w:tab w:val="right" w:pos="9638"/>
      </w:tabs>
      <w:spacing w:line="240" w:lineRule="exact"/>
      <w:jc w:val="both"/>
      <w:rPr>
        <w:rFonts w:eastAsia="MS Mincho"/>
        <w:noProof/>
        <w:sz w:val="20"/>
        <w:szCs w:val="20"/>
        <w:lang w:eastAsia="ja-JP"/>
      </w:rPr>
    </w:pPr>
    <w:r w:rsidRPr="00C25E2C">
      <w:rPr>
        <w:rFonts w:eastAsia="MS Mincho"/>
        <w:noProof/>
        <w:sz w:val="20"/>
        <w:szCs w:val="20"/>
        <w:lang w:eastAsia="ja-JP"/>
      </w:rPr>
      <w:fldChar w:fldCharType="begin"/>
    </w:r>
    <w:r w:rsidRPr="00C25E2C">
      <w:rPr>
        <w:rFonts w:eastAsia="MS Mincho"/>
        <w:noProof/>
        <w:sz w:val="20"/>
        <w:szCs w:val="20"/>
        <w:lang w:eastAsia="ja-JP"/>
      </w:rPr>
      <w:instrText xml:space="preserve">PAGE  </w:instrText>
    </w:r>
    <w:r w:rsidRPr="00C25E2C">
      <w:rPr>
        <w:rFonts w:eastAsia="MS Mincho"/>
        <w:noProof/>
        <w:sz w:val="20"/>
        <w:szCs w:val="20"/>
        <w:lang w:eastAsia="ja-JP"/>
      </w:rPr>
      <w:fldChar w:fldCharType="separate"/>
    </w:r>
    <w:r w:rsidR="00667E46">
      <w:rPr>
        <w:rFonts w:eastAsia="MS Mincho"/>
        <w:noProof/>
        <w:sz w:val="20"/>
        <w:szCs w:val="20"/>
        <w:lang w:eastAsia="ja-JP"/>
      </w:rPr>
      <w:t>309</w:t>
    </w:r>
    <w:r w:rsidRPr="00C25E2C">
      <w:rPr>
        <w:rFonts w:eastAsia="MS Mincho"/>
        <w:noProof/>
        <w:sz w:val="20"/>
        <w:szCs w:val="20"/>
        <w:lang w:eastAsia="ja-JP"/>
      </w:rPr>
      <w:fldChar w:fldCharType="end"/>
    </w:r>
  </w:p>
  <w:p w:rsidR="005905D8" w:rsidRPr="00372DFD" w:rsidRDefault="005905D8" w:rsidP="005905D8">
    <w:pPr>
      <w:pStyle w:val="Intestazione"/>
      <w:widowControl w:val="0"/>
      <w:spacing w:line="240" w:lineRule="exact"/>
      <w:jc w:val="center"/>
      <w:rPr>
        <w:rFonts w:asciiTheme="minorHAnsi" w:hAnsiTheme="minorHAnsi" w:cs="Arial"/>
        <w:bCs/>
        <w:i/>
        <w:sz w:val="17"/>
        <w:szCs w:val="17"/>
      </w:rPr>
    </w:pPr>
    <w:r>
      <w:rPr>
        <w:rFonts w:asciiTheme="minorHAnsi" w:hAnsiTheme="minorHAnsi" w:cs="Arial"/>
        <w:bCs/>
        <w:i/>
        <w:sz w:val="17"/>
        <w:szCs w:val="17"/>
      </w:rPr>
      <w:t>Appendice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87867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FAAA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A84E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5046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9D8CA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35296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2D282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5A4C7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9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1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08"/>
        </w:tabs>
        <w:ind w:left="708" w:hanging="510"/>
      </w:pPr>
      <w:rPr>
        <w:rFonts w:ascii="Symbol" w:hAnsi="Symbol" w:cs="Symbol" w:hint="default"/>
        <w:b/>
        <w:bCs/>
        <w:sz w:val="20"/>
        <w:szCs w:val="24"/>
      </w:rPr>
    </w:lvl>
  </w:abstractNum>
  <w:abstractNum w:abstractNumId="1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/>
        <w:i/>
      </w:rPr>
    </w:lvl>
  </w:abstractNum>
  <w:abstractNum w:abstractNumId="14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53"/>
        </w:tabs>
        <w:ind w:left="753" w:hanging="555"/>
      </w:pPr>
      <w:rPr>
        <w:rFonts w:hint="default"/>
        <w:b/>
        <w:sz w:val="24"/>
        <w:szCs w:val="24"/>
      </w:rPr>
    </w:lvl>
  </w:abstractNum>
  <w:abstractNum w:abstractNumId="15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693"/>
        </w:tabs>
        <w:ind w:left="693" w:hanging="495"/>
      </w:pPr>
      <w:rPr>
        <w:rFonts w:hint="default"/>
        <w:sz w:val="24"/>
        <w:szCs w:val="24"/>
      </w:rPr>
    </w:lvl>
  </w:abstractNum>
  <w:abstractNum w:abstractNumId="16">
    <w:nsid w:val="00000009"/>
    <w:multiLevelType w:val="multilevel"/>
    <w:tmpl w:val="00000009"/>
    <w:lvl w:ilvl="0">
      <w:start w:val="2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Symbol" w:hAnsi="Symbol" w:cs="Symbol" w:hint="default"/>
        <w:sz w:val="20"/>
      </w:rPr>
    </w:lvl>
    <w:lvl w:ilvl="1">
      <w:start w:val="2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0F"/>
    <w:multiLevelType w:val="multilevel"/>
    <w:tmpl w:val="0000000F"/>
    <w:name w:val="WW8Num15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</w:abstractNum>
  <w:abstractNum w:abstractNumId="2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7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8">
    <w:nsid w:val="4E8A52AB"/>
    <w:multiLevelType w:val="hybridMultilevel"/>
    <w:tmpl w:val="0BF4F71C"/>
    <w:lvl w:ilvl="0" w:tplc="08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30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1">
    <w:nsid w:val="76531D56"/>
    <w:multiLevelType w:val="hybridMultilevel"/>
    <w:tmpl w:val="C6CCF4AC"/>
    <w:lvl w:ilvl="0" w:tplc="08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27"/>
  </w:num>
  <w:num w:numId="4">
    <w:abstractNumId w:val="26"/>
  </w:num>
  <w:num w:numId="5">
    <w:abstractNumId w:val="30"/>
  </w:num>
  <w:num w:numId="6">
    <w:abstractNumId w:val="29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7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6"/>
  </w:num>
  <w:num w:numId="29">
    <w:abstractNumId w:val="5"/>
  </w:num>
  <w:num w:numId="30">
    <w:abstractNumId w:val="4"/>
  </w:num>
  <w:num w:numId="31">
    <w:abstractNumId w:val="31"/>
  </w:num>
  <w:num w:numId="32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662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47E4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2D2"/>
    <w:rsid w:val="00071530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09D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1E0F"/>
    <w:rsid w:val="000E3E7F"/>
    <w:rsid w:val="000E4FC4"/>
    <w:rsid w:val="000E59D8"/>
    <w:rsid w:val="000E6081"/>
    <w:rsid w:val="000E71BD"/>
    <w:rsid w:val="000E742A"/>
    <w:rsid w:val="000F0DFB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6BB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66B9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924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87BD8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B1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6B7A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37D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9F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601A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A87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51DE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2DFD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097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3EC0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B8C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E56"/>
    <w:rsid w:val="00450083"/>
    <w:rsid w:val="004505C2"/>
    <w:rsid w:val="00450644"/>
    <w:rsid w:val="00451092"/>
    <w:rsid w:val="00451FA7"/>
    <w:rsid w:val="0045226C"/>
    <w:rsid w:val="004522BF"/>
    <w:rsid w:val="00452484"/>
    <w:rsid w:val="004533D6"/>
    <w:rsid w:val="0045484D"/>
    <w:rsid w:val="00454E28"/>
    <w:rsid w:val="00455200"/>
    <w:rsid w:val="0045562C"/>
    <w:rsid w:val="004556DB"/>
    <w:rsid w:val="00456D91"/>
    <w:rsid w:val="004574D5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339"/>
    <w:rsid w:val="00485940"/>
    <w:rsid w:val="004865A4"/>
    <w:rsid w:val="004903BD"/>
    <w:rsid w:val="004905D8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B70"/>
    <w:rsid w:val="004D1E46"/>
    <w:rsid w:val="004D27AA"/>
    <w:rsid w:val="004D293E"/>
    <w:rsid w:val="004D31CC"/>
    <w:rsid w:val="004D334E"/>
    <w:rsid w:val="004D3641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5AF8"/>
    <w:rsid w:val="004F6052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4B3"/>
    <w:rsid w:val="005406E1"/>
    <w:rsid w:val="00540AEF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4FC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36A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05D8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5C2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32D"/>
    <w:rsid w:val="005F2978"/>
    <w:rsid w:val="005F382E"/>
    <w:rsid w:val="005F3C65"/>
    <w:rsid w:val="005F467B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946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67E46"/>
    <w:rsid w:val="006702A8"/>
    <w:rsid w:val="006702D9"/>
    <w:rsid w:val="00670B52"/>
    <w:rsid w:val="006722EF"/>
    <w:rsid w:val="00672697"/>
    <w:rsid w:val="0067270B"/>
    <w:rsid w:val="0067372B"/>
    <w:rsid w:val="00674039"/>
    <w:rsid w:val="006741E2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198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3C4"/>
    <w:rsid w:val="006C47BD"/>
    <w:rsid w:val="006C4BEA"/>
    <w:rsid w:val="006C5470"/>
    <w:rsid w:val="006C5475"/>
    <w:rsid w:val="006C56F0"/>
    <w:rsid w:val="006C6ACC"/>
    <w:rsid w:val="006C6E48"/>
    <w:rsid w:val="006C72DA"/>
    <w:rsid w:val="006C74FD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18D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1EE4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87C28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6D1F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2F58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1E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5B6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5A96"/>
    <w:rsid w:val="008F77B6"/>
    <w:rsid w:val="00900050"/>
    <w:rsid w:val="0090049F"/>
    <w:rsid w:val="00900B38"/>
    <w:rsid w:val="00901E33"/>
    <w:rsid w:val="00902179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538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1DAD"/>
    <w:rsid w:val="00952237"/>
    <w:rsid w:val="0095280B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684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377B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C90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004D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534B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13A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529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31D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383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7F6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DC3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A24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0EF7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47DD2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249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0C12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CF5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C7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0A7C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5E2C"/>
    <w:rsid w:val="00C263B2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7044"/>
    <w:rsid w:val="00C57C12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6E9D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04E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CDB"/>
    <w:rsid w:val="00CE0B45"/>
    <w:rsid w:val="00CE20BA"/>
    <w:rsid w:val="00CE2DD0"/>
    <w:rsid w:val="00CE331F"/>
    <w:rsid w:val="00CE338D"/>
    <w:rsid w:val="00CE3AFD"/>
    <w:rsid w:val="00CE412A"/>
    <w:rsid w:val="00CE4A96"/>
    <w:rsid w:val="00CE52A9"/>
    <w:rsid w:val="00CE5EB1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3EF6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1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328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77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0E7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30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60F"/>
    <w:rsid w:val="00EB47E0"/>
    <w:rsid w:val="00EB4EBC"/>
    <w:rsid w:val="00EB5030"/>
    <w:rsid w:val="00EB513C"/>
    <w:rsid w:val="00EB62ED"/>
    <w:rsid w:val="00EB6512"/>
    <w:rsid w:val="00EB6D14"/>
    <w:rsid w:val="00EB74FA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170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2FC5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B6C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37DB3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60BB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4BE"/>
    <w:rsid w:val="00FA45C3"/>
    <w:rsid w:val="00FA505D"/>
    <w:rsid w:val="00FA56F0"/>
    <w:rsid w:val="00FA57BF"/>
    <w:rsid w:val="00FA5CA9"/>
    <w:rsid w:val="00FA5ED2"/>
    <w:rsid w:val="00FA68F8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5E0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276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DCF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0EF91C77-907C-46D8-87C8-7D9EAE03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905D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iPriority w:val="99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iPriority w:val="99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uiPriority w:val="99"/>
    <w:rsid w:val="008B2A56"/>
  </w:style>
  <w:style w:type="paragraph" w:styleId="Testonormale">
    <w:name w:val="Plain Text"/>
    <w:basedOn w:val="Normale"/>
    <w:link w:val="TestonormaleCarattere"/>
    <w:uiPriority w:val="99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uiPriority w:val="59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aliases w:val=" Carattere,Carattere,Carattere Carattere Carattere Carattere Carattere,Testo nota a piè di pagina Carattere Carattere Carattere Carattere Carattere,Testo nota a piè di pagina Carattere Carattere,note"/>
    <w:link w:val="TestonotaapidipaginaCarattere"/>
    <w:unhideWhenUsed/>
    <w:qFormat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aliases w:val=" Carattere Carattere,Carattere Carattere2,Carattere Carattere Carattere Carattere Carattere Carattere,Testo nota a piè di pagina Carattere Carattere Carattere Carattere Carattere Carattere,note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uiPriority w:val="99"/>
    <w:rsid w:val="00DD1BD9"/>
    <w:pPr>
      <w:spacing w:before="100" w:beforeAutospacing="1" w:after="100" w:afterAutospacing="1"/>
    </w:pPr>
  </w:style>
  <w:style w:type="character" w:customStyle="1" w:styleId="key-hit">
    <w:name w:val="key-hit"/>
    <w:uiPriority w:val="99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iPriority w:val="99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iPriority w:val="99"/>
    <w:unhideWhenUsed/>
    <w:rsid w:val="00DD1BD9"/>
  </w:style>
  <w:style w:type="character" w:styleId="Enfasigrassetto">
    <w:name w:val="Strong"/>
    <w:qFormat/>
    <w:rsid w:val="00DD1BD9"/>
    <w:rPr>
      <w:b/>
      <w:bCs/>
    </w:rPr>
  </w:style>
  <w:style w:type="paragraph" w:customStyle="1" w:styleId="tx">
    <w:name w:val="tx"/>
    <w:basedOn w:val="Normale"/>
    <w:next w:val="Normale"/>
    <w:uiPriority w:val="99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uiPriority w:val="99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uiPriority w:val="99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uiPriority w:val="99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uiPriority w:val="99"/>
    <w:rsid w:val="00E76284"/>
    <w:rPr>
      <w:sz w:val="20"/>
      <w:szCs w:val="20"/>
    </w:rPr>
  </w:style>
  <w:style w:type="character" w:styleId="Rimandonotadichiusura">
    <w:name w:val="endnote reference"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uiPriority w:val="99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99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nhideWhenUsed/>
    <w:rsid w:val="00292918"/>
  </w:style>
  <w:style w:type="character" w:customStyle="1" w:styleId="TestonormaleCarattere">
    <w:name w:val="Testo normale Carattere"/>
    <w:link w:val="Testonormale"/>
    <w:uiPriority w:val="99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C25E2C"/>
    <w:pPr>
      <w:spacing w:line="230" w:lineRule="exact"/>
      <w:ind w:firstLine="284"/>
      <w:jc w:val="both"/>
    </w:pPr>
    <w:rPr>
      <w:rFonts w:cs="Stone Sans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iPriority w:val="99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iPriority w:val="99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uiPriority w:val="99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qFormat/>
    <w:rsid w:val="00A56383"/>
    <w:pPr>
      <w:autoSpaceDE w:val="0"/>
      <w:autoSpaceDN w:val="0"/>
      <w:adjustRightInd w:val="0"/>
      <w:spacing w:before="1040" w:after="60" w:line="280" w:lineRule="exact"/>
      <w:jc w:val="center"/>
    </w:pPr>
    <w:rPr>
      <w:rFonts w:asciiTheme="minorHAnsi" w:hAnsiTheme="minorHAnsi"/>
      <w:b/>
      <w:color w:val="808080"/>
      <w:sz w:val="26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uiPriority w:val="99"/>
    <w:qFormat/>
    <w:rsid w:val="00A56383"/>
    <w:pPr>
      <w:widowControl w:val="0"/>
      <w:autoSpaceDE w:val="0"/>
      <w:autoSpaceDN w:val="0"/>
      <w:adjustRightInd w:val="0"/>
      <w:spacing w:after="260" w:line="220" w:lineRule="exact"/>
      <w:ind w:left="284" w:hanging="284"/>
      <w:jc w:val="both"/>
    </w:pPr>
    <w:rPr>
      <w:sz w:val="19"/>
      <w:szCs w:val="17"/>
    </w:rPr>
  </w:style>
  <w:style w:type="paragraph" w:customStyle="1" w:styleId="Dicituraformula">
    <w:name w:val="Dicitura formula"/>
    <w:basedOn w:val="Normale"/>
    <w:qFormat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4905D8"/>
    <w:pPr>
      <w:autoSpaceDE w:val="0"/>
      <w:autoSpaceDN w:val="0"/>
      <w:adjustRightInd w:val="0"/>
      <w:spacing w:line="240" w:lineRule="exact"/>
      <w:jc w:val="center"/>
    </w:pPr>
    <w:rPr>
      <w:rFonts w:asciiTheme="minorHAnsi" w:hAnsiTheme="minorHAnsi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4905D8"/>
    <w:pPr>
      <w:autoSpaceDE w:val="0"/>
      <w:autoSpaceDN w:val="0"/>
      <w:adjustRightInd w:val="0"/>
      <w:spacing w:line="240" w:lineRule="exact"/>
      <w:jc w:val="both"/>
    </w:pPr>
    <w:rPr>
      <w:rFonts w:asciiTheme="minorHAnsi" w:hAnsiTheme="minorHAnsi"/>
      <w:sz w:val="19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842F58"/>
    <w:pPr>
      <w:widowControl w:val="0"/>
      <w:autoSpaceDE w:val="0"/>
      <w:autoSpaceDN w:val="0"/>
      <w:adjustRightInd w:val="0"/>
      <w:spacing w:line="250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72218D"/>
    <w:pPr>
      <w:autoSpaceDE w:val="0"/>
      <w:autoSpaceDN w:val="0"/>
      <w:adjustRightInd w:val="0"/>
      <w:spacing w:before="500" w:after="25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3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842F58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/>
    </w:pPr>
    <w:rPr>
      <w:rFonts w:ascii="Arial" w:hAnsi="Arial" w:cs="Arial"/>
      <w:b/>
      <w:smallCaps/>
      <w:color w:val="808080"/>
    </w:rPr>
  </w:style>
  <w:style w:type="paragraph" w:customStyle="1" w:styleId="Autore">
    <w:name w:val="Autore"/>
    <w:basedOn w:val="Titolocapitolo0"/>
    <w:rsid w:val="00FA68F8"/>
    <w:pPr>
      <w:spacing w:before="120"/>
      <w:jc w:val="left"/>
    </w:pPr>
    <w:rPr>
      <w:rFonts w:cs="Segoe UI"/>
      <w:b w:val="0"/>
      <w:i/>
      <w:caps w:val="0"/>
      <w:sz w:val="21"/>
    </w:rPr>
  </w:style>
  <w:style w:type="paragraph" w:customStyle="1" w:styleId="Paragrafo">
    <w:name w:val="Paragrafo"/>
    <w:uiPriority w:val="99"/>
    <w:rsid w:val="009C004D"/>
    <w:pPr>
      <w:spacing w:before="650" w:after="390" w:line="260" w:lineRule="exact"/>
      <w:ind w:left="284" w:hanging="284"/>
      <w:jc w:val="both"/>
    </w:pPr>
    <w:rPr>
      <w:rFonts w:asciiTheme="minorHAnsi" w:hAnsiTheme="minorHAnsi"/>
      <w:b/>
      <w:sz w:val="23"/>
      <w:szCs w:val="23"/>
    </w:rPr>
  </w:style>
  <w:style w:type="paragraph" w:styleId="Puntoelenco2">
    <w:name w:val="List Bullet 2"/>
    <w:basedOn w:val="Puntoelenco"/>
    <w:autoRedefine/>
    <w:uiPriority w:val="99"/>
    <w:rsid w:val="0032601A"/>
    <w:pPr>
      <w:numPr>
        <w:numId w:val="5"/>
      </w:numPr>
      <w:autoSpaceDE w:val="0"/>
      <w:autoSpaceDN w:val="0"/>
      <w:spacing w:after="260" w:line="260" w:lineRule="atLeast"/>
    </w:pPr>
    <w:rPr>
      <w:rFonts w:ascii="Times New Roman" w:hAnsi="Times New Roman"/>
      <w:kern w:val="0"/>
      <w:sz w:val="22"/>
      <w:szCs w:val="22"/>
      <w:lang w:val="en-GB"/>
    </w:rPr>
  </w:style>
  <w:style w:type="paragraph" w:customStyle="1" w:styleId="greytondo">
    <w:name w:val="greytondo"/>
    <w:basedOn w:val="Normale"/>
    <w:rsid w:val="0032601A"/>
    <w:pPr>
      <w:spacing w:before="100" w:beforeAutospacing="1" w:after="100" w:afterAutospacing="1"/>
    </w:pPr>
    <w:rPr>
      <w:rFonts w:ascii="Verdana" w:hAnsi="Verdana"/>
      <w:color w:val="666666"/>
      <w:sz w:val="20"/>
      <w:szCs w:val="20"/>
    </w:rPr>
  </w:style>
  <w:style w:type="character" w:customStyle="1" w:styleId="greybold1">
    <w:name w:val="greybold1"/>
    <w:basedOn w:val="Carpredefinitoparagrafo"/>
    <w:rsid w:val="0032601A"/>
    <w:rPr>
      <w:rFonts w:ascii="Verdana" w:hAnsi="Verdana" w:hint="default"/>
      <w:b/>
      <w:bCs/>
      <w:i w:val="0"/>
      <w:iCs w:val="0"/>
      <w:color w:val="666666"/>
      <w:sz w:val="20"/>
      <w:szCs w:val="20"/>
    </w:rPr>
  </w:style>
  <w:style w:type="character" w:customStyle="1" w:styleId="greyitalic1">
    <w:name w:val="greyitalic1"/>
    <w:basedOn w:val="Carpredefinitoparagrafo"/>
    <w:rsid w:val="0032601A"/>
    <w:rPr>
      <w:rFonts w:ascii="Verdana" w:hAnsi="Verdana" w:hint="default"/>
      <w:b w:val="0"/>
      <w:bCs w:val="0"/>
      <w:i/>
      <w:iCs/>
      <w:color w:val="666666"/>
      <w:sz w:val="20"/>
      <w:szCs w:val="20"/>
    </w:rPr>
  </w:style>
  <w:style w:type="character" w:customStyle="1" w:styleId="Titolo1Carattere">
    <w:name w:val="Titolo 1 Carattere"/>
    <w:link w:val="Titolo1"/>
    <w:rsid w:val="002B6B7A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link w:val="Titolo5"/>
    <w:uiPriority w:val="99"/>
    <w:rsid w:val="002B6B7A"/>
    <w:rPr>
      <w:b/>
    </w:rPr>
  </w:style>
  <w:style w:type="character" w:customStyle="1" w:styleId="Titolo6Carattere">
    <w:name w:val="Titolo 6 Carattere"/>
    <w:basedOn w:val="Carpredefinitoparagrafo"/>
    <w:link w:val="Titolo6"/>
    <w:uiPriority w:val="99"/>
    <w:rsid w:val="002B6B7A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2B6B7A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2B6B7A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2B6B7A"/>
    <w:rPr>
      <w:b/>
      <w:sz w:val="28"/>
    </w:rPr>
  </w:style>
  <w:style w:type="character" w:customStyle="1" w:styleId="Corpodeltesto3Carattere">
    <w:name w:val="Corpo del testo 3 Carattere"/>
    <w:link w:val="Corpodeltesto3"/>
    <w:uiPriority w:val="99"/>
    <w:rsid w:val="002B6B7A"/>
    <w:rPr>
      <w:b/>
      <w:sz w:val="24"/>
    </w:rPr>
  </w:style>
  <w:style w:type="character" w:customStyle="1" w:styleId="Rientrocorpodeltesto3Carattere">
    <w:name w:val="Rientro corpo del testo 3 Carattere"/>
    <w:link w:val="Rientrocorpodeltesto3"/>
    <w:uiPriority w:val="99"/>
    <w:rsid w:val="002B6B7A"/>
    <w:rPr>
      <w:sz w:val="16"/>
    </w:rPr>
  </w:style>
  <w:style w:type="character" w:customStyle="1" w:styleId="SottotitoloCarattere">
    <w:name w:val="Sottotitolo Carattere"/>
    <w:link w:val="Sottotitolo0"/>
    <w:rsid w:val="002B6B7A"/>
    <w:rPr>
      <w:b/>
      <w:sz w:val="24"/>
    </w:rPr>
  </w:style>
  <w:style w:type="paragraph" w:customStyle="1" w:styleId="Titoloparte">
    <w:name w:val="Titolo parte"/>
    <w:basedOn w:val="Normale"/>
    <w:rsid w:val="00AE4A24"/>
    <w:pPr>
      <w:spacing w:line="400" w:lineRule="exact"/>
      <w:jc w:val="center"/>
    </w:pPr>
    <w:rPr>
      <w:rFonts w:asciiTheme="minorHAnsi" w:hAnsiTheme="minorHAnsi"/>
      <w:b/>
      <w:i/>
      <w:spacing w:val="-2"/>
      <w:sz w:val="36"/>
      <w:szCs w:val="18"/>
    </w:rPr>
  </w:style>
  <w:style w:type="paragraph" w:customStyle="1" w:styleId="Capoversoarticolo">
    <w:name w:val="Capoverso articolo"/>
    <w:basedOn w:val="Normale"/>
    <w:rsid w:val="002B6B7A"/>
    <w:pPr>
      <w:spacing w:line="208" w:lineRule="exact"/>
      <w:ind w:firstLine="284"/>
      <w:jc w:val="both"/>
    </w:pPr>
    <w:rPr>
      <w:rFonts w:ascii="ZapfHumnst BT" w:hAnsi="ZapfHumnst BT"/>
      <w:sz w:val="18"/>
      <w:szCs w:val="18"/>
    </w:rPr>
  </w:style>
  <w:style w:type="paragraph" w:customStyle="1" w:styleId="capoversocommento">
    <w:name w:val="capoverso commento"/>
    <w:basedOn w:val="Normale"/>
    <w:link w:val="capoversocommentoCarattere"/>
    <w:rsid w:val="002B6B7A"/>
    <w:pPr>
      <w:widowControl w:val="0"/>
      <w:spacing w:line="250" w:lineRule="exact"/>
      <w:ind w:firstLine="284"/>
      <w:jc w:val="both"/>
    </w:pPr>
    <w:rPr>
      <w:sz w:val="22"/>
      <w:szCs w:val="21"/>
    </w:rPr>
  </w:style>
  <w:style w:type="character" w:customStyle="1" w:styleId="capoversocommentoCarattere">
    <w:name w:val="capoverso commento Carattere"/>
    <w:link w:val="capoversocommento"/>
    <w:rsid w:val="002B6B7A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2B6B7A"/>
    <w:pPr>
      <w:ind w:left="720"/>
      <w:contextualSpacing/>
    </w:pPr>
    <w:rPr>
      <w:rFonts w:ascii="Verdana" w:eastAsia="Verdana" w:hAnsi="Verdana"/>
      <w:szCs w:val="20"/>
      <w:lang w:val="en-US"/>
    </w:rPr>
  </w:style>
  <w:style w:type="paragraph" w:customStyle="1" w:styleId="p24">
    <w:name w:val="p24"/>
    <w:basedOn w:val="Normale"/>
    <w:semiHidden/>
    <w:rsid w:val="002B6B7A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lang w:val="en-US"/>
    </w:rPr>
  </w:style>
  <w:style w:type="paragraph" w:customStyle="1" w:styleId="c13">
    <w:name w:val="c13"/>
    <w:basedOn w:val="Normale"/>
    <w:semiHidden/>
    <w:rsid w:val="002B6B7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26">
    <w:name w:val="p26"/>
    <w:basedOn w:val="Normale"/>
    <w:semiHidden/>
    <w:rsid w:val="002B6B7A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lang w:val="en-US"/>
    </w:rPr>
  </w:style>
  <w:style w:type="paragraph" w:customStyle="1" w:styleId="p32">
    <w:name w:val="p32"/>
    <w:basedOn w:val="Normale"/>
    <w:semiHidden/>
    <w:rsid w:val="002B6B7A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lang w:val="en-US"/>
    </w:rPr>
  </w:style>
  <w:style w:type="paragraph" w:customStyle="1" w:styleId="p33">
    <w:name w:val="p33"/>
    <w:basedOn w:val="Normale"/>
    <w:semiHidden/>
    <w:rsid w:val="002B6B7A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lang w:val="en-US"/>
    </w:rPr>
  </w:style>
  <w:style w:type="paragraph" w:customStyle="1" w:styleId="p34">
    <w:name w:val="p34"/>
    <w:basedOn w:val="Normale"/>
    <w:semiHidden/>
    <w:rsid w:val="002B6B7A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lang w:val="en-US"/>
    </w:rPr>
  </w:style>
  <w:style w:type="paragraph" w:customStyle="1" w:styleId="t12">
    <w:name w:val="t12"/>
    <w:basedOn w:val="Normale"/>
    <w:semiHidden/>
    <w:rsid w:val="002B6B7A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6">
    <w:name w:val="p16"/>
    <w:basedOn w:val="Normale"/>
    <w:semiHidden/>
    <w:rsid w:val="002B6B7A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lang w:val="en-US"/>
    </w:rPr>
  </w:style>
  <w:style w:type="paragraph" w:customStyle="1" w:styleId="dottger1">
    <w:name w:val="dottge_r1"/>
    <w:basedOn w:val="Normale"/>
    <w:semiHidden/>
    <w:rsid w:val="002B6B7A"/>
    <w:pPr>
      <w:spacing w:before="100" w:beforeAutospacing="1" w:after="100" w:afterAutospacing="1"/>
      <w:jc w:val="both"/>
    </w:pPr>
  </w:style>
  <w:style w:type="paragraph" w:customStyle="1" w:styleId="Bollo">
    <w:name w:val="Bollo"/>
    <w:basedOn w:val="Normale"/>
    <w:semiHidden/>
    <w:rsid w:val="002B6B7A"/>
    <w:pPr>
      <w:spacing w:line="567" w:lineRule="atLeast"/>
      <w:jc w:val="both"/>
    </w:pPr>
    <w:rPr>
      <w:rFonts w:ascii="MS Serif" w:hAnsi="MS Serif"/>
      <w:szCs w:val="20"/>
    </w:rPr>
  </w:style>
  <w:style w:type="paragraph" w:customStyle="1" w:styleId="dottgeautore">
    <w:name w:val="dottge_autore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dottgerifnorm">
    <w:name w:val="dottge_rifnorm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dottgefonte">
    <w:name w:val="dottge_fonte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dottgerifgiur">
    <w:name w:val="dottge_rifgiur"/>
    <w:basedOn w:val="Normale"/>
    <w:semiHidden/>
    <w:rsid w:val="002B6B7A"/>
    <w:pPr>
      <w:spacing w:before="100" w:beforeAutospacing="1" w:after="100" w:afterAutospacing="1"/>
    </w:pPr>
  </w:style>
  <w:style w:type="character" w:customStyle="1" w:styleId="spanicon">
    <w:name w:val="span_icon"/>
    <w:semiHidden/>
    <w:rsid w:val="002B6B7A"/>
  </w:style>
  <w:style w:type="paragraph" w:customStyle="1" w:styleId="tipotestotitle">
    <w:name w:val="tipotestotitle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paracenter">
    <w:name w:val="paracenter"/>
    <w:basedOn w:val="Normale"/>
    <w:semiHidden/>
    <w:rsid w:val="002B6B7A"/>
    <w:pPr>
      <w:spacing w:before="100" w:beforeAutospacing="1" w:after="100" w:afterAutospacing="1"/>
    </w:pPr>
  </w:style>
  <w:style w:type="character" w:customStyle="1" w:styleId="blackunder">
    <w:name w:val="blackunder"/>
    <w:basedOn w:val="Carpredefinitoparagrafo"/>
    <w:semiHidden/>
    <w:rsid w:val="002B6B7A"/>
  </w:style>
  <w:style w:type="paragraph" w:customStyle="1" w:styleId="parar1">
    <w:name w:val="parar1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parar2">
    <w:name w:val="parar2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parar3">
    <w:name w:val="parar3"/>
    <w:basedOn w:val="Normale"/>
    <w:semiHidden/>
    <w:rsid w:val="002B6B7A"/>
    <w:pPr>
      <w:spacing w:before="100" w:beforeAutospacing="1" w:after="100" w:afterAutospacing="1"/>
    </w:pPr>
  </w:style>
  <w:style w:type="paragraph" w:customStyle="1" w:styleId="TitoloArticolo">
    <w:name w:val="Titolo Articolo"/>
    <w:basedOn w:val="Normale"/>
    <w:rsid w:val="002B6B7A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</w:rPr>
  </w:style>
  <w:style w:type="paragraph" w:customStyle="1" w:styleId="Titolocommento">
    <w:name w:val="Titolo commento"/>
    <w:basedOn w:val="Titolo2"/>
    <w:rsid w:val="002B6B7A"/>
    <w:pPr>
      <w:spacing w:before="120" w:after="0"/>
      <w:ind w:left="284"/>
    </w:pPr>
    <w:rPr>
      <w:rFonts w:ascii="ZapfHumnst BT" w:hAnsi="ZapfHumnst BT" w:cs="Times New Roman"/>
      <w:i w:val="0"/>
      <w:iCs w:val="0"/>
      <w:kern w:val="0"/>
      <w:sz w:val="18"/>
      <w:szCs w:val="18"/>
    </w:rPr>
  </w:style>
  <w:style w:type="paragraph" w:customStyle="1" w:styleId="capoversofiletto">
    <w:name w:val="capoverso filetto"/>
    <w:basedOn w:val="Normale"/>
    <w:link w:val="capoversofilettoCarattere"/>
    <w:rsid w:val="002B6B7A"/>
    <w:pPr>
      <w:pBdr>
        <w:top w:val="single" w:sz="2" w:space="1" w:color="auto"/>
      </w:pBdr>
      <w:spacing w:before="120" w:line="185" w:lineRule="exact"/>
      <w:jc w:val="both"/>
    </w:pPr>
    <w:rPr>
      <w:sz w:val="20"/>
      <w:szCs w:val="20"/>
    </w:rPr>
  </w:style>
  <w:style w:type="character" w:customStyle="1" w:styleId="capoversofilettoCarattere">
    <w:name w:val="capoverso filetto Carattere"/>
    <w:link w:val="capoversofiletto"/>
    <w:rsid w:val="002B6B7A"/>
  </w:style>
  <w:style w:type="paragraph" w:customStyle="1" w:styleId="notenegliarticoli">
    <w:name w:val="note negli articoli"/>
    <w:basedOn w:val="Normale"/>
    <w:rsid w:val="002B6B7A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</w:rPr>
  </w:style>
  <w:style w:type="character" w:customStyle="1" w:styleId="Rientrocorpodeltesto2Carattere">
    <w:name w:val="Rientro corpo del testo 2 Carattere"/>
    <w:link w:val="Rientrocorpodeltesto2"/>
    <w:uiPriority w:val="99"/>
    <w:rsid w:val="002B6B7A"/>
    <w:rPr>
      <w:sz w:val="24"/>
    </w:rPr>
  </w:style>
  <w:style w:type="paragraph" w:customStyle="1" w:styleId="Testoarticolo">
    <w:name w:val="Testo articolo"/>
    <w:link w:val="TestoarticoloCarattere"/>
    <w:rsid w:val="002B6B7A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2B6B7A"/>
    <w:rPr>
      <w:rFonts w:ascii="Calibri" w:hAnsi="Calibri"/>
      <w:szCs w:val="25"/>
    </w:rPr>
  </w:style>
  <w:style w:type="paragraph" w:customStyle="1" w:styleId="Dicituracommento">
    <w:name w:val="Dicitura commento"/>
    <w:rsid w:val="002B6B7A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Dicituraarticolo">
    <w:name w:val="Dicitura articolo"/>
    <w:qFormat/>
    <w:rsid w:val="002B6B7A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2B6B7A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2B6B7A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2B6B7A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2B6B7A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2B6B7A"/>
    <w:rPr>
      <w:sz w:val="21"/>
      <w:szCs w:val="21"/>
    </w:rPr>
  </w:style>
  <w:style w:type="paragraph" w:customStyle="1" w:styleId="Sottoparagrafo">
    <w:name w:val="Sottoparagrafo"/>
    <w:basedOn w:val="Testonormale"/>
    <w:uiPriority w:val="99"/>
    <w:qFormat/>
    <w:rsid w:val="009C004D"/>
    <w:pPr>
      <w:spacing w:before="520" w:after="260" w:line="260" w:lineRule="exact"/>
      <w:ind w:left="284" w:hanging="284"/>
      <w:jc w:val="both"/>
    </w:pPr>
    <w:rPr>
      <w:rFonts w:ascii="Calibri" w:hAnsi="Calibri" w:cs="Courier New"/>
      <w:b/>
      <w:sz w:val="22"/>
    </w:rPr>
  </w:style>
  <w:style w:type="paragraph" w:customStyle="1" w:styleId="5Normal">
    <w:name w:val="5 Normal"/>
    <w:semiHidden/>
    <w:rsid w:val="002B6B7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B6B7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szCs w:val="20"/>
      <w:lang w:val="en-GB" w:eastAsia="en-GB"/>
    </w:rPr>
  </w:style>
  <w:style w:type="character" w:customStyle="1" w:styleId="Tiret1Char">
    <w:name w:val="Tiret 1 Char"/>
    <w:link w:val="Tiret1"/>
    <w:semiHidden/>
    <w:rsid w:val="002B6B7A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A56383"/>
    <w:pPr>
      <w:spacing w:after="520" w:line="360" w:lineRule="exact"/>
      <w:jc w:val="center"/>
    </w:pPr>
    <w:rPr>
      <w:rFonts w:asciiTheme="minorHAnsi" w:hAnsiTheme="minorHAnsi"/>
      <w:b/>
      <w:i/>
      <w:iCs/>
      <w:w w:val="95"/>
      <w:sz w:val="28"/>
      <w:szCs w:val="32"/>
    </w:rPr>
  </w:style>
  <w:style w:type="paragraph" w:customStyle="1" w:styleId="Sottosottoparagrafo">
    <w:name w:val="Sottosottoparagrafo"/>
    <w:uiPriority w:val="99"/>
    <w:rsid w:val="002B6B7A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2B6B7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umeropagina0">
    <w:name w:val="numeropagina"/>
    <w:rsid w:val="002B6B7A"/>
  </w:style>
  <w:style w:type="paragraph" w:customStyle="1" w:styleId="Suddivisionetitolata">
    <w:name w:val="Suddivisione titolata"/>
    <w:uiPriority w:val="99"/>
    <w:qFormat/>
    <w:rsid w:val="002B6B7A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2B6B7A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u w:val="single"/>
      <w:lang w:eastAsia="en-US"/>
    </w:rPr>
  </w:style>
  <w:style w:type="paragraph" w:customStyle="1" w:styleId="Dicituratitolo">
    <w:name w:val="Dicitura titolo"/>
    <w:qFormat/>
    <w:rsid w:val="002B6B7A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2B6B7A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2B6B7A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2B6B7A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Capoversoformula0">
    <w:name w:val="Capoverso formula"/>
    <w:qFormat/>
    <w:rsid w:val="002B6B7A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2B6B7A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2B6B7A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2B6B7A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2B6B7A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2B6B7A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2B6B7A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2B6B7A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2B6B7A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2B6B7A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2B6B7A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2B6B7A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2B6B7A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2B6B7A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2B6B7A"/>
    <w:pPr>
      <w:widowControl w:val="0"/>
      <w:spacing w:line="240" w:lineRule="atLeast"/>
      <w:jc w:val="center"/>
    </w:pPr>
    <w:rPr>
      <w:rFonts w:ascii="Arial Narrow" w:hAnsi="Arial Narrow" w:cs="Arial Narrow"/>
    </w:rPr>
  </w:style>
  <w:style w:type="paragraph" w:customStyle="1" w:styleId="p8">
    <w:name w:val="p8"/>
    <w:basedOn w:val="Normale"/>
    <w:uiPriority w:val="99"/>
    <w:rsid w:val="002B6B7A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</w:rPr>
  </w:style>
  <w:style w:type="paragraph" w:customStyle="1" w:styleId="p1">
    <w:name w:val="p1"/>
    <w:basedOn w:val="Normale"/>
    <w:uiPriority w:val="99"/>
    <w:rsid w:val="002B6B7A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</w:rPr>
  </w:style>
  <w:style w:type="paragraph" w:customStyle="1" w:styleId="p3">
    <w:name w:val="p3"/>
    <w:basedOn w:val="Normale"/>
    <w:uiPriority w:val="99"/>
    <w:rsid w:val="002B6B7A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</w:rPr>
  </w:style>
  <w:style w:type="paragraph" w:customStyle="1" w:styleId="p12">
    <w:name w:val="p12"/>
    <w:basedOn w:val="Normale"/>
    <w:uiPriority w:val="99"/>
    <w:rsid w:val="002B6B7A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</w:rPr>
  </w:style>
  <w:style w:type="paragraph" w:customStyle="1" w:styleId="p5">
    <w:name w:val="p5"/>
    <w:basedOn w:val="Normale"/>
    <w:uiPriority w:val="99"/>
    <w:rsid w:val="002B6B7A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</w:rPr>
  </w:style>
  <w:style w:type="paragraph" w:customStyle="1" w:styleId="Testonotaapipagina">
    <w:name w:val="Testo nota a piè pagina"/>
    <w:basedOn w:val="Testonotaapidipagina"/>
    <w:uiPriority w:val="99"/>
    <w:rsid w:val="002B6B7A"/>
    <w:pPr>
      <w:widowControl/>
      <w:spacing w:line="220" w:lineRule="exact"/>
    </w:pPr>
    <w:rPr>
      <w:rFonts w:ascii="Simoncini Garamond" w:hAnsi="Simoncini Garamond"/>
      <w:sz w:val="19"/>
      <w:u w:color="000000"/>
    </w:rPr>
  </w:style>
  <w:style w:type="paragraph" w:customStyle="1" w:styleId="Stile">
    <w:name w:val="Stile"/>
    <w:basedOn w:val="Testonotaapidipagina"/>
    <w:uiPriority w:val="99"/>
    <w:rsid w:val="002B6B7A"/>
    <w:pPr>
      <w:widowControl/>
      <w:spacing w:line="220" w:lineRule="exact"/>
    </w:pPr>
    <w:rPr>
      <w:rFonts w:ascii="Simoncini Garamond" w:hAnsi="Simoncini Garamond"/>
      <w:sz w:val="19"/>
    </w:rPr>
  </w:style>
  <w:style w:type="character" w:customStyle="1" w:styleId="StileCarattere">
    <w:name w:val="Stile Carattere"/>
    <w:uiPriority w:val="99"/>
    <w:rsid w:val="002B6B7A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2B6B7A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2B6B7A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2B6B7A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2B6B7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B6B7A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2B6B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2B6B7A"/>
    <w:rPr>
      <w:b/>
      <w:bCs/>
    </w:rPr>
  </w:style>
  <w:style w:type="character" w:customStyle="1" w:styleId="IntermedioCarattereCarattere">
    <w:name w:val="Intermedio Carattere Carattere"/>
    <w:uiPriority w:val="99"/>
    <w:rsid w:val="002B6B7A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2B6B7A"/>
    <w:rPr>
      <w:rFonts w:ascii="Helvetica" w:hAnsi="Helvetica" w:cs="Helvetica"/>
      <w:sz w:val="17"/>
      <w:szCs w:val="17"/>
      <w:lang w:val="it-IT" w:eastAsia="it-IT"/>
    </w:rPr>
  </w:style>
  <w:style w:type="character" w:customStyle="1" w:styleId="CapoversoCarattere1">
    <w:name w:val="Capoverso Carattere1"/>
    <w:uiPriority w:val="99"/>
    <w:rsid w:val="002B6B7A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2B6B7A"/>
    <w:pPr>
      <w:autoSpaceDE/>
      <w:autoSpaceDN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2B6B7A"/>
    <w:pPr>
      <w:numPr>
        <w:numId w:val="6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2B6B7A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</w:rPr>
  </w:style>
  <w:style w:type="paragraph" w:customStyle="1" w:styleId="TITOLO4-PARAGRAFO">
    <w:name w:val="TITOLO 4 - PARAGRAFO"/>
    <w:basedOn w:val="Normale"/>
    <w:uiPriority w:val="99"/>
    <w:rsid w:val="002B6B7A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</w:rPr>
  </w:style>
  <w:style w:type="paragraph" w:customStyle="1" w:styleId="base">
    <w:name w:val="base"/>
    <w:basedOn w:val="Normale"/>
    <w:uiPriority w:val="99"/>
    <w:rsid w:val="002B6B7A"/>
    <w:pPr>
      <w:ind w:firstLine="454"/>
      <w:jc w:val="both"/>
    </w:pPr>
    <w:rPr>
      <w:rFonts w:ascii="Garamond" w:hAnsi="Garamond" w:cs="Garamond"/>
      <w:sz w:val="22"/>
      <w:szCs w:val="22"/>
    </w:rPr>
  </w:style>
  <w:style w:type="paragraph" w:customStyle="1" w:styleId="Testodelblocco1">
    <w:name w:val="Testo del blocco1"/>
    <w:basedOn w:val="Normale"/>
    <w:uiPriority w:val="99"/>
    <w:rsid w:val="002B6B7A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</w:rPr>
  </w:style>
  <w:style w:type="paragraph" w:customStyle="1" w:styleId="Corpodeltesto21">
    <w:name w:val="Corpo del testo 21"/>
    <w:basedOn w:val="Normale"/>
    <w:uiPriority w:val="99"/>
    <w:rsid w:val="002B6B7A"/>
    <w:pPr>
      <w:jc w:val="both"/>
    </w:pPr>
    <w:rPr>
      <w:rFonts w:ascii="New York" w:hAnsi="New York" w:cs="New York"/>
    </w:rPr>
  </w:style>
  <w:style w:type="paragraph" w:customStyle="1" w:styleId="CapoversoCarattereCarattere">
    <w:name w:val="Capoverso Carattere Carattere"/>
    <w:uiPriority w:val="99"/>
    <w:rsid w:val="002B6B7A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2B6B7A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2B6B7A"/>
    <w:pPr>
      <w:spacing w:before="20" w:after="20"/>
    </w:pPr>
    <w:rPr>
      <w:rFonts w:ascii="Arial Narrow" w:hAnsi="Arial Narrow" w:cs="Arial Narrow"/>
      <w:lang w:val="en-US" w:eastAsia="en-US"/>
    </w:rPr>
  </w:style>
  <w:style w:type="character" w:customStyle="1" w:styleId="IntermedioCarattereCarattereCarattere">
    <w:name w:val="Intermedio Carattere Carattere Carattere"/>
    <w:uiPriority w:val="99"/>
    <w:rsid w:val="002B6B7A"/>
    <w:rPr>
      <w:rFonts w:ascii="Helvetica" w:hAnsi="Helvetica" w:cs="Helvetica"/>
      <w:sz w:val="17"/>
      <w:szCs w:val="17"/>
      <w:lang w:val="it-IT" w:eastAsia="it-IT"/>
    </w:rPr>
  </w:style>
  <w:style w:type="paragraph" w:customStyle="1" w:styleId="Graphic">
    <w:name w:val="Graphic"/>
    <w:basedOn w:val="Firma"/>
    <w:uiPriority w:val="99"/>
    <w:rsid w:val="002B6B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2B6B7A"/>
    <w:pPr>
      <w:autoSpaceDE w:val="0"/>
      <w:autoSpaceDN w:val="0"/>
    </w:pPr>
    <w:rPr>
      <w:rFonts w:ascii="Arial Narrow" w:hAnsi="Arial Narrow"/>
      <w:sz w:val="20"/>
      <w:szCs w:val="20"/>
      <w:lang w:val="de-DE" w:eastAsia="de-DE"/>
    </w:rPr>
  </w:style>
  <w:style w:type="character" w:customStyle="1" w:styleId="FirmaCarattere">
    <w:name w:val="Firma Carattere"/>
    <w:basedOn w:val="Carpredefinitoparagrafo"/>
    <w:link w:val="Firma"/>
    <w:uiPriority w:val="99"/>
    <w:rsid w:val="002B6B7A"/>
    <w:rPr>
      <w:rFonts w:ascii="Arial Narrow" w:hAnsi="Arial Narrow"/>
      <w:lang w:val="de-DE" w:eastAsia="de-DE"/>
    </w:rPr>
  </w:style>
  <w:style w:type="paragraph" w:customStyle="1" w:styleId="c8">
    <w:name w:val="c8"/>
    <w:basedOn w:val="Normale"/>
    <w:uiPriority w:val="99"/>
    <w:rsid w:val="002B6B7A"/>
    <w:pPr>
      <w:spacing w:line="240" w:lineRule="atLeast"/>
      <w:jc w:val="center"/>
    </w:pPr>
    <w:rPr>
      <w:rFonts w:ascii="Arial Narrow" w:hAnsi="Arial Narrow" w:cs="Arial Narrow"/>
      <w:lang w:eastAsia="de-DE"/>
    </w:rPr>
  </w:style>
  <w:style w:type="paragraph" w:customStyle="1" w:styleId="DicituraParte">
    <w:name w:val="Dicitura Parte"/>
    <w:uiPriority w:val="99"/>
    <w:rsid w:val="002B6B7A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2B6B7A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2B6B7A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</w:rPr>
  </w:style>
  <w:style w:type="character" w:customStyle="1" w:styleId="CarattereCarattere100">
    <w:name w:val="Carattere Carattere10"/>
    <w:uiPriority w:val="99"/>
    <w:rsid w:val="002B6B7A"/>
    <w:rPr>
      <w:sz w:val="22"/>
      <w:szCs w:val="22"/>
      <w:lang w:val="en-GB" w:eastAsia="ar-SA" w:bidi="ar-SA"/>
    </w:rPr>
  </w:style>
  <w:style w:type="character" w:customStyle="1" w:styleId="WW8Num3z0">
    <w:name w:val="WW8Num3z0"/>
    <w:rsid w:val="002B6B7A"/>
    <w:rPr>
      <w:rFonts w:ascii="Symbol" w:hAnsi="Symbol" w:cs="Symbol"/>
      <w:sz w:val="18"/>
      <w:szCs w:val="18"/>
    </w:rPr>
  </w:style>
  <w:style w:type="character" w:customStyle="1" w:styleId="WW8Num4z0">
    <w:name w:val="WW8Num4z0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rsid w:val="002B6B7A"/>
    <w:rPr>
      <w:rFonts w:ascii="Wingdings" w:hAnsi="Wingdings" w:cs="Wingdings"/>
      <w:sz w:val="18"/>
      <w:szCs w:val="18"/>
    </w:rPr>
  </w:style>
  <w:style w:type="character" w:customStyle="1" w:styleId="WW8Num6z0">
    <w:name w:val="WW8Num6z0"/>
    <w:rsid w:val="002B6B7A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rsid w:val="002B6B7A"/>
    <w:rPr>
      <w:rFonts w:ascii="Times New Roman" w:hAnsi="Times New Roman" w:cs="Times New Roman"/>
    </w:rPr>
  </w:style>
  <w:style w:type="character" w:customStyle="1" w:styleId="WW8Num10z0">
    <w:name w:val="WW8Num10z0"/>
    <w:rsid w:val="002B6B7A"/>
    <w:rPr>
      <w:rFonts w:ascii="Symbol" w:hAnsi="Symbol" w:cs="Symbol"/>
      <w:sz w:val="18"/>
      <w:szCs w:val="18"/>
    </w:rPr>
  </w:style>
  <w:style w:type="character" w:customStyle="1" w:styleId="WW8Num11z0">
    <w:name w:val="WW8Num11z0"/>
    <w:rsid w:val="002B6B7A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2B6B7A"/>
  </w:style>
  <w:style w:type="character" w:customStyle="1" w:styleId="Absatz-Standardschriftart">
    <w:name w:val="Absatz-Standardschriftart"/>
    <w:uiPriority w:val="99"/>
    <w:rsid w:val="002B6B7A"/>
  </w:style>
  <w:style w:type="character" w:customStyle="1" w:styleId="WW-Absatz-Standardschriftart">
    <w:name w:val="WW-Absatz-Standardschriftart"/>
    <w:uiPriority w:val="99"/>
    <w:rsid w:val="002B6B7A"/>
  </w:style>
  <w:style w:type="character" w:customStyle="1" w:styleId="WW8Num9z0">
    <w:name w:val="WW8Num9z0"/>
    <w:rsid w:val="002B6B7A"/>
    <w:rPr>
      <w:rFonts w:ascii="Symbol" w:hAnsi="Symbol" w:cs="Symbol"/>
      <w:sz w:val="18"/>
      <w:szCs w:val="18"/>
    </w:rPr>
  </w:style>
  <w:style w:type="character" w:customStyle="1" w:styleId="WW8Num12z0">
    <w:name w:val="WW8Num12z0"/>
    <w:rsid w:val="002B6B7A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rsid w:val="002B6B7A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rsid w:val="002B6B7A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rsid w:val="002B6B7A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2B6B7A"/>
  </w:style>
  <w:style w:type="character" w:customStyle="1" w:styleId="WW-Absatz-Standardschriftart1">
    <w:name w:val="WW-Absatz-Standardschriftart1"/>
    <w:uiPriority w:val="99"/>
    <w:rsid w:val="002B6B7A"/>
  </w:style>
  <w:style w:type="character" w:customStyle="1" w:styleId="WW-Absatz-Standardschriftart11">
    <w:name w:val="WW-Absatz-Standardschriftart11"/>
    <w:uiPriority w:val="99"/>
    <w:rsid w:val="002B6B7A"/>
  </w:style>
  <w:style w:type="character" w:customStyle="1" w:styleId="WW-Absatz-Standardschriftart111">
    <w:name w:val="WW-Absatz-Standardschriftart111"/>
    <w:uiPriority w:val="99"/>
    <w:rsid w:val="002B6B7A"/>
  </w:style>
  <w:style w:type="character" w:customStyle="1" w:styleId="WW-Absatz-Standardschriftart1111">
    <w:name w:val="WW-Absatz-Standardschriftart1111"/>
    <w:uiPriority w:val="99"/>
    <w:rsid w:val="002B6B7A"/>
  </w:style>
  <w:style w:type="character" w:customStyle="1" w:styleId="WW-Absatz-Standardschriftart11111">
    <w:name w:val="WW-Absatz-Standardschriftart11111"/>
    <w:uiPriority w:val="99"/>
    <w:rsid w:val="002B6B7A"/>
  </w:style>
  <w:style w:type="character" w:customStyle="1" w:styleId="Carpredefinitoparagrafo2">
    <w:name w:val="Car. predefinito paragrafo2"/>
    <w:uiPriority w:val="99"/>
    <w:rsid w:val="002B6B7A"/>
  </w:style>
  <w:style w:type="character" w:customStyle="1" w:styleId="WW-Absatz-Standardschriftart111111">
    <w:name w:val="WW-Absatz-Standardschriftart111111"/>
    <w:uiPriority w:val="99"/>
    <w:rsid w:val="002B6B7A"/>
  </w:style>
  <w:style w:type="character" w:customStyle="1" w:styleId="WW8Num4z1">
    <w:name w:val="WW8Num4z1"/>
    <w:rsid w:val="002B6B7A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rsid w:val="002B6B7A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rsid w:val="002B6B7A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rsid w:val="002B6B7A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sid w:val="002B6B7A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rsid w:val="002B6B7A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rsid w:val="002B6B7A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2B6B7A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rsid w:val="002B6B7A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rsid w:val="002B6B7A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2B6B7A"/>
  </w:style>
  <w:style w:type="character" w:customStyle="1" w:styleId="WW8Num2z0">
    <w:name w:val="WW8Num2z0"/>
    <w:rsid w:val="002B6B7A"/>
    <w:rPr>
      <w:rFonts w:ascii="Times New Roman" w:hAnsi="Times New Roman" w:cs="Times New Roman"/>
    </w:rPr>
  </w:style>
  <w:style w:type="character" w:customStyle="1" w:styleId="WW8Num5z1">
    <w:name w:val="WW8Num5z1"/>
    <w:rsid w:val="002B6B7A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rsid w:val="002B6B7A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2B6B7A"/>
  </w:style>
  <w:style w:type="character" w:customStyle="1" w:styleId="WW-Absatz-Standardschriftart111111111">
    <w:name w:val="WW-Absatz-Standardschriftart111111111"/>
    <w:uiPriority w:val="99"/>
    <w:rsid w:val="002B6B7A"/>
  </w:style>
  <w:style w:type="character" w:customStyle="1" w:styleId="WW-Absatz-Standardschriftart1111111111">
    <w:name w:val="WW-Absatz-Standardschriftart1111111111"/>
    <w:uiPriority w:val="99"/>
    <w:rsid w:val="002B6B7A"/>
  </w:style>
  <w:style w:type="character" w:customStyle="1" w:styleId="WW-Absatz-Standardschriftart11111111111">
    <w:name w:val="WW-Absatz-Standardschriftart11111111111"/>
    <w:uiPriority w:val="99"/>
    <w:rsid w:val="002B6B7A"/>
  </w:style>
  <w:style w:type="character" w:customStyle="1" w:styleId="WW-Absatz-Standardschriftart111111111111">
    <w:name w:val="WW-Absatz-Standardschriftart111111111111"/>
    <w:uiPriority w:val="99"/>
    <w:rsid w:val="002B6B7A"/>
  </w:style>
  <w:style w:type="character" w:customStyle="1" w:styleId="WW-Absatz-Standardschriftart1111111111111">
    <w:name w:val="WW-Absatz-Standardschriftart1111111111111"/>
    <w:uiPriority w:val="99"/>
    <w:rsid w:val="002B6B7A"/>
  </w:style>
  <w:style w:type="character" w:customStyle="1" w:styleId="WW-Absatz-Standardschriftart11111111111111">
    <w:name w:val="WW-Absatz-Standardschriftart11111111111111"/>
    <w:uiPriority w:val="99"/>
    <w:rsid w:val="002B6B7A"/>
  </w:style>
  <w:style w:type="character" w:customStyle="1" w:styleId="WW-Absatz-Standardschriftart111111111111111">
    <w:name w:val="WW-Absatz-Standardschriftart111111111111111"/>
    <w:uiPriority w:val="99"/>
    <w:rsid w:val="002B6B7A"/>
  </w:style>
  <w:style w:type="character" w:customStyle="1" w:styleId="WW-Absatz-Standardschriftart1111111111111111">
    <w:name w:val="WW-Absatz-Standardschriftart1111111111111111"/>
    <w:uiPriority w:val="99"/>
    <w:rsid w:val="002B6B7A"/>
  </w:style>
  <w:style w:type="character" w:customStyle="1" w:styleId="WW-Absatz-Standardschriftart11111111111111111">
    <w:name w:val="WW-Absatz-Standardschriftart11111111111111111"/>
    <w:uiPriority w:val="99"/>
    <w:rsid w:val="002B6B7A"/>
  </w:style>
  <w:style w:type="character" w:customStyle="1" w:styleId="WW-Absatz-Standardschriftart111111111111111111">
    <w:name w:val="WW-Absatz-Standardschriftart111111111111111111"/>
    <w:uiPriority w:val="99"/>
    <w:rsid w:val="002B6B7A"/>
  </w:style>
  <w:style w:type="character" w:customStyle="1" w:styleId="WW-Absatz-Standardschriftart1111111111111111111">
    <w:name w:val="WW-Absatz-Standardschriftart1111111111111111111"/>
    <w:uiPriority w:val="99"/>
    <w:rsid w:val="002B6B7A"/>
  </w:style>
  <w:style w:type="character" w:customStyle="1" w:styleId="Carpredefinitoparagrafo1">
    <w:name w:val="Car. predefinito paragrafo1"/>
    <w:rsid w:val="002B6B7A"/>
  </w:style>
  <w:style w:type="character" w:customStyle="1" w:styleId="Rimandocommento1">
    <w:name w:val="Rimando commento1"/>
    <w:uiPriority w:val="99"/>
    <w:rsid w:val="002B6B7A"/>
    <w:rPr>
      <w:sz w:val="16"/>
      <w:szCs w:val="16"/>
    </w:rPr>
  </w:style>
  <w:style w:type="character" w:customStyle="1" w:styleId="DateCarattere">
    <w:name w:val="Date Carattere"/>
    <w:uiPriority w:val="99"/>
    <w:rsid w:val="002B6B7A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rsid w:val="002B6B7A"/>
    <w:rPr>
      <w:vertAlign w:val="superscript"/>
    </w:rPr>
  </w:style>
  <w:style w:type="character" w:customStyle="1" w:styleId="Rimandonotaapidipagina1">
    <w:name w:val="Rimando nota a piè di pagina1"/>
    <w:uiPriority w:val="99"/>
    <w:rsid w:val="002B6B7A"/>
    <w:rPr>
      <w:vertAlign w:val="superscript"/>
    </w:rPr>
  </w:style>
  <w:style w:type="character" w:customStyle="1" w:styleId="Caratterenotadichiusura">
    <w:name w:val="Carattere nota di chiusura"/>
    <w:rsid w:val="002B6B7A"/>
    <w:rPr>
      <w:vertAlign w:val="superscript"/>
    </w:rPr>
  </w:style>
  <w:style w:type="character" w:customStyle="1" w:styleId="WW-Caratterenotadichiusura">
    <w:name w:val="WW-Carattere nota di chiusura"/>
    <w:rsid w:val="002B6B7A"/>
  </w:style>
  <w:style w:type="character" w:customStyle="1" w:styleId="Caratteredinumerazione">
    <w:name w:val="Carattere di numerazione"/>
    <w:rsid w:val="002B6B7A"/>
  </w:style>
  <w:style w:type="character" w:customStyle="1" w:styleId="WW8Num3z1">
    <w:name w:val="WW8Num3z1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rsid w:val="002B6B7A"/>
    <w:rPr>
      <w:rFonts w:ascii="Courier New" w:hAnsi="Courier New" w:cs="Courier New"/>
    </w:rPr>
  </w:style>
  <w:style w:type="character" w:customStyle="1" w:styleId="WW8Num8z2">
    <w:name w:val="WW8Num8z2"/>
    <w:rsid w:val="002B6B7A"/>
    <w:rPr>
      <w:rFonts w:ascii="Wingdings" w:hAnsi="Wingdings" w:cs="Wingdings"/>
    </w:rPr>
  </w:style>
  <w:style w:type="character" w:customStyle="1" w:styleId="WW8Num8z3">
    <w:name w:val="WW8Num8z3"/>
    <w:rsid w:val="002B6B7A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2B6B7A"/>
    <w:rPr>
      <w:vertAlign w:val="superscript"/>
    </w:rPr>
  </w:style>
  <w:style w:type="character" w:customStyle="1" w:styleId="Punti">
    <w:name w:val="Punti"/>
    <w:rsid w:val="002B6B7A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2B6B7A"/>
    <w:rPr>
      <w:vertAlign w:val="superscript"/>
    </w:rPr>
  </w:style>
  <w:style w:type="character" w:customStyle="1" w:styleId="Rimandonotadichiusura2">
    <w:name w:val="Rimando nota di chiusura2"/>
    <w:uiPriority w:val="99"/>
    <w:rsid w:val="002B6B7A"/>
    <w:rPr>
      <w:vertAlign w:val="superscript"/>
    </w:rPr>
  </w:style>
  <w:style w:type="character" w:customStyle="1" w:styleId="Caratterecapolettera">
    <w:name w:val="Carattere capolettera"/>
    <w:uiPriority w:val="99"/>
    <w:rsid w:val="002B6B7A"/>
  </w:style>
  <w:style w:type="character" w:customStyle="1" w:styleId="WW8Dropcap0">
    <w:name w:val="WW8Dropcap0"/>
    <w:uiPriority w:val="99"/>
    <w:rsid w:val="002B6B7A"/>
  </w:style>
  <w:style w:type="character" w:customStyle="1" w:styleId="WW8Dropcap1">
    <w:name w:val="WW8Dropcap1"/>
    <w:uiPriority w:val="99"/>
    <w:rsid w:val="002B6B7A"/>
  </w:style>
  <w:style w:type="character" w:customStyle="1" w:styleId="WW8Dropcap2">
    <w:name w:val="WW8Dropcap2"/>
    <w:uiPriority w:val="99"/>
    <w:rsid w:val="002B6B7A"/>
  </w:style>
  <w:style w:type="character" w:customStyle="1" w:styleId="WW8Dropcap3">
    <w:name w:val="WW8Dropcap3"/>
    <w:uiPriority w:val="99"/>
    <w:rsid w:val="002B6B7A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2B6B7A"/>
  </w:style>
  <w:style w:type="character" w:customStyle="1" w:styleId="WW-WW8Dropcap1">
    <w:name w:val="WW-WW8Dropcap1"/>
    <w:uiPriority w:val="99"/>
    <w:rsid w:val="002B6B7A"/>
  </w:style>
  <w:style w:type="character" w:customStyle="1" w:styleId="WW-WW8Dropcap2">
    <w:name w:val="WW-WW8Dropcap2"/>
    <w:uiPriority w:val="99"/>
    <w:rsid w:val="002B6B7A"/>
  </w:style>
  <w:style w:type="character" w:customStyle="1" w:styleId="BodyCarattere">
    <w:name w:val="Body Carattere"/>
    <w:uiPriority w:val="99"/>
    <w:rsid w:val="002B6B7A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2B6B7A"/>
    <w:rPr>
      <w:vertAlign w:val="superscript"/>
    </w:rPr>
  </w:style>
  <w:style w:type="character" w:customStyle="1" w:styleId="Rimandonotadichiusura3">
    <w:name w:val="Rimando nota di chiusura3"/>
    <w:uiPriority w:val="99"/>
    <w:rsid w:val="002B6B7A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4">
    <w:name w:val="Didascalia4"/>
    <w:basedOn w:val="Normale"/>
    <w:uiPriority w:val="99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Indice">
    <w:name w:val="Indice"/>
    <w:basedOn w:val="Normale"/>
    <w:rsid w:val="002B6B7A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rsid w:val="002B6B7A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lang w:val="en-GB" w:eastAsia="ar-SA"/>
    </w:rPr>
  </w:style>
  <w:style w:type="paragraph" w:customStyle="1" w:styleId="Puntoelenco1">
    <w:name w:val="Punto elenco1"/>
    <w:basedOn w:val="Corpotesto"/>
    <w:uiPriority w:val="99"/>
    <w:rsid w:val="002B6B7A"/>
    <w:pPr>
      <w:suppressAutoHyphens/>
      <w:autoSpaceDE/>
      <w:autoSpaceDN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2B6B7A"/>
  </w:style>
  <w:style w:type="paragraph" w:customStyle="1" w:styleId="Testomacro1">
    <w:name w:val="Testo macro1"/>
    <w:uiPriority w:val="99"/>
    <w:rsid w:val="002B6B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0"/>
      <w:szCs w:val="20"/>
      <w:lang w:val="en-GB" w:eastAsia="ar-SA"/>
    </w:rPr>
  </w:style>
  <w:style w:type="paragraph" w:customStyle="1" w:styleId="Siglasig">
    <w:name w:val="Sigla.sig"/>
    <w:basedOn w:val="Normale"/>
    <w:uiPriority w:val="99"/>
    <w:rsid w:val="002B6B7A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eastAsia="ar-SA"/>
    </w:rPr>
  </w:style>
  <w:style w:type="paragraph" w:customStyle="1" w:styleId="Body">
    <w:name w:val="Body"/>
    <w:basedOn w:val="Normale"/>
    <w:uiPriority w:val="99"/>
    <w:rsid w:val="002B6B7A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AddressBlock">
    <w:name w:val="Address Block"/>
    <w:basedOn w:val="Normale"/>
    <w:uiPriority w:val="99"/>
    <w:rsid w:val="002B6B7A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2B6B7A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2B6B7A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Enclosures">
    <w:name w:val="Enclosures"/>
    <w:basedOn w:val="Normale"/>
    <w:next w:val="Normale"/>
    <w:uiPriority w:val="99"/>
    <w:rsid w:val="002B6B7A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JobTitle">
    <w:name w:val="Job Title"/>
    <w:basedOn w:val="Normale"/>
    <w:next w:val="Enclosures"/>
    <w:uiPriority w:val="99"/>
    <w:rsid w:val="002B6B7A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val="en-US"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2B6B7A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SenderName">
    <w:name w:val="Sender Name"/>
    <w:basedOn w:val="Normale"/>
    <w:next w:val="JobTitle"/>
    <w:uiPriority w:val="99"/>
    <w:rsid w:val="002B6B7A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ata1">
    <w:name w:val="Data1"/>
    <w:basedOn w:val="Normale"/>
    <w:next w:val="Normale"/>
    <w:uiPriority w:val="99"/>
    <w:rsid w:val="002B6B7A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istributionHeading">
    <w:name w:val="Distribution Heading"/>
    <w:basedOn w:val="Body"/>
    <w:uiPriority w:val="99"/>
    <w:rsid w:val="002B6B7A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2B6B7A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0">
    <w:name w:val="Testo"/>
    <w:basedOn w:val="Didascalia1"/>
    <w:uiPriority w:val="99"/>
    <w:rsid w:val="002B6B7A"/>
  </w:style>
  <w:style w:type="paragraph" w:customStyle="1" w:styleId="Corpotestogiustificato">
    <w:name w:val="Corpo testo giustificato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2B6B7A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2B6B7A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rsid w:val="002B6B7A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2B6B7A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2B6B7A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2B6B7A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2B6B7A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2B6B7A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2B6B7A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2B6B7A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2B6B7A"/>
  </w:style>
  <w:style w:type="paragraph" w:customStyle="1" w:styleId="StandardLTGliederung7">
    <w:name w:val="Standard~LT~Gliederung 7"/>
    <w:basedOn w:val="StandardLTGliederung6"/>
    <w:uiPriority w:val="99"/>
    <w:rsid w:val="002B6B7A"/>
  </w:style>
  <w:style w:type="paragraph" w:customStyle="1" w:styleId="StandardLTGliederung8">
    <w:name w:val="Standard~LT~Gliederung 8"/>
    <w:uiPriority w:val="99"/>
    <w:rsid w:val="002B6B7A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2B6B7A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2B6B7A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2B6B7A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2B6B7A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2B6B7A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2B6B7A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2B6B7A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2B6B7A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2B6B7A"/>
  </w:style>
  <w:style w:type="paragraph" w:customStyle="1" w:styleId="Struttura7">
    <w:name w:val="Struttura 7"/>
    <w:basedOn w:val="Struttura6"/>
    <w:uiPriority w:val="99"/>
    <w:rsid w:val="002B6B7A"/>
  </w:style>
  <w:style w:type="paragraph" w:customStyle="1" w:styleId="Struttura8">
    <w:name w:val="Struttura 8"/>
    <w:basedOn w:val="Struttura7"/>
    <w:uiPriority w:val="99"/>
    <w:rsid w:val="002B6B7A"/>
  </w:style>
  <w:style w:type="paragraph" w:customStyle="1" w:styleId="Struttura9">
    <w:name w:val="Struttura 9"/>
    <w:basedOn w:val="Struttura8"/>
    <w:uiPriority w:val="99"/>
    <w:rsid w:val="002B6B7A"/>
  </w:style>
  <w:style w:type="paragraph" w:customStyle="1" w:styleId="Titolo1LTGliederung1">
    <w:name w:val="Titolo1~LT~Gliederung 1"/>
    <w:uiPriority w:val="99"/>
    <w:rsid w:val="002B6B7A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2B6B7A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2B6B7A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2B6B7A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2B6B7A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2B6B7A"/>
  </w:style>
  <w:style w:type="paragraph" w:customStyle="1" w:styleId="Titolo1LTGliederung7">
    <w:name w:val="Titolo1~LT~Gliederung 7"/>
    <w:basedOn w:val="Titolo1LTGliederung6"/>
    <w:uiPriority w:val="99"/>
    <w:rsid w:val="002B6B7A"/>
  </w:style>
  <w:style w:type="paragraph" w:customStyle="1" w:styleId="Titolo1LTGliederung8">
    <w:name w:val="Titolo1~LT~Gliederung 8"/>
    <w:basedOn w:val="Titolo1LTGliederung7"/>
    <w:uiPriority w:val="99"/>
    <w:rsid w:val="002B6B7A"/>
  </w:style>
  <w:style w:type="paragraph" w:customStyle="1" w:styleId="Titolo1LTGliederung9">
    <w:name w:val="Titolo1~LT~Gliederung 9"/>
    <w:basedOn w:val="Titolo1LTGliederung8"/>
    <w:uiPriority w:val="99"/>
    <w:rsid w:val="002B6B7A"/>
  </w:style>
  <w:style w:type="paragraph" w:customStyle="1" w:styleId="Titolo1LTTitel">
    <w:name w:val="Titolo1~LT~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2B6B7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2B6B7A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2B6B7A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2B6B7A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2B6B7A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rsid w:val="002B6B7A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szCs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2B6B7A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2B6B7A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2B6B7A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2B6B7A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2B6B7A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2B6B7A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2B6B7A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0">
    <w:name w:val="toc 1"/>
    <w:basedOn w:val="Normale"/>
    <w:next w:val="Normale"/>
    <w:autoRedefine/>
    <w:uiPriority w:val="99"/>
    <w:rsid w:val="002B6B7A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2B6B7A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eastAsia="ar-SA"/>
    </w:rPr>
  </w:style>
  <w:style w:type="paragraph" w:styleId="Sommario3">
    <w:name w:val="toc 3"/>
    <w:basedOn w:val="Indice"/>
    <w:autoRedefine/>
    <w:uiPriority w:val="99"/>
    <w:rsid w:val="002B6B7A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2B6B7A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2B6B7A"/>
    <w:pPr>
      <w:keepLines/>
      <w:spacing w:before="480" w:after="0" w:line="276" w:lineRule="auto"/>
      <w:outlineLvl w:val="9"/>
    </w:pPr>
    <w:rPr>
      <w:rFonts w:ascii="Cambria" w:hAnsi="Cambria" w:cs="Cambria"/>
      <w:kern w:val="0"/>
      <w:sz w:val="28"/>
      <w:szCs w:val="28"/>
      <w:lang w:eastAsia="en-US"/>
    </w:rPr>
  </w:style>
  <w:style w:type="character" w:customStyle="1" w:styleId="WW8Num15z0">
    <w:name w:val="WW8Num15z0"/>
    <w:rsid w:val="002B6B7A"/>
    <w:rPr>
      <w:rFonts w:ascii="Times New Roman" w:hAnsi="Times New Roman" w:cs="Times New Roman"/>
    </w:rPr>
  </w:style>
  <w:style w:type="character" w:customStyle="1" w:styleId="WW8Num15z1">
    <w:name w:val="WW8Num15z1"/>
    <w:rsid w:val="002B6B7A"/>
    <w:rPr>
      <w:rFonts w:ascii="Courier New" w:hAnsi="Courier New" w:cs="Courier New"/>
    </w:rPr>
  </w:style>
  <w:style w:type="character" w:customStyle="1" w:styleId="WW8Num15z2">
    <w:name w:val="WW8Num15z2"/>
    <w:rsid w:val="002B6B7A"/>
    <w:rPr>
      <w:rFonts w:ascii="Wingdings" w:hAnsi="Wingdings" w:cs="Wingdings"/>
    </w:rPr>
  </w:style>
  <w:style w:type="character" w:customStyle="1" w:styleId="WW8Num15z3">
    <w:name w:val="WW8Num15z3"/>
    <w:rsid w:val="002B6B7A"/>
    <w:rPr>
      <w:rFonts w:ascii="Symbol" w:hAnsi="Symbol" w:cs="Symbol"/>
    </w:rPr>
  </w:style>
  <w:style w:type="character" w:customStyle="1" w:styleId="WW-WW8Dropcap01">
    <w:name w:val="WW-WW8Dropcap01"/>
    <w:uiPriority w:val="99"/>
    <w:rsid w:val="002B6B7A"/>
  </w:style>
  <w:style w:type="character" w:customStyle="1" w:styleId="WW-WW8Dropcap11">
    <w:name w:val="WW-WW8Dropcap11"/>
    <w:uiPriority w:val="99"/>
    <w:rsid w:val="002B6B7A"/>
  </w:style>
  <w:style w:type="character" w:customStyle="1" w:styleId="WW-WW8Dropcap21">
    <w:name w:val="WW-WW8Dropcap21"/>
    <w:uiPriority w:val="99"/>
    <w:rsid w:val="002B6B7A"/>
  </w:style>
  <w:style w:type="paragraph" w:customStyle="1" w:styleId="Salutation1">
    <w:name w:val="Salutation1"/>
    <w:basedOn w:val="Normale"/>
    <w:next w:val="Body"/>
    <w:uiPriority w:val="99"/>
    <w:rsid w:val="002B6B7A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ate1">
    <w:name w:val="Date1"/>
    <w:basedOn w:val="Normale"/>
    <w:next w:val="Normale"/>
    <w:uiPriority w:val="99"/>
    <w:rsid w:val="002B6B7A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ListBullet1">
    <w:name w:val="List Bullet1"/>
    <w:basedOn w:val="Corpotesto"/>
    <w:uiPriority w:val="99"/>
    <w:rsid w:val="002B6B7A"/>
    <w:pPr>
      <w:suppressAutoHyphens/>
      <w:autoSpaceDE/>
      <w:autoSpaceDN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2B6B7A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2B6B7A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2B6B7A"/>
  </w:style>
  <w:style w:type="character" w:customStyle="1" w:styleId="Rimandonotaapidipagina5">
    <w:name w:val="Rimando nota a piè di pagina5"/>
    <w:uiPriority w:val="99"/>
    <w:rsid w:val="002B6B7A"/>
    <w:rPr>
      <w:vertAlign w:val="superscript"/>
    </w:rPr>
  </w:style>
  <w:style w:type="character" w:customStyle="1" w:styleId="Rimandonotadichiusura4">
    <w:name w:val="Rimando nota di chiusura4"/>
    <w:uiPriority w:val="99"/>
    <w:rsid w:val="002B6B7A"/>
    <w:rPr>
      <w:vertAlign w:val="superscript"/>
    </w:rPr>
  </w:style>
  <w:style w:type="character" w:customStyle="1" w:styleId="WW8Num2z1">
    <w:name w:val="WW8Num2z1"/>
    <w:rsid w:val="002B6B7A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2B6B7A"/>
  </w:style>
  <w:style w:type="character" w:customStyle="1" w:styleId="ListLabel1">
    <w:name w:val="ListLabel 1"/>
    <w:uiPriority w:val="99"/>
    <w:rsid w:val="002B6B7A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2B6B7A"/>
    <w:rPr>
      <w:vertAlign w:val="superscript"/>
    </w:rPr>
  </w:style>
  <w:style w:type="character" w:customStyle="1" w:styleId="ListLabel2">
    <w:name w:val="ListLabel 2"/>
    <w:uiPriority w:val="99"/>
    <w:rsid w:val="002B6B7A"/>
    <w:rPr>
      <w:b/>
      <w:bCs/>
    </w:rPr>
  </w:style>
  <w:style w:type="character" w:customStyle="1" w:styleId="FormuladiaperturaCarattere">
    <w:name w:val="Formula di apertura Carattere"/>
    <w:uiPriority w:val="99"/>
    <w:rsid w:val="002B6B7A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2B6B7A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2B6B7A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2B6B7A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2B6B7A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lang w:val="en-GB" w:eastAsia="ar-SA"/>
    </w:rPr>
  </w:style>
  <w:style w:type="paragraph" w:customStyle="1" w:styleId="NormaleWeb1">
    <w:name w:val="Normale (Web)1"/>
    <w:basedOn w:val="Normale"/>
    <w:uiPriority w:val="99"/>
    <w:rsid w:val="002B6B7A"/>
    <w:pPr>
      <w:spacing w:before="100" w:after="100"/>
      <w:ind w:left="142" w:hanging="142"/>
      <w:jc w:val="both"/>
    </w:pPr>
    <w:rPr>
      <w:rFonts w:ascii="Arial Narrow" w:hAnsi="Arial Narrow" w:cs="Arial Narrow"/>
      <w:lang w:val="en-US"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2B6B7A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Data2">
    <w:name w:val="Data2"/>
    <w:basedOn w:val="Normale"/>
    <w:next w:val="Normale"/>
    <w:uiPriority w:val="99"/>
    <w:rsid w:val="002B6B7A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eastAsia="ar-SA"/>
    </w:rPr>
  </w:style>
  <w:style w:type="paragraph" w:customStyle="1" w:styleId="Puntoelenco20">
    <w:name w:val="Punto elenco2"/>
    <w:basedOn w:val="Corpotesto"/>
    <w:uiPriority w:val="99"/>
    <w:rsid w:val="002B6B7A"/>
    <w:pPr>
      <w:suppressAutoHyphens/>
      <w:autoSpaceDE/>
      <w:autoSpaceDN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2B6B7A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2B6B7A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2B6B7A"/>
    <w:rPr>
      <w:vertAlign w:val="superscript"/>
    </w:rPr>
  </w:style>
  <w:style w:type="character" w:customStyle="1" w:styleId="ft121">
    <w:name w:val="ft121"/>
    <w:uiPriority w:val="99"/>
    <w:rsid w:val="002B6B7A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2B6B7A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2B6B7A"/>
    <w:pPr>
      <w:tabs>
        <w:tab w:val="right" w:pos="8640"/>
      </w:tabs>
      <w:autoSpaceDE/>
      <w:autoSpaceDN/>
      <w:spacing w:after="280" w:line="240" w:lineRule="auto"/>
    </w:pPr>
    <w:rPr>
      <w:rFonts w:ascii="Garamond" w:hAnsi="Garamond" w:cs="Garamond"/>
      <w:spacing w:val="-2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2B6B7A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lang w:eastAsia="en-US"/>
    </w:rPr>
  </w:style>
  <w:style w:type="character" w:customStyle="1" w:styleId="Apice">
    <w:name w:val="Apice"/>
    <w:uiPriority w:val="99"/>
    <w:rsid w:val="002B6B7A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2B6B7A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eastAsia="de-DE"/>
    </w:rPr>
  </w:style>
  <w:style w:type="character" w:customStyle="1" w:styleId="intermediopariCarattereCarattere">
    <w:name w:val="intermedio pari Carattere Carattere"/>
    <w:uiPriority w:val="99"/>
    <w:rsid w:val="002B6B7A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2B6B7A"/>
    <w:pPr>
      <w:spacing w:after="60"/>
    </w:pPr>
  </w:style>
  <w:style w:type="character" w:customStyle="1" w:styleId="fonteintermedioCarattere">
    <w:name w:val="fonte intermedio Carattere"/>
    <w:uiPriority w:val="99"/>
    <w:rsid w:val="002B6B7A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2B6B7A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eastAsia="en-US"/>
    </w:rPr>
  </w:style>
  <w:style w:type="character" w:customStyle="1" w:styleId="CitazioneintensaCarattere">
    <w:name w:val="Citazione intensa Carattere"/>
    <w:uiPriority w:val="99"/>
    <w:rsid w:val="002B6B7A"/>
    <w:rPr>
      <w:b/>
      <w:bCs/>
      <w:i/>
      <w:iCs/>
      <w:color w:val="auto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2B6B7A"/>
  </w:style>
  <w:style w:type="character" w:customStyle="1" w:styleId="StileRimandonotaapidipaginaSimonciniGaramond12ptNer">
    <w:name w:val="Stile Rimando nota a piè di pagina + Simoncini Garamond 12 pt Ner..."/>
    <w:uiPriority w:val="99"/>
    <w:rsid w:val="002B6B7A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2B6B7A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2B6B7A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2B6B7A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szCs w:val="20"/>
    </w:rPr>
  </w:style>
  <w:style w:type="paragraph" w:customStyle="1" w:styleId="Diciturafornulario">
    <w:name w:val="Dicitura fornulario"/>
    <w:qFormat/>
    <w:rsid w:val="002B6B7A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B6B7A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B6B7A"/>
    <w:pPr>
      <w:ind w:left="142" w:right="0"/>
    </w:pPr>
  </w:style>
  <w:style w:type="paragraph" w:customStyle="1" w:styleId="Dicituraparte0">
    <w:name w:val="Dicitura parte"/>
    <w:basedOn w:val="Dicituratitolo"/>
    <w:qFormat/>
    <w:rsid w:val="002B6B7A"/>
    <w:pPr>
      <w:spacing w:before="1280" w:after="120"/>
    </w:pPr>
    <w:rPr>
      <w:sz w:val="32"/>
    </w:rPr>
  </w:style>
  <w:style w:type="paragraph" w:customStyle="1" w:styleId="capoverso">
    <w:name w:val="capoverso"/>
    <w:basedOn w:val="Capoversocommento0"/>
    <w:qFormat/>
    <w:rsid w:val="00071530"/>
    <w:pPr>
      <w:spacing w:line="250" w:lineRule="exact"/>
    </w:pPr>
  </w:style>
  <w:style w:type="character" w:customStyle="1" w:styleId="WW8Num1z0">
    <w:name w:val="WW8Num1z0"/>
    <w:rsid w:val="002B6B7A"/>
    <w:rPr>
      <w:rFonts w:hint="default"/>
    </w:rPr>
  </w:style>
  <w:style w:type="character" w:customStyle="1" w:styleId="WW8Num1z1">
    <w:name w:val="WW8Num1z1"/>
    <w:rsid w:val="002B6B7A"/>
  </w:style>
  <w:style w:type="character" w:customStyle="1" w:styleId="WW8Num1z2">
    <w:name w:val="WW8Num1z2"/>
    <w:rsid w:val="002B6B7A"/>
  </w:style>
  <w:style w:type="character" w:customStyle="1" w:styleId="WW8Num1z3">
    <w:name w:val="WW8Num1z3"/>
    <w:rsid w:val="002B6B7A"/>
  </w:style>
  <w:style w:type="character" w:customStyle="1" w:styleId="WW8Num1z4">
    <w:name w:val="WW8Num1z4"/>
    <w:rsid w:val="002B6B7A"/>
  </w:style>
  <w:style w:type="character" w:customStyle="1" w:styleId="WW8Num1z5">
    <w:name w:val="WW8Num1z5"/>
    <w:rsid w:val="002B6B7A"/>
  </w:style>
  <w:style w:type="character" w:customStyle="1" w:styleId="WW8Num1z6">
    <w:name w:val="WW8Num1z6"/>
    <w:rsid w:val="002B6B7A"/>
  </w:style>
  <w:style w:type="character" w:customStyle="1" w:styleId="WW8Num1z7">
    <w:name w:val="WW8Num1z7"/>
    <w:rsid w:val="002B6B7A"/>
  </w:style>
  <w:style w:type="character" w:customStyle="1" w:styleId="WW8Num1z8">
    <w:name w:val="WW8Num1z8"/>
    <w:rsid w:val="002B6B7A"/>
  </w:style>
  <w:style w:type="character" w:customStyle="1" w:styleId="WW8Num9z1">
    <w:name w:val="WW8Num9z1"/>
    <w:rsid w:val="002B6B7A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2B6B7A"/>
    <w:rPr>
      <w:rFonts w:ascii="Wingdings" w:hAnsi="Wingdings" w:cs="Wingdings" w:hint="default"/>
      <w:sz w:val="20"/>
    </w:rPr>
  </w:style>
  <w:style w:type="character" w:customStyle="1" w:styleId="WW8Num9z3">
    <w:name w:val="WW8Num9z3"/>
    <w:rsid w:val="002B6B7A"/>
    <w:rPr>
      <w:rFonts w:ascii="Symbol" w:hAnsi="Symbol" w:cs="Symbol" w:hint="default"/>
    </w:rPr>
  </w:style>
  <w:style w:type="character" w:customStyle="1" w:styleId="WW8Num9z4">
    <w:name w:val="WW8Num9z4"/>
    <w:rsid w:val="002B6B7A"/>
  </w:style>
  <w:style w:type="character" w:customStyle="1" w:styleId="WW8Num9z5">
    <w:name w:val="WW8Num9z5"/>
    <w:rsid w:val="002B6B7A"/>
  </w:style>
  <w:style w:type="character" w:customStyle="1" w:styleId="WW8Num9z6">
    <w:name w:val="WW8Num9z6"/>
    <w:rsid w:val="002B6B7A"/>
  </w:style>
  <w:style w:type="character" w:customStyle="1" w:styleId="WW8Num9z7">
    <w:name w:val="WW8Num9z7"/>
    <w:rsid w:val="002B6B7A"/>
  </w:style>
  <w:style w:type="character" w:customStyle="1" w:styleId="WW8Num9z8">
    <w:name w:val="WW8Num9z8"/>
    <w:rsid w:val="002B6B7A"/>
  </w:style>
  <w:style w:type="character" w:customStyle="1" w:styleId="WW8Num12z4">
    <w:name w:val="WW8Num12z4"/>
    <w:rsid w:val="002B6B7A"/>
  </w:style>
  <w:style w:type="character" w:customStyle="1" w:styleId="WW8Num12z5">
    <w:name w:val="WW8Num12z5"/>
    <w:rsid w:val="002B6B7A"/>
  </w:style>
  <w:style w:type="character" w:customStyle="1" w:styleId="WW8Num12z6">
    <w:name w:val="WW8Num12z6"/>
    <w:rsid w:val="002B6B7A"/>
  </w:style>
  <w:style w:type="character" w:customStyle="1" w:styleId="WW8Num12z7">
    <w:name w:val="WW8Num12z7"/>
    <w:rsid w:val="002B6B7A"/>
  </w:style>
  <w:style w:type="character" w:customStyle="1" w:styleId="WW8Num12z8">
    <w:name w:val="WW8Num12z8"/>
    <w:rsid w:val="002B6B7A"/>
  </w:style>
  <w:style w:type="character" w:customStyle="1" w:styleId="WW8Num13z3">
    <w:name w:val="WW8Num13z3"/>
    <w:rsid w:val="002B6B7A"/>
  </w:style>
  <w:style w:type="character" w:customStyle="1" w:styleId="WW8Num13z4">
    <w:name w:val="WW8Num13z4"/>
    <w:rsid w:val="002B6B7A"/>
  </w:style>
  <w:style w:type="character" w:customStyle="1" w:styleId="WW8Num13z5">
    <w:name w:val="WW8Num13z5"/>
    <w:rsid w:val="002B6B7A"/>
  </w:style>
  <w:style w:type="character" w:customStyle="1" w:styleId="WW8Num13z6">
    <w:name w:val="WW8Num13z6"/>
    <w:rsid w:val="002B6B7A"/>
  </w:style>
  <w:style w:type="character" w:customStyle="1" w:styleId="WW8Num13z7">
    <w:name w:val="WW8Num13z7"/>
    <w:rsid w:val="002B6B7A"/>
  </w:style>
  <w:style w:type="character" w:customStyle="1" w:styleId="WW8Num13z8">
    <w:name w:val="WW8Num13z8"/>
    <w:rsid w:val="002B6B7A"/>
  </w:style>
  <w:style w:type="character" w:customStyle="1" w:styleId="WW8Num14z3">
    <w:name w:val="WW8Num14z3"/>
    <w:rsid w:val="002B6B7A"/>
  </w:style>
  <w:style w:type="character" w:customStyle="1" w:styleId="WW8Num14z4">
    <w:name w:val="WW8Num14z4"/>
    <w:rsid w:val="002B6B7A"/>
  </w:style>
  <w:style w:type="character" w:customStyle="1" w:styleId="WW8Num14z5">
    <w:name w:val="WW8Num14z5"/>
    <w:rsid w:val="002B6B7A"/>
  </w:style>
  <w:style w:type="character" w:customStyle="1" w:styleId="WW8Num14z6">
    <w:name w:val="WW8Num14z6"/>
    <w:rsid w:val="002B6B7A"/>
  </w:style>
  <w:style w:type="character" w:customStyle="1" w:styleId="WW8Num14z7">
    <w:name w:val="WW8Num14z7"/>
    <w:rsid w:val="002B6B7A"/>
  </w:style>
  <w:style w:type="character" w:customStyle="1" w:styleId="WW8Num14z8">
    <w:name w:val="WW8Num14z8"/>
    <w:rsid w:val="002B6B7A"/>
  </w:style>
  <w:style w:type="character" w:customStyle="1" w:styleId="WW8Num15z4">
    <w:name w:val="WW8Num15z4"/>
    <w:rsid w:val="002B6B7A"/>
  </w:style>
  <w:style w:type="character" w:customStyle="1" w:styleId="WW8Num15z5">
    <w:name w:val="WW8Num15z5"/>
    <w:rsid w:val="002B6B7A"/>
  </w:style>
  <w:style w:type="character" w:customStyle="1" w:styleId="WW8Num15z6">
    <w:name w:val="WW8Num15z6"/>
    <w:rsid w:val="002B6B7A"/>
  </w:style>
  <w:style w:type="character" w:customStyle="1" w:styleId="WW8Num15z7">
    <w:name w:val="WW8Num15z7"/>
    <w:rsid w:val="002B6B7A"/>
  </w:style>
  <w:style w:type="character" w:customStyle="1" w:styleId="WW8Num15z8">
    <w:name w:val="WW8Num15z8"/>
    <w:rsid w:val="002B6B7A"/>
  </w:style>
  <w:style w:type="character" w:customStyle="1" w:styleId="WW8Num16z0">
    <w:name w:val="WW8Num16z0"/>
    <w:rsid w:val="002B6B7A"/>
    <w:rPr>
      <w:rFonts w:hint="default"/>
      <w:b w:val="0"/>
      <w:bCs w:val="0"/>
      <w:i w:val="0"/>
      <w:iCs w:val="0"/>
      <w:sz w:val="24"/>
      <w:szCs w:val="24"/>
    </w:rPr>
  </w:style>
  <w:style w:type="character" w:customStyle="1" w:styleId="WW8Num17z0">
    <w:name w:val="WW8Num17z0"/>
    <w:rsid w:val="002B6B7A"/>
    <w:rPr>
      <w:rFonts w:hint="default"/>
      <w:i/>
      <w:sz w:val="24"/>
      <w:szCs w:val="24"/>
    </w:rPr>
  </w:style>
  <w:style w:type="character" w:customStyle="1" w:styleId="WW8Num17z1">
    <w:name w:val="WW8Num17z1"/>
    <w:rsid w:val="002B6B7A"/>
  </w:style>
  <w:style w:type="character" w:customStyle="1" w:styleId="WW8Num17z2">
    <w:name w:val="WW8Num17z2"/>
    <w:rsid w:val="002B6B7A"/>
  </w:style>
  <w:style w:type="character" w:customStyle="1" w:styleId="WW8Num17z3">
    <w:name w:val="WW8Num17z3"/>
    <w:rsid w:val="002B6B7A"/>
  </w:style>
  <w:style w:type="character" w:customStyle="1" w:styleId="WW8Num17z4">
    <w:name w:val="WW8Num17z4"/>
    <w:rsid w:val="002B6B7A"/>
  </w:style>
  <w:style w:type="character" w:customStyle="1" w:styleId="WW8Num17z5">
    <w:name w:val="WW8Num17z5"/>
    <w:rsid w:val="002B6B7A"/>
  </w:style>
  <w:style w:type="character" w:customStyle="1" w:styleId="WW8Num17z6">
    <w:name w:val="WW8Num17z6"/>
    <w:rsid w:val="002B6B7A"/>
  </w:style>
  <w:style w:type="character" w:customStyle="1" w:styleId="WW8Num17z7">
    <w:name w:val="WW8Num17z7"/>
    <w:rsid w:val="002B6B7A"/>
  </w:style>
  <w:style w:type="character" w:customStyle="1" w:styleId="WW8Num17z8">
    <w:name w:val="WW8Num17z8"/>
    <w:rsid w:val="002B6B7A"/>
  </w:style>
  <w:style w:type="character" w:customStyle="1" w:styleId="WW8Num16z1">
    <w:name w:val="WW8Num16z1"/>
    <w:rsid w:val="002B6B7A"/>
  </w:style>
  <w:style w:type="character" w:customStyle="1" w:styleId="WW8Num16z2">
    <w:name w:val="WW8Num16z2"/>
    <w:rsid w:val="002B6B7A"/>
  </w:style>
  <w:style w:type="character" w:customStyle="1" w:styleId="WW8Num16z3">
    <w:name w:val="WW8Num16z3"/>
    <w:rsid w:val="002B6B7A"/>
  </w:style>
  <w:style w:type="character" w:customStyle="1" w:styleId="WW8Num16z4">
    <w:name w:val="WW8Num16z4"/>
    <w:rsid w:val="002B6B7A"/>
  </w:style>
  <w:style w:type="character" w:customStyle="1" w:styleId="WW8Num16z5">
    <w:name w:val="WW8Num16z5"/>
    <w:rsid w:val="002B6B7A"/>
  </w:style>
  <w:style w:type="character" w:customStyle="1" w:styleId="WW8Num16z6">
    <w:name w:val="WW8Num16z6"/>
    <w:rsid w:val="002B6B7A"/>
  </w:style>
  <w:style w:type="character" w:customStyle="1" w:styleId="WW8Num16z7">
    <w:name w:val="WW8Num16z7"/>
    <w:rsid w:val="002B6B7A"/>
  </w:style>
  <w:style w:type="character" w:customStyle="1" w:styleId="WW8Num16z8">
    <w:name w:val="WW8Num16z8"/>
    <w:rsid w:val="002B6B7A"/>
  </w:style>
  <w:style w:type="character" w:customStyle="1" w:styleId="WW8Num10z1">
    <w:name w:val="WW8Num10z1"/>
    <w:rsid w:val="002B6B7A"/>
    <w:rPr>
      <w:rFonts w:ascii="Courier New" w:hAnsi="Courier New" w:cs="Courier New" w:hint="default"/>
    </w:rPr>
  </w:style>
  <w:style w:type="character" w:customStyle="1" w:styleId="WW8Num10z2">
    <w:name w:val="WW8Num10z2"/>
    <w:rsid w:val="002B6B7A"/>
    <w:rPr>
      <w:rFonts w:ascii="Wingdings" w:hAnsi="Wingdings" w:cs="Wingdings" w:hint="default"/>
    </w:rPr>
  </w:style>
  <w:style w:type="character" w:customStyle="1" w:styleId="WW8Num10z3">
    <w:name w:val="WW8Num10z3"/>
    <w:rsid w:val="002B6B7A"/>
    <w:rPr>
      <w:rFonts w:ascii="Symbol" w:hAnsi="Symbol" w:cs="Symbol" w:hint="default"/>
    </w:rPr>
  </w:style>
  <w:style w:type="character" w:customStyle="1" w:styleId="WW8Num10z4">
    <w:name w:val="WW8Num10z4"/>
    <w:rsid w:val="002B6B7A"/>
  </w:style>
  <w:style w:type="character" w:customStyle="1" w:styleId="WW8Num10z5">
    <w:name w:val="WW8Num10z5"/>
    <w:rsid w:val="002B6B7A"/>
  </w:style>
  <w:style w:type="character" w:customStyle="1" w:styleId="WW8Num10z6">
    <w:name w:val="WW8Num10z6"/>
    <w:rsid w:val="002B6B7A"/>
  </w:style>
  <w:style w:type="character" w:customStyle="1" w:styleId="WW8Num10z7">
    <w:name w:val="WW8Num10z7"/>
    <w:rsid w:val="002B6B7A"/>
  </w:style>
  <w:style w:type="character" w:customStyle="1" w:styleId="WW8Num10z8">
    <w:name w:val="WW8Num10z8"/>
    <w:rsid w:val="002B6B7A"/>
  </w:style>
  <w:style w:type="character" w:customStyle="1" w:styleId="WW8Num2z2">
    <w:name w:val="WW8Num2z2"/>
    <w:rsid w:val="002B6B7A"/>
  </w:style>
  <w:style w:type="character" w:customStyle="1" w:styleId="WW8Num2z3">
    <w:name w:val="WW8Num2z3"/>
    <w:rsid w:val="002B6B7A"/>
  </w:style>
  <w:style w:type="character" w:customStyle="1" w:styleId="WW8Num2z4">
    <w:name w:val="WW8Num2z4"/>
    <w:rsid w:val="002B6B7A"/>
  </w:style>
  <w:style w:type="character" w:customStyle="1" w:styleId="WW8Num2z5">
    <w:name w:val="WW8Num2z5"/>
    <w:rsid w:val="002B6B7A"/>
  </w:style>
  <w:style w:type="character" w:customStyle="1" w:styleId="WW8Num2z6">
    <w:name w:val="WW8Num2z6"/>
    <w:rsid w:val="002B6B7A"/>
  </w:style>
  <w:style w:type="character" w:customStyle="1" w:styleId="WW8Num2z7">
    <w:name w:val="WW8Num2z7"/>
    <w:rsid w:val="002B6B7A"/>
  </w:style>
  <w:style w:type="character" w:customStyle="1" w:styleId="WW8Num2z8">
    <w:name w:val="WW8Num2z8"/>
    <w:rsid w:val="002B6B7A"/>
  </w:style>
  <w:style w:type="character" w:customStyle="1" w:styleId="WW8Num3z2">
    <w:name w:val="WW8Num3z2"/>
    <w:rsid w:val="002B6B7A"/>
    <w:rPr>
      <w:rFonts w:ascii="Wingdings" w:hAnsi="Wingdings" w:cs="Wingdings" w:hint="default"/>
      <w:sz w:val="20"/>
    </w:rPr>
  </w:style>
  <w:style w:type="character" w:customStyle="1" w:styleId="WW8Num4z3">
    <w:name w:val="WW8Num4z3"/>
    <w:rsid w:val="002B6B7A"/>
  </w:style>
  <w:style w:type="character" w:customStyle="1" w:styleId="WW8Num4z4">
    <w:name w:val="WW8Num4z4"/>
    <w:rsid w:val="002B6B7A"/>
  </w:style>
  <w:style w:type="character" w:customStyle="1" w:styleId="WW8Num4z5">
    <w:name w:val="WW8Num4z5"/>
    <w:rsid w:val="002B6B7A"/>
  </w:style>
  <w:style w:type="character" w:customStyle="1" w:styleId="WW8Num4z6">
    <w:name w:val="WW8Num4z6"/>
    <w:rsid w:val="002B6B7A"/>
  </w:style>
  <w:style w:type="character" w:customStyle="1" w:styleId="WW8Num4z7">
    <w:name w:val="WW8Num4z7"/>
    <w:rsid w:val="002B6B7A"/>
  </w:style>
  <w:style w:type="character" w:customStyle="1" w:styleId="WW8Num4z8">
    <w:name w:val="WW8Num4z8"/>
    <w:rsid w:val="002B6B7A"/>
  </w:style>
  <w:style w:type="character" w:customStyle="1" w:styleId="WW8Num6z1">
    <w:name w:val="WW8Num6z1"/>
    <w:rsid w:val="002B6B7A"/>
  </w:style>
  <w:style w:type="character" w:customStyle="1" w:styleId="WW8Num6z2">
    <w:name w:val="WW8Num6z2"/>
    <w:rsid w:val="002B6B7A"/>
  </w:style>
  <w:style w:type="character" w:customStyle="1" w:styleId="WW8Num6z3">
    <w:name w:val="WW8Num6z3"/>
    <w:rsid w:val="002B6B7A"/>
  </w:style>
  <w:style w:type="character" w:customStyle="1" w:styleId="WW8Num6z4">
    <w:name w:val="WW8Num6z4"/>
    <w:rsid w:val="002B6B7A"/>
  </w:style>
  <w:style w:type="character" w:customStyle="1" w:styleId="WW8Num6z5">
    <w:name w:val="WW8Num6z5"/>
    <w:rsid w:val="002B6B7A"/>
  </w:style>
  <w:style w:type="character" w:customStyle="1" w:styleId="WW8Num6z6">
    <w:name w:val="WW8Num6z6"/>
    <w:rsid w:val="002B6B7A"/>
  </w:style>
  <w:style w:type="character" w:customStyle="1" w:styleId="WW8Num6z7">
    <w:name w:val="WW8Num6z7"/>
    <w:rsid w:val="002B6B7A"/>
  </w:style>
  <w:style w:type="character" w:customStyle="1" w:styleId="WW8Num6z8">
    <w:name w:val="WW8Num6z8"/>
    <w:rsid w:val="002B6B7A"/>
  </w:style>
  <w:style w:type="character" w:customStyle="1" w:styleId="WW8Num7z1">
    <w:name w:val="WW8Num7z1"/>
    <w:rsid w:val="002B6B7A"/>
  </w:style>
  <w:style w:type="character" w:customStyle="1" w:styleId="WW8Num7z2">
    <w:name w:val="WW8Num7z2"/>
    <w:rsid w:val="002B6B7A"/>
  </w:style>
  <w:style w:type="character" w:customStyle="1" w:styleId="WW8Num7z3">
    <w:name w:val="WW8Num7z3"/>
    <w:rsid w:val="002B6B7A"/>
  </w:style>
  <w:style w:type="character" w:customStyle="1" w:styleId="WW8Num7z4">
    <w:name w:val="WW8Num7z4"/>
    <w:rsid w:val="002B6B7A"/>
  </w:style>
  <w:style w:type="character" w:customStyle="1" w:styleId="WW8Num7z5">
    <w:name w:val="WW8Num7z5"/>
    <w:rsid w:val="002B6B7A"/>
  </w:style>
  <w:style w:type="character" w:customStyle="1" w:styleId="WW8Num7z6">
    <w:name w:val="WW8Num7z6"/>
    <w:rsid w:val="002B6B7A"/>
  </w:style>
  <w:style w:type="character" w:customStyle="1" w:styleId="WW8Num7z7">
    <w:name w:val="WW8Num7z7"/>
    <w:rsid w:val="002B6B7A"/>
  </w:style>
  <w:style w:type="character" w:customStyle="1" w:styleId="WW8Num7z8">
    <w:name w:val="WW8Num7z8"/>
    <w:rsid w:val="002B6B7A"/>
  </w:style>
  <w:style w:type="character" w:customStyle="1" w:styleId="WW8Num8z4">
    <w:name w:val="WW8Num8z4"/>
    <w:rsid w:val="002B6B7A"/>
  </w:style>
  <w:style w:type="character" w:customStyle="1" w:styleId="WW8Num8z5">
    <w:name w:val="WW8Num8z5"/>
    <w:rsid w:val="002B6B7A"/>
  </w:style>
  <w:style w:type="character" w:customStyle="1" w:styleId="WW8Num8z6">
    <w:name w:val="WW8Num8z6"/>
    <w:rsid w:val="002B6B7A"/>
  </w:style>
  <w:style w:type="character" w:customStyle="1" w:styleId="WW8Num8z7">
    <w:name w:val="WW8Num8z7"/>
    <w:rsid w:val="002B6B7A"/>
  </w:style>
  <w:style w:type="character" w:customStyle="1" w:styleId="WW8Num8z8">
    <w:name w:val="WW8Num8z8"/>
    <w:rsid w:val="002B6B7A"/>
  </w:style>
  <w:style w:type="character" w:customStyle="1" w:styleId="WW8Num11z3">
    <w:name w:val="WW8Num11z3"/>
    <w:rsid w:val="002B6B7A"/>
  </w:style>
  <w:style w:type="character" w:customStyle="1" w:styleId="WW8Num11z4">
    <w:name w:val="WW8Num11z4"/>
    <w:rsid w:val="002B6B7A"/>
  </w:style>
  <w:style w:type="character" w:customStyle="1" w:styleId="WW8Num11z5">
    <w:name w:val="WW8Num11z5"/>
    <w:rsid w:val="002B6B7A"/>
  </w:style>
  <w:style w:type="character" w:customStyle="1" w:styleId="WW8Num11z6">
    <w:name w:val="WW8Num11z6"/>
    <w:rsid w:val="002B6B7A"/>
  </w:style>
  <w:style w:type="character" w:customStyle="1" w:styleId="WW8Num11z7">
    <w:name w:val="WW8Num11z7"/>
    <w:rsid w:val="002B6B7A"/>
  </w:style>
  <w:style w:type="character" w:customStyle="1" w:styleId="WW8Num11z8">
    <w:name w:val="WW8Num11z8"/>
    <w:rsid w:val="002B6B7A"/>
  </w:style>
  <w:style w:type="character" w:customStyle="1" w:styleId="WW8Num18z0">
    <w:name w:val="WW8Num18z0"/>
    <w:rsid w:val="002B6B7A"/>
    <w:rPr>
      <w:rFonts w:hint="default"/>
      <w:i w:val="0"/>
    </w:rPr>
  </w:style>
  <w:style w:type="character" w:customStyle="1" w:styleId="WW8Num19z0">
    <w:name w:val="WW8Num19z0"/>
    <w:rsid w:val="002B6B7A"/>
    <w:rPr>
      <w:rFonts w:hint="default"/>
    </w:rPr>
  </w:style>
  <w:style w:type="character" w:customStyle="1" w:styleId="WW8Num19z2">
    <w:name w:val="WW8Num19z2"/>
    <w:rsid w:val="002B6B7A"/>
    <w:rPr>
      <w:rFonts w:hint="default"/>
      <w:b/>
    </w:rPr>
  </w:style>
  <w:style w:type="character" w:customStyle="1" w:styleId="WW8Num19z4">
    <w:name w:val="WW8Num19z4"/>
    <w:rsid w:val="002B6B7A"/>
  </w:style>
  <w:style w:type="character" w:customStyle="1" w:styleId="WW8Num19z5">
    <w:name w:val="WW8Num19z5"/>
    <w:rsid w:val="002B6B7A"/>
  </w:style>
  <w:style w:type="character" w:customStyle="1" w:styleId="WW8Num19z6">
    <w:name w:val="WW8Num19z6"/>
    <w:rsid w:val="002B6B7A"/>
  </w:style>
  <w:style w:type="character" w:customStyle="1" w:styleId="WW8Num19z7">
    <w:name w:val="WW8Num19z7"/>
    <w:rsid w:val="002B6B7A"/>
  </w:style>
  <w:style w:type="character" w:customStyle="1" w:styleId="WW8Num19z8">
    <w:name w:val="WW8Num19z8"/>
    <w:rsid w:val="002B6B7A"/>
  </w:style>
  <w:style w:type="character" w:customStyle="1" w:styleId="WW8Num20z0">
    <w:name w:val="WW8Num20z0"/>
    <w:rsid w:val="002B6B7A"/>
    <w:rPr>
      <w:rFonts w:hint="default"/>
      <w:sz w:val="24"/>
      <w:szCs w:val="24"/>
    </w:rPr>
  </w:style>
  <w:style w:type="character" w:customStyle="1" w:styleId="WW8Num20z1">
    <w:name w:val="WW8Num20z1"/>
    <w:rsid w:val="002B6B7A"/>
  </w:style>
  <w:style w:type="character" w:customStyle="1" w:styleId="WW8Num20z2">
    <w:name w:val="WW8Num20z2"/>
    <w:rsid w:val="002B6B7A"/>
  </w:style>
  <w:style w:type="character" w:customStyle="1" w:styleId="WW8Num20z3">
    <w:name w:val="WW8Num20z3"/>
    <w:rsid w:val="002B6B7A"/>
  </w:style>
  <w:style w:type="character" w:customStyle="1" w:styleId="WW8Num20z4">
    <w:name w:val="WW8Num20z4"/>
    <w:rsid w:val="002B6B7A"/>
  </w:style>
  <w:style w:type="character" w:customStyle="1" w:styleId="WW8Num20z5">
    <w:name w:val="WW8Num20z5"/>
    <w:rsid w:val="002B6B7A"/>
  </w:style>
  <w:style w:type="character" w:customStyle="1" w:styleId="WW8Num20z6">
    <w:name w:val="WW8Num20z6"/>
    <w:rsid w:val="002B6B7A"/>
  </w:style>
  <w:style w:type="character" w:customStyle="1" w:styleId="WW8Num20z7">
    <w:name w:val="WW8Num20z7"/>
    <w:rsid w:val="002B6B7A"/>
  </w:style>
  <w:style w:type="character" w:customStyle="1" w:styleId="WW8Num20z8">
    <w:name w:val="WW8Num20z8"/>
    <w:rsid w:val="002B6B7A"/>
  </w:style>
  <w:style w:type="character" w:customStyle="1" w:styleId="WW8Num21z0">
    <w:name w:val="WW8Num21z0"/>
    <w:rsid w:val="002B6B7A"/>
  </w:style>
  <w:style w:type="character" w:customStyle="1" w:styleId="massgeclassl3">
    <w:name w:val="massge_class_l3"/>
    <w:basedOn w:val="Carpredefinitoparagrafo1"/>
    <w:rsid w:val="002B6B7A"/>
  </w:style>
  <w:style w:type="character" w:customStyle="1" w:styleId="provvnumart">
    <w:name w:val="provv_numart"/>
    <w:rsid w:val="002B6B7A"/>
    <w:rPr>
      <w:b/>
      <w:bCs/>
    </w:rPr>
  </w:style>
  <w:style w:type="character" w:customStyle="1" w:styleId="provvrubrica">
    <w:name w:val="provv_rubrica"/>
    <w:rsid w:val="002B6B7A"/>
    <w:rPr>
      <w:i/>
      <w:iCs/>
    </w:rPr>
  </w:style>
  <w:style w:type="character" w:customStyle="1" w:styleId="mw-headline">
    <w:name w:val="mw-headline"/>
    <w:basedOn w:val="Carpredefinitoparagrafo1"/>
    <w:rsid w:val="002B6B7A"/>
  </w:style>
  <w:style w:type="character" w:customStyle="1" w:styleId="editsection">
    <w:name w:val="editsection"/>
    <w:basedOn w:val="Carpredefinitoparagrafo1"/>
    <w:rsid w:val="002B6B7A"/>
  </w:style>
  <w:style w:type="character" w:customStyle="1" w:styleId="txtgrigioazz10">
    <w:name w:val="txt_grigioazz_10"/>
    <w:basedOn w:val="Carpredefinitoparagrafo1"/>
    <w:rsid w:val="002B6B7A"/>
  </w:style>
  <w:style w:type="character" w:customStyle="1" w:styleId="notelegali">
    <w:name w:val="note_legali"/>
    <w:basedOn w:val="Carpredefinitoparagrafo1"/>
    <w:rsid w:val="002B6B7A"/>
  </w:style>
  <w:style w:type="character" w:customStyle="1" w:styleId="distrib">
    <w:name w:val="distrib"/>
    <w:basedOn w:val="Carpredefinitoparagrafo1"/>
    <w:rsid w:val="002B6B7A"/>
  </w:style>
  <w:style w:type="character" w:customStyle="1" w:styleId="massgenerettovoce">
    <w:name w:val="massge_neretto_voce"/>
    <w:basedOn w:val="Carpredefinitoparagrafo1"/>
    <w:rsid w:val="002B6B7A"/>
  </w:style>
  <w:style w:type="character" w:customStyle="1" w:styleId="massgenerettodescr">
    <w:name w:val="massge_neretto_descr"/>
    <w:basedOn w:val="Carpredefinitoparagrafo1"/>
    <w:rsid w:val="002B6B7A"/>
  </w:style>
  <w:style w:type="character" w:customStyle="1" w:styleId="riferimento">
    <w:name w:val="riferimento"/>
    <w:basedOn w:val="Carpredefinitoparagrafo1"/>
    <w:rsid w:val="002B6B7A"/>
  </w:style>
  <w:style w:type="character" w:customStyle="1" w:styleId="icograffetta">
    <w:name w:val="ico_graffetta"/>
    <w:basedOn w:val="Carpredefinitoparagrafo1"/>
    <w:rsid w:val="002B6B7A"/>
  </w:style>
  <w:style w:type="character" w:customStyle="1" w:styleId="ata11y">
    <w:name w:val="at_a11y"/>
    <w:basedOn w:val="Carpredefinitoparagrafo1"/>
    <w:rsid w:val="002B6B7A"/>
  </w:style>
  <w:style w:type="character" w:customStyle="1" w:styleId="massgetitolo">
    <w:name w:val="massge_titolo"/>
    <w:basedOn w:val="Carpredefinitoparagrafo1"/>
    <w:rsid w:val="002B6B7A"/>
  </w:style>
  <w:style w:type="character" w:customStyle="1" w:styleId="dim9314">
    <w:name w:val="dim9314"/>
    <w:basedOn w:val="Carpredefinitoparagrafo1"/>
    <w:rsid w:val="002B6B7A"/>
  </w:style>
  <w:style w:type="character" w:customStyle="1" w:styleId="r64v6">
    <w:name w:val="r64v6"/>
    <w:basedOn w:val="Carpredefinitoparagrafo1"/>
    <w:rsid w:val="002B6B7A"/>
  </w:style>
  <w:style w:type="character" w:customStyle="1" w:styleId="in-widget">
    <w:name w:val="in-widget"/>
    <w:basedOn w:val="Carpredefinitoparagrafo1"/>
    <w:rsid w:val="002B6B7A"/>
  </w:style>
  <w:style w:type="character" w:customStyle="1" w:styleId="databloccocol2">
    <w:name w:val="data_blocco_col2"/>
    <w:basedOn w:val="Carpredefinitoparagrafo1"/>
    <w:rsid w:val="002B6B7A"/>
  </w:style>
  <w:style w:type="character" w:customStyle="1" w:styleId="r2rm14e9">
    <w:name w:val="r2rm14e9"/>
    <w:basedOn w:val="Carpredefinitoparagrafo1"/>
    <w:rsid w:val="002B6B7A"/>
  </w:style>
  <w:style w:type="character" w:customStyle="1" w:styleId="m1o00f15z55">
    <w:name w:val="m1o00f15z55"/>
    <w:basedOn w:val="Carpredefinitoparagrafo1"/>
    <w:rsid w:val="002B6B7A"/>
  </w:style>
  <w:style w:type="paragraph" w:customStyle="1" w:styleId="provvr1">
    <w:name w:val="provv_r1"/>
    <w:basedOn w:val="Normale"/>
    <w:rsid w:val="002B6B7A"/>
    <w:pPr>
      <w:suppressAutoHyphens/>
      <w:spacing w:before="100" w:after="100"/>
      <w:ind w:firstLine="480"/>
      <w:jc w:val="both"/>
    </w:pPr>
    <w:rPr>
      <w:lang w:eastAsia="ar-SA"/>
    </w:rPr>
  </w:style>
  <w:style w:type="paragraph" w:customStyle="1" w:styleId="sep-testo-note">
    <w:name w:val="sep-testo-note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provvnota">
    <w:name w:val="provv_nota"/>
    <w:basedOn w:val="Normale"/>
    <w:rsid w:val="002B6B7A"/>
    <w:pPr>
      <w:suppressAutoHyphens/>
      <w:spacing w:before="100" w:after="100"/>
      <w:jc w:val="both"/>
    </w:pPr>
    <w:rPr>
      <w:lang w:eastAsia="ar-SA"/>
    </w:rPr>
  </w:style>
  <w:style w:type="paragraph" w:customStyle="1" w:styleId="titboxdx">
    <w:name w:val="tit_box_dx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sottotitartboxdx">
    <w:name w:val="sottotit_art_box_dx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databordeau">
    <w:name w:val="data_bordeau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itartboxdx">
    <w:name w:val="tit_art_box_dx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sottotitartboxdxscelti">
    <w:name w:val="sottotit_art_box_dx_scelti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xtart">
    <w:name w:val="txt_art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xtartgrigio12">
    <w:name w:val="txt_art_grigio_12"/>
    <w:basedOn w:val="Normale"/>
    <w:rsid w:val="002B6B7A"/>
    <w:pPr>
      <w:suppressAutoHyphens/>
      <w:spacing w:before="100" w:after="100"/>
    </w:pPr>
    <w:rPr>
      <w:lang w:eastAsia="ar-SA"/>
    </w:rPr>
  </w:style>
  <w:style w:type="paragraph" w:customStyle="1" w:styleId="txtsentenza">
    <w:name w:val="txt_sentenza"/>
    <w:basedOn w:val="Normale"/>
    <w:rsid w:val="002B6B7A"/>
    <w:pPr>
      <w:suppressAutoHyphens/>
      <w:spacing w:before="100" w:after="100"/>
    </w:pPr>
    <w:rPr>
      <w:lang w:eastAsia="ar-SA"/>
    </w:rPr>
  </w:style>
  <w:style w:type="character" w:customStyle="1" w:styleId="Iniziomodulo-zCarattere">
    <w:name w:val="Inizio modulo -z Carattere"/>
    <w:basedOn w:val="Carpredefinitoparagrafo"/>
    <w:link w:val="Iniziomodulo-z"/>
    <w:rsid w:val="002B6B7A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2B6B7A"/>
    <w:rPr>
      <w:rFonts w:ascii="Arial" w:hAnsi="Arial" w:cs="Arial"/>
      <w:vanish/>
      <w:sz w:val="16"/>
      <w:szCs w:val="16"/>
    </w:rPr>
  </w:style>
  <w:style w:type="paragraph" w:customStyle="1" w:styleId="Corpo10">
    <w:name w:val="Corpo10"/>
    <w:rsid w:val="002B6B7A"/>
    <w:pPr>
      <w:suppressAutoHyphens/>
      <w:autoSpaceDE w:val="0"/>
      <w:spacing w:line="236" w:lineRule="atLeast"/>
      <w:ind w:firstLine="283"/>
      <w:jc w:val="both"/>
    </w:pPr>
    <w:rPr>
      <w:rFonts w:ascii="NewAster" w:hAnsi="NewAster" w:cs="NewAster"/>
      <w:lang w:eastAsia="ar-SA"/>
    </w:rPr>
  </w:style>
  <w:style w:type="paragraph" w:customStyle="1" w:styleId="Contenutocornice">
    <w:name w:val="Contenuto cornice"/>
    <w:basedOn w:val="Corpotesto"/>
    <w:rsid w:val="002B6B7A"/>
    <w:pPr>
      <w:widowControl w:val="0"/>
      <w:suppressAutoHyphens/>
      <w:overflowPunct w:val="0"/>
      <w:autoSpaceDN/>
      <w:spacing w:line="567" w:lineRule="exact"/>
      <w:textAlignment w:val="baseline"/>
    </w:pPr>
    <w:rPr>
      <w:szCs w:val="20"/>
      <w:lang w:val="en-GB" w:eastAsia="ar-SA"/>
    </w:rPr>
  </w:style>
  <w:style w:type="paragraph" w:customStyle="1" w:styleId="capoversogiurisprudenza">
    <w:name w:val="capoverso giurisprudenza"/>
    <w:basedOn w:val="capoverso"/>
    <w:rsid w:val="00071530"/>
    <w:pPr>
      <w:spacing w:line="230" w:lineRule="exact"/>
    </w:pPr>
    <w:rPr>
      <w:rFonts w:asciiTheme="minorHAnsi" w:hAnsiTheme="minorHAnsi"/>
      <w:i/>
      <w:sz w:val="20"/>
    </w:rPr>
  </w:style>
  <w:style w:type="paragraph" w:customStyle="1" w:styleId="capoversosentenza">
    <w:name w:val="capoverso sentenza"/>
    <w:basedOn w:val="capoversogiurisprudenza"/>
    <w:rsid w:val="006C74FD"/>
    <w:rPr>
      <w:i w:val="0"/>
    </w:rPr>
  </w:style>
  <w:style w:type="paragraph" w:customStyle="1" w:styleId="Titoloarticolo0">
    <w:name w:val="Titolo articolo"/>
    <w:basedOn w:val="capoverso"/>
    <w:rsid w:val="006C74FD"/>
    <w:pPr>
      <w:spacing w:after="120"/>
      <w:ind w:firstLine="0"/>
    </w:pPr>
    <w:rPr>
      <w:b/>
      <w:i/>
    </w:rPr>
  </w:style>
  <w:style w:type="paragraph" w:customStyle="1" w:styleId="Titolocaso">
    <w:name w:val="Titolo caso"/>
    <w:basedOn w:val="Normale"/>
    <w:rsid w:val="002A4B19"/>
    <w:pPr>
      <w:spacing w:after="120" w:line="230" w:lineRule="exact"/>
      <w:jc w:val="both"/>
    </w:pPr>
    <w:rPr>
      <w:rFonts w:asciiTheme="minorHAnsi" w:hAnsiTheme="minorHAns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61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97D7C-C923-4E1B-97A2-55AD665B3DB4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2EF64041-99B8-4ADC-A0DB-9ED9477CF471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10D860D9-4E4E-4F44-8749-6CBC10BAA1C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28E7B562-A996-4E4E-BD02-0F91AF1D57C1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E8DB256-27DE-41F7-87CC-0EB0DC9B834F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2D01AF57-5DFC-4968-88B9-9BFDFC28C2C5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288A3C17-7640-4EA5-95B5-D5ADDAE0F9A3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B9BB79C0-FD29-4280-89D1-1D38439BE80A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0BB3D9F7-11D1-4424-A4D4-96B696714B86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8E0DBEE7-C577-4984-82A6-85FD71BB26D6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AB7F27C3-2FC8-4AFF-B078-0D42A0D3F0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E3D2DA-6283-49D2-8E9C-2C020561C4CE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BB7C4D12-696F-4490-B524-E93C6BC2343C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D95A8175-856B-407E-9AF1-FEEB94EEBBD9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2B7C8F0C-2223-4C7F-A18B-8837FF14E57A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AD399C2B-531E-4444-A880-39E01ABE1250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E0B28A6B-6B99-44C1-AE4C-7EA4A643FA18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D7F30620-4525-4D34-82C6-6EB617F6D6F4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D2392FBC-505B-4CA2-897B-DA0E460D871D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5865C90F-B6BC-4FE7-BAC5-854F08955BBC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686973EC-3C32-4C48-B1D4-E8E0AF12EDB4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EFD6CAEE-B682-4FBA-ACF1-1F8C3C32BE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F373E5-0464-4281-AD14-B2BB9908342D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77082163-DC1B-4DFC-A64F-F7363FE5D3F4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D69B0DA7-18BC-4BD2-88BC-E6258D106880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AF890856-5D9D-40F1-B614-AE890FBF59DF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1E9A1863-40CC-4C85-92D1-51AAF07EBF2F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6C03F262-46DE-4732-8D33-E96040D5DA56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C9B4D30C-9195-41F6-A161-0BE1A2D9DE17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D6FAA5CA-3FCD-4515-8C68-A20D1B9ED9EF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132A9871-FD63-4A41-853C-C7677EF4BBFB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156005F3-CC12-4E2B-9A1B-7E460169C988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3EA8F90B-6F0D-447C-A03A-19FEBA8503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1EB39B-B3A0-497F-8969-78F9CEE2CC1F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FABFF02E-7B05-4003-85E5-203B98562EA5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E4F8827E-3853-41C6-886D-28BC39E89053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7D35C134-A932-44C4-9C3B-B7C429639B1E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B2B2422F-EFE4-452A-9098-E3F0DADF0E72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C07C6F40-3F0A-4F94-B2EE-2F7761DDE3C3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B6C3466D-CB12-4ED0-B43F-A5F92BDB87EC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3C0B8E34-D593-48B5-8C23-B0B43B30E527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18704D8E-91F0-494F-B4AC-08FAD48DC930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709A35F5-C55D-446E-B815-34ED8F194143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A59D90BA-5920-46F3-9DCC-31068158747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A3A3A63-C507-41A4-A2F9-84B008F60DA8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10A3C46F-9A9D-43F1-8EBE-4CBBF87E756D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BAC81F8C-4A45-4630-9DF7-0FB93D1A20A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6BE6DDF-9B57-412D-98AE-81E75DBB2D6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AF1D642-A5F4-4DA8-80AD-3DE1875D6A4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C30666F-5566-4603-9FEC-492A8BE262BC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82C193F-C8B0-4692-A3AB-49952FD1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1738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Andrea Basile</cp:lastModifiedBy>
  <cp:revision>2</cp:revision>
  <cp:lastPrinted>2016-05-27T10:09:00Z</cp:lastPrinted>
  <dcterms:created xsi:type="dcterms:W3CDTF">2016-06-29T12:36:00Z</dcterms:created>
  <dcterms:modified xsi:type="dcterms:W3CDTF">2016-06-29T12:36:00Z</dcterms:modified>
</cp:coreProperties>
</file>