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DAD" w:rsidRPr="00C263B2" w:rsidRDefault="00951DAD" w:rsidP="00540AEF">
      <w:pPr>
        <w:pStyle w:val="Paragrafo"/>
        <w:spacing w:before="0"/>
        <w:rPr>
          <w:u w:val="single"/>
        </w:rPr>
      </w:pPr>
      <w:r w:rsidRPr="00C263B2">
        <w:t xml:space="preserve">Ricorso al Giudice di Pace </w:t>
      </w:r>
    </w:p>
    <w:p w:rsidR="004D31CC" w:rsidRPr="00C263B2" w:rsidRDefault="004D31CC" w:rsidP="00951DAD">
      <w:pPr>
        <w:pStyle w:val="capoverso"/>
      </w:pPr>
      <w:r w:rsidRPr="00C263B2">
        <w:t>Avverso l’ordinanza-ingiunzione del Prefetto è possibile il ricorso al Giudice di Pace (art. 205).</w:t>
      </w:r>
    </w:p>
    <w:p w:rsidR="004D31CC" w:rsidRPr="00C263B2" w:rsidRDefault="004D31CC" w:rsidP="00951DAD">
      <w:pPr>
        <w:pStyle w:val="capoverso"/>
      </w:pPr>
      <w:r w:rsidRPr="00C263B2">
        <w:t>Va anche precisato che è possibile proporre avanti il Giudice di Pace l’opposizione alternativa direttamente avverso il verbale di accertamento e di contestazione di qualsiasi violazione delle norme del codice della strada (art. 204-</w:t>
      </w:r>
      <w:r w:rsidRPr="00C263B2">
        <w:rPr>
          <w:i/>
        </w:rPr>
        <w:t>bis</w:t>
      </w:r>
      <w:r w:rsidRPr="00C263B2">
        <w:t>).</w:t>
      </w:r>
    </w:p>
    <w:p w:rsidR="004D31CC" w:rsidRPr="00C263B2" w:rsidRDefault="004D31CC" w:rsidP="00951DAD">
      <w:pPr>
        <w:pStyle w:val="capoverso"/>
        <w:rPr>
          <w:b/>
        </w:rPr>
      </w:pPr>
      <w:r w:rsidRPr="00C263B2">
        <w:t>L’opposizione è regolata dall’art. 7 del d.lgs. n. 150/2011 e si propone davanti al giudice di pace del luogo in cui è stata commessa la violazione.</w:t>
      </w:r>
    </w:p>
    <w:p w:rsidR="004D31CC" w:rsidRPr="00C263B2" w:rsidRDefault="004D31CC" w:rsidP="00951DAD">
      <w:pPr>
        <w:pStyle w:val="capoverso"/>
        <w:rPr>
          <w:b/>
        </w:rPr>
      </w:pPr>
      <w:r w:rsidRPr="00C263B2">
        <w:rPr>
          <w:b/>
        </w:rPr>
        <w:t>Il ricorso è proposto, a pena di inammissibilità, entro trenta giorni dalla data di contestazione della violazione o di notificazione del verbale di accertamento, ovvero entro sessanta giorni se il ricorrente risiede all’estero, e può essere depositato anche a mezzo del servizio postale.</w:t>
      </w:r>
    </w:p>
    <w:p w:rsidR="004D31CC" w:rsidRPr="00C263B2" w:rsidRDefault="004D31CC" w:rsidP="00951DAD">
      <w:pPr>
        <w:pStyle w:val="capoverso"/>
        <w:rPr>
          <w:b/>
        </w:rPr>
      </w:pPr>
      <w:r w:rsidRPr="00C263B2">
        <w:rPr>
          <w:b/>
        </w:rPr>
        <w:t>Attenzione: il ricorso davanti al giudice di pace è alternativo rispetto al ricorso al Prefetto. Pertanto, esso è inammissibile se è stato previamente presentato ricorso al Prefetto ai sensi dell’articolo 203 del d.lgs. 30 aprile 1992, n. 285 (</w:t>
      </w:r>
      <w:r w:rsidRPr="00C263B2">
        <w:rPr>
          <w:b/>
          <w:i/>
        </w:rPr>
        <w:t>codice della strada</w:t>
      </w:r>
      <w:r w:rsidRPr="00C263B2">
        <w:rPr>
          <w:b/>
        </w:rPr>
        <w:t>).</w:t>
      </w:r>
    </w:p>
    <w:p w:rsidR="004D31CC" w:rsidRPr="00C263B2" w:rsidRDefault="004D31CC" w:rsidP="00951DAD">
      <w:pPr>
        <w:pStyle w:val="capoverso"/>
        <w:rPr>
          <w:b/>
        </w:rPr>
      </w:pPr>
      <w:r w:rsidRPr="00C263B2">
        <w:t>Anche il ricorso davanti al Giudice di Pace è inammissibile se, nei casi in cui sia consentito, sia stato effettuato il pagamento in misura ridotta.</w:t>
      </w:r>
    </w:p>
    <w:p w:rsidR="004D31CC" w:rsidRPr="00C263B2" w:rsidRDefault="004D31CC" w:rsidP="00951DAD">
      <w:pPr>
        <w:pStyle w:val="capoverso"/>
      </w:pPr>
      <w:r w:rsidRPr="00C263B2">
        <w:rPr>
          <w:b/>
        </w:rPr>
        <w:t>Attenzione!</w:t>
      </w:r>
      <w:r w:rsidRPr="00C263B2">
        <w:t xml:space="preserve"> Mentre il ricorso al Prefetto non ha nessun costo, salvo quello per la raccomandata a/r, il ricorso al Giudice di Pace ha un costo di euro 43,00</w:t>
      </w:r>
      <w:r w:rsidRPr="00C263B2">
        <w:rPr>
          <w:snapToGrid w:val="0"/>
          <w:color w:val="000000"/>
          <w:sz w:val="14"/>
          <w:szCs w:val="0"/>
          <w:u w:color="000000"/>
        </w:rPr>
        <w:t> </w:t>
      </w:r>
      <w:r w:rsidRPr="00C263B2">
        <w:rPr>
          <w:rStyle w:val="Rimandonotaapidipagina"/>
          <w:snapToGrid w:val="0"/>
          <w:sz w:val="21"/>
          <w:szCs w:val="21"/>
          <w:u w:color="000000"/>
        </w:rPr>
        <w:footnoteReference w:id="2"/>
      </w:r>
      <w:r w:rsidRPr="00C263B2">
        <w:t xml:space="preserve"> di contributo unificato.</w:t>
      </w:r>
    </w:p>
    <w:p w:rsidR="004D31CC" w:rsidRPr="00C263B2" w:rsidRDefault="004D31CC" w:rsidP="00951DAD">
      <w:pPr>
        <w:pStyle w:val="capoverso"/>
      </w:pPr>
      <w:r w:rsidRPr="00C263B2">
        <w:t xml:space="preserve">La domanda di sospensione dell’efficacia esecutiva del provvedimento impugnato può essere accolta solo </w:t>
      </w:r>
      <w:r w:rsidRPr="00C263B2">
        <w:rPr>
          <w:b/>
        </w:rPr>
        <w:t>quando ricorrono gravi e circostanziate ragioni</w:t>
      </w:r>
      <w:r w:rsidRPr="00C263B2">
        <w:t>.</w:t>
      </w:r>
      <w:r w:rsidRPr="00C263B2">
        <w:rPr>
          <w:b/>
        </w:rPr>
        <w:t xml:space="preserve"> </w:t>
      </w:r>
      <w:r w:rsidRPr="00C263B2">
        <w:t>Il giudice, sentite le parti, provvede con ordinanza non impugnabile.</w:t>
      </w:r>
    </w:p>
    <w:p w:rsidR="004D31CC" w:rsidRPr="00C263B2" w:rsidRDefault="004D31CC" w:rsidP="00951DAD">
      <w:pPr>
        <w:pStyle w:val="capoverso"/>
      </w:pPr>
      <w:r w:rsidRPr="00C263B2">
        <w:t xml:space="preserve">Nell’ipotesi di pericolo imminente di un </w:t>
      </w:r>
      <w:r w:rsidRPr="00C263B2">
        <w:rPr>
          <w:b/>
        </w:rPr>
        <w:t>danno grave e irreparabile</w:t>
      </w:r>
      <w:r w:rsidRPr="00C263B2">
        <w:t xml:space="preserve">, il giudice può disporre la sospensione con decreto pronunciato fuori udienza. </w:t>
      </w:r>
      <w:r w:rsidRPr="00C263B2">
        <w:rPr>
          <w:b/>
        </w:rPr>
        <w:t>La sospensione diviene inefficace se non è confermata entro la prima udienza successiva</w:t>
      </w:r>
      <w:r w:rsidRPr="00C263B2">
        <w:t>.</w:t>
      </w:r>
    </w:p>
    <w:p w:rsidR="004D31CC" w:rsidRPr="00C263B2" w:rsidRDefault="004D31CC" w:rsidP="00951DAD">
      <w:pPr>
        <w:pStyle w:val="capoverso"/>
      </w:pPr>
      <w:r w:rsidRPr="00C263B2">
        <w:t>Nella fase di primo grado le parti possono stare in giudizio personalmente, senza, quindi, l’assistenza di un avvocato.</w:t>
      </w:r>
    </w:p>
    <w:p w:rsidR="00DC7821" w:rsidRPr="00C5426E" w:rsidRDefault="00DC7821" w:rsidP="004F5AF8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5426E" w:rsidSect="00E6170B">
      <w:headerReference w:type="even" r:id="rId58"/>
      <w:headerReference w:type="default" r:id="rId59"/>
      <w:headerReference w:type="first" r:id="rId60"/>
      <w:footnotePr>
        <w:numRestart w:val="eachSect"/>
      </w:footnotePr>
      <w:pgSz w:w="11907" w:h="16840" w:code="9"/>
      <w:pgMar w:top="2977" w:right="2268" w:bottom="2977" w:left="2268" w:header="2410" w:footer="0" w:gutter="0"/>
      <w:pgNumType w:start="3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DFD" w:rsidRDefault="00372DFD">
      <w:r>
        <w:separator/>
      </w:r>
    </w:p>
  </w:endnote>
  <w:endnote w:type="continuationSeparator" w:id="0">
    <w:p w:rsidR="00372DFD" w:rsidRDefault="00372DFD">
      <w:r>
        <w:continuationSeparator/>
      </w:r>
    </w:p>
  </w:endnote>
  <w:endnote w:type="continuationNotice" w:id="1">
    <w:p w:rsidR="00372DFD" w:rsidRDefault="00372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Aster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RPr="004368E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Pr="004368ED" w:rsidRDefault="00372DF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Default="00372DFD" w:rsidP="001F79BF">
            <w:pPr>
              <w:spacing w:line="200" w:lineRule="exact"/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Notice" w:id="1">
    <w:p w:rsidR="00372DFD" w:rsidRDefault="00372DFD" w:rsidP="00150A07">
      <w:pPr>
        <w:spacing w:line="20" w:lineRule="exact"/>
      </w:pPr>
    </w:p>
  </w:footnote>
  <w:footnote w:id="2">
    <w:p w:rsidR="00372DFD" w:rsidRPr="00951DAD" w:rsidRDefault="00372DFD" w:rsidP="00951DAD">
      <w:pPr>
        <w:pStyle w:val="Testonotaapidipagina"/>
        <w:spacing w:line="190" w:lineRule="exact"/>
        <w:rPr>
          <w:rFonts w:ascii="Times New Roman" w:hAnsi="Times New Roman"/>
          <w:i/>
          <w:iCs/>
          <w:sz w:val="17"/>
          <w:szCs w:val="17"/>
        </w:rPr>
      </w:pPr>
      <w:r w:rsidRPr="00951DAD">
        <w:rPr>
          <w:rStyle w:val="Caratteredellanota"/>
          <w:rFonts w:ascii="Times New Roman" w:hAnsi="Times New Roman"/>
          <w:snapToGrid w:val="0"/>
          <w:sz w:val="17"/>
          <w:szCs w:val="17"/>
          <w:u w:color="000000"/>
        </w:rPr>
        <w:footnoteRef/>
      </w:r>
      <w:r w:rsidRPr="00951DAD">
        <w:rPr>
          <w:rFonts w:ascii="Times New Roman" w:hAnsi="Times New Roman"/>
          <w:snapToGrid w:val="0"/>
          <w:sz w:val="17"/>
          <w:szCs w:val="17"/>
          <w:u w:color="000000"/>
        </w:rPr>
        <w:t> “</w:t>
      </w:r>
      <w:r w:rsidRPr="00951DAD">
        <w:rPr>
          <w:rFonts w:ascii="Times New Roman" w:hAnsi="Times New Roman"/>
          <w:i/>
          <w:iCs/>
          <w:sz w:val="17"/>
          <w:szCs w:val="17"/>
        </w:rPr>
        <w:t xml:space="preserve">Il contributo unificato è dovuto nei seguenti importi: </w:t>
      </w:r>
    </w:p>
    <w:p w:rsidR="00372DFD" w:rsidRPr="00951DAD" w:rsidRDefault="00372DFD" w:rsidP="00951DAD">
      <w:pPr>
        <w:pStyle w:val="Testonotaapidipagina"/>
        <w:spacing w:before="0" w:line="190" w:lineRule="exact"/>
        <w:rPr>
          <w:rFonts w:ascii="Times New Roman" w:hAnsi="Times New Roman"/>
          <w:i/>
          <w:iCs/>
          <w:sz w:val="17"/>
          <w:szCs w:val="17"/>
        </w:rPr>
      </w:pPr>
      <w:r w:rsidRPr="00951DAD">
        <w:rPr>
          <w:rFonts w:ascii="Times New Roman" w:hAnsi="Times New Roman"/>
          <w:i/>
          <w:iCs/>
          <w:sz w:val="17"/>
          <w:szCs w:val="17"/>
        </w:rPr>
        <w:t>a) euro 43 per i processi di valore fino a 1.100 euro;</w:t>
      </w:r>
    </w:p>
    <w:p w:rsidR="00372DFD" w:rsidRPr="00951DAD" w:rsidRDefault="00372DFD" w:rsidP="00951DAD">
      <w:pPr>
        <w:pStyle w:val="Testonotaapidipagina"/>
        <w:spacing w:before="0" w:line="190" w:lineRule="exact"/>
        <w:rPr>
          <w:rFonts w:ascii="Times New Roman" w:hAnsi="Times New Roman"/>
          <w:i/>
          <w:iCs/>
          <w:sz w:val="17"/>
          <w:szCs w:val="17"/>
        </w:rPr>
      </w:pPr>
      <w:r w:rsidRPr="00951DAD">
        <w:rPr>
          <w:rFonts w:ascii="Times New Roman" w:hAnsi="Times New Roman"/>
          <w:i/>
          <w:iCs/>
          <w:sz w:val="17"/>
          <w:szCs w:val="17"/>
        </w:rPr>
        <w:t>b) euro 98 per i processi di valore superiore a euro 1.100 e fino a euro 5.200;</w:t>
      </w:r>
    </w:p>
    <w:p w:rsidR="00372DFD" w:rsidRPr="00951DAD" w:rsidRDefault="00372DFD" w:rsidP="00951DAD">
      <w:pPr>
        <w:pStyle w:val="Testonotaapidipagina"/>
        <w:spacing w:before="0" w:line="190" w:lineRule="exact"/>
        <w:rPr>
          <w:rFonts w:ascii="Times New Roman" w:hAnsi="Times New Roman"/>
          <w:i/>
          <w:iCs/>
          <w:sz w:val="17"/>
          <w:szCs w:val="17"/>
        </w:rPr>
      </w:pPr>
      <w:r w:rsidRPr="00951DAD">
        <w:rPr>
          <w:rFonts w:ascii="Times New Roman" w:hAnsi="Times New Roman"/>
          <w:i/>
          <w:iCs/>
          <w:sz w:val="17"/>
          <w:szCs w:val="17"/>
        </w:rPr>
        <w:t xml:space="preserve">c) euro 237 per i processi di valore superiore a euro 5.200 e fino a euro 26.000 e per i processi contenziosi di valore indeterminabile di competenza esclusiva del giudice di pace; </w:t>
      </w:r>
    </w:p>
    <w:p w:rsidR="00372DFD" w:rsidRPr="00951DAD" w:rsidRDefault="00372DFD" w:rsidP="00951DAD">
      <w:pPr>
        <w:pStyle w:val="Testonotaapidipagina"/>
        <w:spacing w:before="0" w:line="190" w:lineRule="exact"/>
        <w:rPr>
          <w:rFonts w:ascii="Times New Roman" w:hAnsi="Times New Roman"/>
          <w:i/>
          <w:iCs/>
          <w:sz w:val="17"/>
          <w:szCs w:val="17"/>
        </w:rPr>
      </w:pPr>
      <w:r w:rsidRPr="00951DAD">
        <w:rPr>
          <w:rFonts w:ascii="Times New Roman" w:hAnsi="Times New Roman"/>
          <w:i/>
          <w:iCs/>
          <w:sz w:val="17"/>
          <w:szCs w:val="17"/>
        </w:rPr>
        <w:t xml:space="preserve">d) euro 518 per i processi di valore superiore a euro 26.000 e fino a euro 52.000 e per i processi civili di valore indeterminabile; </w:t>
      </w:r>
    </w:p>
    <w:p w:rsidR="00372DFD" w:rsidRPr="00951DAD" w:rsidRDefault="00372DFD" w:rsidP="00951DAD">
      <w:pPr>
        <w:pStyle w:val="Testonotaapidipagina"/>
        <w:spacing w:before="0" w:line="190" w:lineRule="exact"/>
        <w:rPr>
          <w:rFonts w:ascii="Times New Roman" w:hAnsi="Times New Roman"/>
          <w:i/>
          <w:iCs/>
          <w:sz w:val="17"/>
          <w:szCs w:val="17"/>
        </w:rPr>
      </w:pPr>
      <w:r w:rsidRPr="00951DAD">
        <w:rPr>
          <w:rFonts w:ascii="Times New Roman" w:hAnsi="Times New Roman"/>
          <w:i/>
          <w:iCs/>
          <w:sz w:val="17"/>
          <w:szCs w:val="17"/>
        </w:rPr>
        <w:t xml:space="preserve">e) euro 759 per i processi di valore superiore a euro 52.000 e fino a euro 260.000; </w:t>
      </w:r>
    </w:p>
    <w:p w:rsidR="00372DFD" w:rsidRPr="00951DAD" w:rsidRDefault="00372DFD" w:rsidP="00951DAD">
      <w:pPr>
        <w:pStyle w:val="Testonotaapidipagina"/>
        <w:spacing w:before="0" w:line="190" w:lineRule="exact"/>
        <w:rPr>
          <w:rFonts w:ascii="Times New Roman" w:hAnsi="Times New Roman"/>
          <w:i/>
          <w:iCs/>
          <w:sz w:val="17"/>
          <w:szCs w:val="17"/>
        </w:rPr>
      </w:pPr>
      <w:r w:rsidRPr="00951DAD">
        <w:rPr>
          <w:rFonts w:ascii="Times New Roman" w:hAnsi="Times New Roman"/>
          <w:i/>
          <w:iCs/>
          <w:sz w:val="17"/>
          <w:szCs w:val="17"/>
        </w:rPr>
        <w:t xml:space="preserve">f) euro 1.214 per i processi di valore superiore a euro 260.000 e fino a euro 520.000; </w:t>
      </w:r>
    </w:p>
    <w:p w:rsidR="00372DFD" w:rsidRPr="00951DAD" w:rsidRDefault="00372DFD" w:rsidP="00951DAD">
      <w:pPr>
        <w:pStyle w:val="Testonotaapidipagina"/>
        <w:spacing w:before="0" w:line="190" w:lineRule="exact"/>
        <w:rPr>
          <w:rFonts w:ascii="Times New Roman" w:hAnsi="Times New Roman"/>
          <w:sz w:val="17"/>
          <w:szCs w:val="17"/>
        </w:rPr>
      </w:pPr>
      <w:r w:rsidRPr="00951DAD">
        <w:rPr>
          <w:rFonts w:ascii="Times New Roman" w:hAnsi="Times New Roman"/>
          <w:i/>
          <w:iCs/>
          <w:sz w:val="17"/>
          <w:szCs w:val="17"/>
        </w:rPr>
        <w:t>g) euro 1.686 per i processi di valore superiore a euro 520.000</w:t>
      </w:r>
      <w:r w:rsidRPr="00951DAD">
        <w:rPr>
          <w:rFonts w:ascii="Times New Roman" w:hAnsi="Times New Roman"/>
          <w:iCs/>
          <w:sz w:val="17"/>
          <w:szCs w:val="17"/>
        </w:rPr>
        <w:t>”</w:t>
      </w:r>
      <w:r w:rsidRPr="00951DAD">
        <w:rPr>
          <w:rFonts w:ascii="Times New Roman" w:hAnsi="Times New Roman"/>
          <w:i/>
          <w:iCs/>
          <w:sz w:val="17"/>
          <w:szCs w:val="17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154641"/>
      <w:docPartObj>
        <w:docPartGallery w:val="Page Numbers (Top of Page)"/>
        <w:docPartUnique/>
      </w:docPartObj>
    </w:sdtPr>
    <w:sdtEndPr/>
    <w:sdtContent>
      <w:p w:rsidR="00E810E7" w:rsidRPr="00FF6DCF" w:rsidRDefault="00E810E7" w:rsidP="00FF6DCF">
        <w:pPr>
          <w:pStyle w:val="Intestazione"/>
          <w:tabs>
            <w:tab w:val="clear" w:pos="4819"/>
            <w:tab w:val="clear" w:pos="9638"/>
            <w:tab w:val="center" w:pos="3686"/>
            <w:tab w:val="right" w:pos="7371"/>
          </w:tabs>
          <w:spacing w:line="240" w:lineRule="exact"/>
          <w:jc w:val="center"/>
          <w:rPr>
            <w:rFonts w:ascii="Calibri" w:hAnsi="Calibri" w:cs="Arial"/>
            <w:i/>
            <w:smallCaps/>
            <w:sz w:val="17"/>
            <w:szCs w:val="17"/>
          </w:rPr>
        </w:pP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E6170B">
          <w:rPr>
            <w:rFonts w:eastAsia="MS Mincho"/>
            <w:noProof/>
            <w:sz w:val="20"/>
            <w:szCs w:val="20"/>
            <w:lang w:eastAsia="ja-JP"/>
          </w:rPr>
          <w:t>336</w: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  <w:r>
          <w:tab/>
        </w:r>
        <w:r w:rsidR="00922538">
          <w:rPr>
            <w:rFonts w:ascii="Calibri" w:hAnsi="Calibri" w:cs="Arial"/>
            <w:i/>
            <w:sz w:val="17"/>
            <w:szCs w:val="17"/>
          </w:rPr>
          <w:t>Appendice</w:t>
        </w:r>
        <w:r w:rsidR="00922538">
          <w:rPr>
            <w:rFonts w:ascii="Calibri" w:hAnsi="Calibri" w:cs="Arial"/>
            <w:i/>
            <w:sz w:val="17"/>
            <w:szCs w:val="17"/>
          </w:rPr>
          <w:tab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847629"/>
      <w:docPartObj>
        <w:docPartGallery w:val="Page Numbers (Top of Page)"/>
        <w:docPartUnique/>
      </w:docPartObj>
    </w:sdtPr>
    <w:sdtEndPr/>
    <w:sdtContent>
      <w:p w:rsidR="00FF6DCF" w:rsidRPr="00FF6DCF" w:rsidRDefault="00922538" w:rsidP="00FF6DCF">
        <w:pPr>
          <w:pStyle w:val="Intestazione"/>
          <w:tabs>
            <w:tab w:val="clear" w:pos="4819"/>
            <w:tab w:val="clear" w:pos="9638"/>
            <w:tab w:val="right" w:pos="3686"/>
            <w:tab w:val="center" w:pos="7230"/>
          </w:tabs>
          <w:ind w:firstLine="2835"/>
          <w:jc w:val="center"/>
        </w:pPr>
        <w:r>
          <w:rPr>
            <w:rFonts w:asciiTheme="minorHAnsi" w:hAnsiTheme="minorHAnsi" w:cs="Arial"/>
            <w:bCs/>
            <w:i/>
            <w:sz w:val="17"/>
            <w:szCs w:val="17"/>
          </w:rPr>
          <w:t>Formulario commentato</w:t>
        </w:r>
        <w:r w:rsidR="00FF6DCF">
          <w:rPr>
            <w:rFonts w:asciiTheme="minorHAnsi" w:hAnsiTheme="minorHAnsi" w:cs="Arial"/>
            <w:bCs/>
            <w:i/>
            <w:sz w:val="17"/>
            <w:szCs w:val="17"/>
          </w:rPr>
          <w:tab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E6170B">
          <w:rPr>
            <w:rFonts w:eastAsia="MS Mincho"/>
            <w:noProof/>
            <w:sz w:val="20"/>
            <w:szCs w:val="20"/>
            <w:lang w:eastAsia="ja-JP"/>
          </w:rPr>
          <w:t>311</w: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DFD" w:rsidRPr="00C25E2C" w:rsidRDefault="00372DFD" w:rsidP="00372DFD">
    <w:pPr>
      <w:framePr w:wrap="around" w:vAnchor="text" w:hAnchor="margin" w:xAlign="outside" w:y="1"/>
      <w:widowControl w:val="0"/>
      <w:tabs>
        <w:tab w:val="center" w:pos="4819"/>
        <w:tab w:val="right" w:pos="9638"/>
      </w:tabs>
      <w:spacing w:line="240" w:lineRule="exact"/>
      <w:jc w:val="both"/>
      <w:rPr>
        <w:rFonts w:eastAsia="MS Mincho"/>
        <w:noProof/>
        <w:sz w:val="20"/>
        <w:szCs w:val="20"/>
        <w:lang w:eastAsia="ja-JP"/>
      </w:rPr>
    </w:pPr>
    <w:r w:rsidRPr="00C25E2C">
      <w:rPr>
        <w:rFonts w:eastAsia="MS Mincho"/>
        <w:noProof/>
        <w:sz w:val="20"/>
        <w:szCs w:val="20"/>
        <w:lang w:eastAsia="ja-JP"/>
      </w:rPr>
      <w:fldChar w:fldCharType="begin"/>
    </w:r>
    <w:r w:rsidRPr="00C25E2C">
      <w:rPr>
        <w:rFonts w:eastAsia="MS Mincho"/>
        <w:noProof/>
        <w:sz w:val="20"/>
        <w:szCs w:val="20"/>
        <w:lang w:eastAsia="ja-JP"/>
      </w:rPr>
      <w:instrText xml:space="preserve">PAGE  </w:instrText>
    </w:r>
    <w:r w:rsidRPr="00C25E2C">
      <w:rPr>
        <w:rFonts w:eastAsia="MS Mincho"/>
        <w:noProof/>
        <w:sz w:val="20"/>
        <w:szCs w:val="20"/>
        <w:lang w:eastAsia="ja-JP"/>
      </w:rPr>
      <w:fldChar w:fldCharType="separate"/>
    </w:r>
    <w:r w:rsidR="002B1A2E">
      <w:rPr>
        <w:rFonts w:eastAsia="MS Mincho"/>
        <w:noProof/>
        <w:sz w:val="20"/>
        <w:szCs w:val="20"/>
        <w:lang w:eastAsia="ja-JP"/>
      </w:rPr>
      <w:t>308</w:t>
    </w:r>
    <w:r w:rsidRPr="00C25E2C">
      <w:rPr>
        <w:rFonts w:eastAsia="MS Mincho"/>
        <w:noProof/>
        <w:sz w:val="20"/>
        <w:szCs w:val="20"/>
        <w:lang w:eastAsia="ja-JP"/>
      </w:rPr>
      <w:fldChar w:fldCharType="end"/>
    </w:r>
  </w:p>
  <w:p w:rsidR="005905D8" w:rsidRPr="00372DFD" w:rsidRDefault="005905D8" w:rsidP="005905D8">
    <w:pPr>
      <w:pStyle w:val="Intestazione"/>
      <w:widowControl w:val="0"/>
      <w:spacing w:line="240" w:lineRule="exact"/>
      <w:jc w:val="center"/>
      <w:rPr>
        <w:rFonts w:asciiTheme="minorHAnsi" w:hAnsiTheme="minorHAnsi" w:cs="Arial"/>
        <w:bCs/>
        <w:i/>
        <w:sz w:val="17"/>
        <w:szCs w:val="17"/>
      </w:rPr>
    </w:pPr>
    <w:r>
      <w:rPr>
        <w:rFonts w:asciiTheme="minorHAnsi" w:hAnsiTheme="minorHAnsi" w:cs="Arial"/>
        <w:bCs/>
        <w:i/>
        <w:sz w:val="17"/>
        <w:szCs w:val="17"/>
      </w:rPr>
      <w:t>Appendice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8786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FAA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84E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5046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9D8C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5296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D28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5A4C7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510"/>
      </w:pPr>
      <w:rPr>
        <w:rFonts w:ascii="Symbol" w:hAnsi="Symbol" w:cs="Symbol" w:hint="default"/>
        <w:b/>
        <w:bCs/>
        <w:sz w:val="20"/>
        <w:szCs w:val="24"/>
      </w:rPr>
    </w:lvl>
  </w:abstractNum>
  <w:abstractNum w:abstractNumId="1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/>
        <w:i/>
      </w:rPr>
    </w:lvl>
  </w:abstractNum>
  <w:abstractNum w:abstractNumId="14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53"/>
        </w:tabs>
        <w:ind w:left="753" w:hanging="555"/>
      </w:pPr>
      <w:rPr>
        <w:rFonts w:hint="default"/>
        <w:b/>
        <w:sz w:val="24"/>
        <w:szCs w:val="24"/>
      </w:rPr>
    </w:lvl>
  </w:abstractNum>
  <w:abstractNum w:abstractNumId="15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693"/>
        </w:tabs>
        <w:ind w:left="693" w:hanging="495"/>
      </w:pPr>
      <w:rPr>
        <w:rFonts w:hint="default"/>
        <w:sz w:val="24"/>
        <w:szCs w:val="24"/>
      </w:rPr>
    </w:lvl>
  </w:abstractNum>
  <w:abstractNum w:abstractNumId="16">
    <w:nsid w:val="00000009"/>
    <w:multiLevelType w:val="multilevel"/>
    <w:tmpl w:val="00000009"/>
    <w:lvl w:ilvl="0">
      <w:start w:val="2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Symbol" w:hAnsi="Symbol" w:cs="Symbol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0F"/>
    <w:multiLevelType w:val="multilevel"/>
    <w:tmpl w:val="0000000F"/>
    <w:name w:val="WW8Num15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</w:abstractNum>
  <w:abstractNum w:abstractNumId="2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7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8">
    <w:nsid w:val="4E8A52AB"/>
    <w:multiLevelType w:val="hybridMultilevel"/>
    <w:tmpl w:val="0BF4F71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30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1">
    <w:nsid w:val="76531D56"/>
    <w:multiLevelType w:val="hybridMultilevel"/>
    <w:tmpl w:val="C6CCF4A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7"/>
  </w:num>
  <w:num w:numId="4">
    <w:abstractNumId w:val="26"/>
  </w:num>
  <w:num w:numId="5">
    <w:abstractNumId w:val="30"/>
  </w:num>
  <w:num w:numId="6">
    <w:abstractNumId w:val="29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7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6"/>
  </w:num>
  <w:num w:numId="29">
    <w:abstractNumId w:val="5"/>
  </w:num>
  <w:num w:numId="30">
    <w:abstractNumId w:val="4"/>
  </w:num>
  <w:num w:numId="31">
    <w:abstractNumId w:val="31"/>
  </w:num>
  <w:num w:numId="3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867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47E4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2D2"/>
    <w:rsid w:val="00071530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09D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E0F"/>
    <w:rsid w:val="000E3E7F"/>
    <w:rsid w:val="000E4FC4"/>
    <w:rsid w:val="000E59D8"/>
    <w:rsid w:val="000E6081"/>
    <w:rsid w:val="000E71BD"/>
    <w:rsid w:val="000E742A"/>
    <w:rsid w:val="000F0DFB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6BB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66B9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924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BD8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B1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A2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B7A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37D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9F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A87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51DE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2DFD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3EC0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B8C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E56"/>
    <w:rsid w:val="00450083"/>
    <w:rsid w:val="004505C2"/>
    <w:rsid w:val="00450644"/>
    <w:rsid w:val="00451092"/>
    <w:rsid w:val="00451FA7"/>
    <w:rsid w:val="0045226C"/>
    <w:rsid w:val="004522BF"/>
    <w:rsid w:val="00452484"/>
    <w:rsid w:val="004533D6"/>
    <w:rsid w:val="0045484D"/>
    <w:rsid w:val="00454E28"/>
    <w:rsid w:val="00455200"/>
    <w:rsid w:val="0045562C"/>
    <w:rsid w:val="004556DB"/>
    <w:rsid w:val="00456D91"/>
    <w:rsid w:val="004574D5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3BD"/>
    <w:rsid w:val="004905D8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B70"/>
    <w:rsid w:val="004D1E46"/>
    <w:rsid w:val="004D27AA"/>
    <w:rsid w:val="004D293E"/>
    <w:rsid w:val="004D31CC"/>
    <w:rsid w:val="004D334E"/>
    <w:rsid w:val="004D3641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5AF8"/>
    <w:rsid w:val="004F6052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4B3"/>
    <w:rsid w:val="005406E1"/>
    <w:rsid w:val="00540AEF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4FC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36A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05D8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5C2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32D"/>
    <w:rsid w:val="005F2978"/>
    <w:rsid w:val="005F382E"/>
    <w:rsid w:val="005F3C65"/>
    <w:rsid w:val="005F467B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946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1E2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198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3C4"/>
    <w:rsid w:val="006C47BD"/>
    <w:rsid w:val="006C4BEA"/>
    <w:rsid w:val="006C5470"/>
    <w:rsid w:val="006C5475"/>
    <w:rsid w:val="006C56F0"/>
    <w:rsid w:val="006C6ACC"/>
    <w:rsid w:val="006C6E48"/>
    <w:rsid w:val="006C72DA"/>
    <w:rsid w:val="006C74FD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18D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1EE4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87C28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6D1F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F58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1E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5B6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5A96"/>
    <w:rsid w:val="008F77B6"/>
    <w:rsid w:val="00900050"/>
    <w:rsid w:val="0090049F"/>
    <w:rsid w:val="00900B38"/>
    <w:rsid w:val="00901E33"/>
    <w:rsid w:val="00902179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538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AD"/>
    <w:rsid w:val="00952237"/>
    <w:rsid w:val="0095280B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684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77B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C90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004D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34B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3A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31D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383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7F6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DC3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A24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DD2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249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0C12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CF5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C7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0A7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5E2C"/>
    <w:rsid w:val="00C263B2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C12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E9D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04E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38D"/>
    <w:rsid w:val="00CE3AFD"/>
    <w:rsid w:val="00CE412A"/>
    <w:rsid w:val="00CE4A96"/>
    <w:rsid w:val="00CE52A9"/>
    <w:rsid w:val="00CE5EB1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3EF6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1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328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70B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0E7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30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60F"/>
    <w:rsid w:val="00EB47E0"/>
    <w:rsid w:val="00EB4EBC"/>
    <w:rsid w:val="00EB5030"/>
    <w:rsid w:val="00EB513C"/>
    <w:rsid w:val="00EB62ED"/>
    <w:rsid w:val="00EB6512"/>
    <w:rsid w:val="00EB6D14"/>
    <w:rsid w:val="00EB74FA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170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2FC5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B6C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60BB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4BE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5E0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276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DCF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0EF91C77-907C-46D8-87C8-7D9EAE03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905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iPriority w:val="99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uiPriority w:val="99"/>
    <w:rsid w:val="008B2A56"/>
  </w:style>
  <w:style w:type="paragraph" w:styleId="Testonormale">
    <w:name w:val="Plain Text"/>
    <w:basedOn w:val="Normale"/>
    <w:link w:val="TestonormaleCarattere"/>
    <w:uiPriority w:val="99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uiPriority w:val="59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aliases w:val=" Carattere,Carattere,Carattere Carattere Carattere Carattere Carattere,Testo nota a piè di pagina Carattere Carattere Carattere Carattere Carattere,Testo nota a piè di pagina Carattere Carattere,note"/>
    <w:link w:val="TestonotaapidipaginaCarattere"/>
    <w:unhideWhenUsed/>
    <w:qFormat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aliases w:val=" Carattere Carattere,Carattere Carattere2,Carattere Carattere Carattere Carattere Carattere Carattere,Testo nota a piè di pagina Carattere Carattere Carattere Carattere Carattere Carattere,note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uiPriority w:val="99"/>
    <w:rsid w:val="00DD1BD9"/>
    <w:pPr>
      <w:spacing w:before="100" w:beforeAutospacing="1" w:after="100" w:afterAutospacing="1"/>
    </w:pPr>
  </w:style>
  <w:style w:type="character" w:customStyle="1" w:styleId="key-hit">
    <w:name w:val="key-hit"/>
    <w:uiPriority w:val="99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iPriority w:val="99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iPriority w:val="99"/>
    <w:unhideWhenUsed/>
    <w:rsid w:val="00DD1BD9"/>
  </w:style>
  <w:style w:type="character" w:styleId="Enfasigrassetto">
    <w:name w:val="Strong"/>
    <w:qFormat/>
    <w:rsid w:val="00DD1BD9"/>
    <w:rPr>
      <w:b/>
      <w:bCs/>
    </w:rPr>
  </w:style>
  <w:style w:type="paragraph" w:customStyle="1" w:styleId="tx">
    <w:name w:val="tx"/>
    <w:basedOn w:val="Normale"/>
    <w:next w:val="Normale"/>
    <w:uiPriority w:val="99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uiPriority w:val="99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uiPriority w:val="99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uiPriority w:val="99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uiPriority w:val="99"/>
    <w:rsid w:val="00E76284"/>
    <w:rPr>
      <w:sz w:val="20"/>
      <w:szCs w:val="20"/>
    </w:rPr>
  </w:style>
  <w:style w:type="character" w:styleId="Rimandonotadichiusura">
    <w:name w:val="endnote reference"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uiPriority w:val="99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99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nhideWhenUsed/>
    <w:rsid w:val="00292918"/>
  </w:style>
  <w:style w:type="character" w:customStyle="1" w:styleId="TestonormaleCarattere">
    <w:name w:val="Testo normale Carattere"/>
    <w:link w:val="Testonormale"/>
    <w:uiPriority w:val="99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C25E2C"/>
    <w:pPr>
      <w:spacing w:line="230" w:lineRule="exact"/>
      <w:ind w:firstLine="284"/>
      <w:jc w:val="both"/>
    </w:pPr>
    <w:rPr>
      <w:rFonts w:cs="Stone Sans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iPriority w:val="99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iPriority w:val="99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uiPriority w:val="99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qFormat/>
    <w:rsid w:val="00A56383"/>
    <w:pPr>
      <w:autoSpaceDE w:val="0"/>
      <w:autoSpaceDN w:val="0"/>
      <w:adjustRightInd w:val="0"/>
      <w:spacing w:before="1040" w:after="60" w:line="280" w:lineRule="exact"/>
      <w:jc w:val="center"/>
    </w:pPr>
    <w:rPr>
      <w:rFonts w:asciiTheme="minorHAnsi" w:hAnsiTheme="minorHAnsi"/>
      <w:b/>
      <w:color w:val="808080"/>
      <w:sz w:val="26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uiPriority w:val="99"/>
    <w:qFormat/>
    <w:rsid w:val="00A56383"/>
    <w:pPr>
      <w:widowControl w:val="0"/>
      <w:autoSpaceDE w:val="0"/>
      <w:autoSpaceDN w:val="0"/>
      <w:adjustRightInd w:val="0"/>
      <w:spacing w:after="260" w:line="220" w:lineRule="exact"/>
      <w:ind w:left="284" w:hanging="284"/>
      <w:jc w:val="both"/>
    </w:pPr>
    <w:rPr>
      <w:sz w:val="19"/>
      <w:szCs w:val="17"/>
    </w:rPr>
  </w:style>
  <w:style w:type="paragraph" w:customStyle="1" w:styleId="Dicituraformula">
    <w:name w:val="Dicitura formula"/>
    <w:basedOn w:val="Normale"/>
    <w:qFormat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4905D8"/>
    <w:pPr>
      <w:autoSpaceDE w:val="0"/>
      <w:autoSpaceDN w:val="0"/>
      <w:adjustRightInd w:val="0"/>
      <w:spacing w:line="240" w:lineRule="exact"/>
      <w:jc w:val="center"/>
    </w:pPr>
    <w:rPr>
      <w:rFonts w:asciiTheme="minorHAnsi" w:hAnsiTheme="minorHAnsi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4905D8"/>
    <w:pPr>
      <w:autoSpaceDE w:val="0"/>
      <w:autoSpaceDN w:val="0"/>
      <w:adjustRightInd w:val="0"/>
      <w:spacing w:line="240" w:lineRule="exact"/>
      <w:jc w:val="both"/>
    </w:pPr>
    <w:rPr>
      <w:rFonts w:asciiTheme="minorHAnsi" w:hAnsiTheme="minorHAnsi"/>
      <w:sz w:val="19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42F58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72218D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42F5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uiPriority w:val="99"/>
    <w:rsid w:val="009C004D"/>
    <w:pPr>
      <w:spacing w:before="650" w:after="390" w:line="260" w:lineRule="exact"/>
      <w:ind w:left="284" w:hanging="284"/>
      <w:jc w:val="both"/>
    </w:pPr>
    <w:rPr>
      <w:rFonts w:asciiTheme="minorHAnsi" w:hAnsiTheme="minorHAnsi"/>
      <w:b/>
      <w:sz w:val="23"/>
      <w:szCs w:val="23"/>
    </w:rPr>
  </w:style>
  <w:style w:type="paragraph" w:styleId="Puntoelenco2">
    <w:name w:val="List Bullet 2"/>
    <w:basedOn w:val="Puntoelenco"/>
    <w:autoRedefine/>
    <w:uiPriority w:val="99"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paragraph" w:customStyle="1" w:styleId="greytondo">
    <w:name w:val="greytondo"/>
    <w:basedOn w:val="Normale"/>
    <w:rsid w:val="0032601A"/>
    <w:pPr>
      <w:spacing w:before="100" w:beforeAutospacing="1" w:after="100" w:afterAutospacing="1"/>
    </w:pPr>
    <w:rPr>
      <w:rFonts w:ascii="Verdana" w:hAnsi="Verdana"/>
      <w:color w:val="666666"/>
      <w:sz w:val="20"/>
      <w:szCs w:val="20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character" w:customStyle="1" w:styleId="Titolo1Carattere">
    <w:name w:val="Titolo 1 Carattere"/>
    <w:link w:val="Titolo1"/>
    <w:rsid w:val="002B6B7A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link w:val="Titolo5"/>
    <w:uiPriority w:val="99"/>
    <w:rsid w:val="002B6B7A"/>
    <w:rPr>
      <w:b/>
    </w:rPr>
  </w:style>
  <w:style w:type="character" w:customStyle="1" w:styleId="Titolo6Carattere">
    <w:name w:val="Titolo 6 Carattere"/>
    <w:basedOn w:val="Carpredefinitoparagrafo"/>
    <w:link w:val="Titolo6"/>
    <w:uiPriority w:val="99"/>
    <w:rsid w:val="002B6B7A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2B6B7A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2B6B7A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2B6B7A"/>
    <w:rPr>
      <w:b/>
      <w:sz w:val="28"/>
    </w:rPr>
  </w:style>
  <w:style w:type="character" w:customStyle="1" w:styleId="Corpodeltesto3Carattere">
    <w:name w:val="Corpo del testo 3 Carattere"/>
    <w:link w:val="Corpodeltesto3"/>
    <w:uiPriority w:val="99"/>
    <w:rsid w:val="002B6B7A"/>
    <w:rPr>
      <w:b/>
      <w:sz w:val="24"/>
    </w:rPr>
  </w:style>
  <w:style w:type="character" w:customStyle="1" w:styleId="Rientrocorpodeltesto3Carattere">
    <w:name w:val="Rientro corpo del testo 3 Carattere"/>
    <w:link w:val="Rientrocorpodeltesto3"/>
    <w:uiPriority w:val="99"/>
    <w:rsid w:val="002B6B7A"/>
    <w:rPr>
      <w:sz w:val="16"/>
    </w:rPr>
  </w:style>
  <w:style w:type="character" w:customStyle="1" w:styleId="SottotitoloCarattere">
    <w:name w:val="Sottotitolo Carattere"/>
    <w:link w:val="Sottotitolo0"/>
    <w:rsid w:val="002B6B7A"/>
    <w:rPr>
      <w:b/>
      <w:sz w:val="24"/>
    </w:rPr>
  </w:style>
  <w:style w:type="paragraph" w:customStyle="1" w:styleId="Titoloparte">
    <w:name w:val="Titolo parte"/>
    <w:basedOn w:val="Normale"/>
    <w:rsid w:val="00AE4A24"/>
    <w:pPr>
      <w:spacing w:line="400" w:lineRule="exact"/>
      <w:jc w:val="center"/>
    </w:pPr>
    <w:rPr>
      <w:rFonts w:asciiTheme="minorHAnsi" w:hAnsiTheme="minorHAnsi"/>
      <w:b/>
      <w:i/>
      <w:spacing w:val="-2"/>
      <w:sz w:val="36"/>
      <w:szCs w:val="18"/>
    </w:rPr>
  </w:style>
  <w:style w:type="paragraph" w:customStyle="1" w:styleId="Capoversoarticolo">
    <w:name w:val="Capoverso articolo"/>
    <w:basedOn w:val="Normale"/>
    <w:rsid w:val="002B6B7A"/>
    <w:pPr>
      <w:spacing w:line="208" w:lineRule="exact"/>
      <w:ind w:firstLine="284"/>
      <w:jc w:val="both"/>
    </w:pPr>
    <w:rPr>
      <w:rFonts w:ascii="ZapfHumnst BT" w:hAnsi="ZapfHumnst BT"/>
      <w:sz w:val="18"/>
      <w:szCs w:val="18"/>
    </w:rPr>
  </w:style>
  <w:style w:type="paragraph" w:customStyle="1" w:styleId="capoversocommento">
    <w:name w:val="capoverso commento"/>
    <w:basedOn w:val="Normale"/>
    <w:link w:val="capoversocommentoCarattere"/>
    <w:rsid w:val="002B6B7A"/>
    <w:pPr>
      <w:widowControl w:val="0"/>
      <w:spacing w:line="250" w:lineRule="exact"/>
      <w:ind w:firstLine="284"/>
      <w:jc w:val="both"/>
    </w:pPr>
    <w:rPr>
      <w:sz w:val="22"/>
      <w:szCs w:val="21"/>
    </w:rPr>
  </w:style>
  <w:style w:type="character" w:customStyle="1" w:styleId="capoversocommentoCarattere">
    <w:name w:val="capoverso commento Carattere"/>
    <w:link w:val="capoversocommento"/>
    <w:rsid w:val="002B6B7A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2B6B7A"/>
    <w:pPr>
      <w:ind w:left="720"/>
      <w:contextualSpacing/>
    </w:pPr>
    <w:rPr>
      <w:rFonts w:ascii="Verdana" w:eastAsia="Verdana" w:hAnsi="Verdana"/>
      <w:szCs w:val="20"/>
      <w:lang w:val="en-US"/>
    </w:rPr>
  </w:style>
  <w:style w:type="paragraph" w:customStyle="1" w:styleId="p24">
    <w:name w:val="p24"/>
    <w:basedOn w:val="Normale"/>
    <w:semiHidden/>
    <w:rsid w:val="002B6B7A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lang w:val="en-US"/>
    </w:rPr>
  </w:style>
  <w:style w:type="paragraph" w:customStyle="1" w:styleId="c13">
    <w:name w:val="c13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26">
    <w:name w:val="p26"/>
    <w:basedOn w:val="Normale"/>
    <w:semiHidden/>
    <w:rsid w:val="002B6B7A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lang w:val="en-US"/>
    </w:rPr>
  </w:style>
  <w:style w:type="paragraph" w:customStyle="1" w:styleId="p32">
    <w:name w:val="p32"/>
    <w:basedOn w:val="Normale"/>
    <w:semiHidden/>
    <w:rsid w:val="002B6B7A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lang w:val="en-US"/>
    </w:rPr>
  </w:style>
  <w:style w:type="paragraph" w:customStyle="1" w:styleId="p33">
    <w:name w:val="p33"/>
    <w:basedOn w:val="Normale"/>
    <w:semiHidden/>
    <w:rsid w:val="002B6B7A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lang w:val="en-US"/>
    </w:rPr>
  </w:style>
  <w:style w:type="paragraph" w:customStyle="1" w:styleId="p34">
    <w:name w:val="p34"/>
    <w:basedOn w:val="Normale"/>
    <w:semiHidden/>
    <w:rsid w:val="002B6B7A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lang w:val="en-US"/>
    </w:rPr>
  </w:style>
  <w:style w:type="paragraph" w:customStyle="1" w:styleId="t12">
    <w:name w:val="t12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6">
    <w:name w:val="p16"/>
    <w:basedOn w:val="Normale"/>
    <w:semiHidden/>
    <w:rsid w:val="002B6B7A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lang w:val="en-US"/>
    </w:rPr>
  </w:style>
  <w:style w:type="paragraph" w:customStyle="1" w:styleId="dottger1">
    <w:name w:val="dottge_r1"/>
    <w:basedOn w:val="Normale"/>
    <w:semiHidden/>
    <w:rsid w:val="002B6B7A"/>
    <w:pPr>
      <w:spacing w:before="100" w:beforeAutospacing="1" w:after="100" w:afterAutospacing="1"/>
      <w:jc w:val="both"/>
    </w:pPr>
  </w:style>
  <w:style w:type="paragraph" w:customStyle="1" w:styleId="Bollo">
    <w:name w:val="Bollo"/>
    <w:basedOn w:val="Normale"/>
    <w:semiHidden/>
    <w:rsid w:val="002B6B7A"/>
    <w:pPr>
      <w:spacing w:line="567" w:lineRule="atLeast"/>
      <w:jc w:val="both"/>
    </w:pPr>
    <w:rPr>
      <w:rFonts w:ascii="MS Serif" w:hAnsi="MS Serif"/>
      <w:szCs w:val="20"/>
    </w:rPr>
  </w:style>
  <w:style w:type="paragraph" w:customStyle="1" w:styleId="dottgeautore">
    <w:name w:val="dottge_autor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norm">
    <w:name w:val="dottge_rifnorm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fonte">
    <w:name w:val="dottge_font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giur">
    <w:name w:val="dottge_rifgiu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spanicon">
    <w:name w:val="span_icon"/>
    <w:semiHidden/>
    <w:rsid w:val="002B6B7A"/>
  </w:style>
  <w:style w:type="paragraph" w:customStyle="1" w:styleId="tipotestotitle">
    <w:name w:val="tipotestotitl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center">
    <w:name w:val="paracente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blackunder">
    <w:name w:val="blackunder"/>
    <w:basedOn w:val="Carpredefinitoparagrafo"/>
    <w:semiHidden/>
    <w:rsid w:val="002B6B7A"/>
  </w:style>
  <w:style w:type="paragraph" w:customStyle="1" w:styleId="parar1">
    <w:name w:val="parar1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2">
    <w:name w:val="parar2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3">
    <w:name w:val="parar3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TitoloArticolo">
    <w:name w:val="Titolo Articolo"/>
    <w:basedOn w:val="Normale"/>
    <w:rsid w:val="002B6B7A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</w:rPr>
  </w:style>
  <w:style w:type="paragraph" w:customStyle="1" w:styleId="Titolocommento">
    <w:name w:val="Titolo commento"/>
    <w:basedOn w:val="Titolo2"/>
    <w:rsid w:val="002B6B7A"/>
    <w:pPr>
      <w:spacing w:before="120" w:after="0"/>
      <w:ind w:left="284"/>
    </w:pPr>
    <w:rPr>
      <w:rFonts w:ascii="ZapfHumnst BT" w:hAnsi="ZapfHumnst BT" w:cs="Times New Roman"/>
      <w:i w:val="0"/>
      <w:iCs w:val="0"/>
      <w:kern w:val="0"/>
      <w:sz w:val="18"/>
      <w:szCs w:val="18"/>
    </w:rPr>
  </w:style>
  <w:style w:type="paragraph" w:customStyle="1" w:styleId="capoversofiletto">
    <w:name w:val="capoverso filetto"/>
    <w:basedOn w:val="Normale"/>
    <w:link w:val="capoversofilettoCarattere"/>
    <w:rsid w:val="002B6B7A"/>
    <w:pPr>
      <w:pBdr>
        <w:top w:val="single" w:sz="2" w:space="1" w:color="auto"/>
      </w:pBdr>
      <w:spacing w:before="120" w:line="185" w:lineRule="exact"/>
      <w:jc w:val="both"/>
    </w:pPr>
    <w:rPr>
      <w:sz w:val="20"/>
      <w:szCs w:val="20"/>
    </w:rPr>
  </w:style>
  <w:style w:type="character" w:customStyle="1" w:styleId="capoversofilettoCarattere">
    <w:name w:val="capoverso filetto Carattere"/>
    <w:link w:val="capoversofiletto"/>
    <w:rsid w:val="002B6B7A"/>
  </w:style>
  <w:style w:type="paragraph" w:customStyle="1" w:styleId="notenegliarticoli">
    <w:name w:val="note negli articoli"/>
    <w:basedOn w:val="Normale"/>
    <w:rsid w:val="002B6B7A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</w:rPr>
  </w:style>
  <w:style w:type="character" w:customStyle="1" w:styleId="Rientrocorpodeltesto2Carattere">
    <w:name w:val="Rientro corpo del testo 2 Carattere"/>
    <w:link w:val="Rientrocorpodeltesto2"/>
    <w:uiPriority w:val="99"/>
    <w:rsid w:val="002B6B7A"/>
    <w:rPr>
      <w:sz w:val="24"/>
    </w:rPr>
  </w:style>
  <w:style w:type="paragraph" w:customStyle="1" w:styleId="Testoarticolo">
    <w:name w:val="Testo articolo"/>
    <w:link w:val="TestoarticoloCarattere"/>
    <w:rsid w:val="002B6B7A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2B6B7A"/>
    <w:rPr>
      <w:rFonts w:ascii="Calibri" w:hAnsi="Calibri"/>
      <w:szCs w:val="25"/>
    </w:rPr>
  </w:style>
  <w:style w:type="paragraph" w:customStyle="1" w:styleId="Dicituracommento">
    <w:name w:val="Dicitura commento"/>
    <w:rsid w:val="002B6B7A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Dicituraarticolo">
    <w:name w:val="Dicitura articolo"/>
    <w:qFormat/>
    <w:rsid w:val="002B6B7A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2B6B7A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2B6B7A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2B6B7A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2B6B7A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2B6B7A"/>
    <w:rPr>
      <w:sz w:val="21"/>
      <w:szCs w:val="21"/>
    </w:rPr>
  </w:style>
  <w:style w:type="paragraph" w:customStyle="1" w:styleId="Sottoparagrafo">
    <w:name w:val="Sottoparagrafo"/>
    <w:basedOn w:val="Testonormale"/>
    <w:uiPriority w:val="99"/>
    <w:qFormat/>
    <w:rsid w:val="009C004D"/>
    <w:pPr>
      <w:spacing w:before="520" w:after="260" w:line="260" w:lineRule="exact"/>
      <w:ind w:left="284" w:hanging="284"/>
      <w:jc w:val="both"/>
    </w:pPr>
    <w:rPr>
      <w:rFonts w:ascii="Calibri" w:hAnsi="Calibri" w:cs="Courier New"/>
      <w:b/>
      <w:sz w:val="22"/>
    </w:rPr>
  </w:style>
  <w:style w:type="paragraph" w:customStyle="1" w:styleId="5Normal">
    <w:name w:val="5 Normal"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szCs w:val="20"/>
      <w:lang w:val="en-GB" w:eastAsia="en-GB"/>
    </w:rPr>
  </w:style>
  <w:style w:type="character" w:customStyle="1" w:styleId="Tiret1Char">
    <w:name w:val="Tiret 1 Char"/>
    <w:link w:val="Tiret1"/>
    <w:semiHidden/>
    <w:rsid w:val="002B6B7A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A56383"/>
    <w:pPr>
      <w:spacing w:after="520" w:line="360" w:lineRule="exact"/>
      <w:jc w:val="center"/>
    </w:pPr>
    <w:rPr>
      <w:rFonts w:asciiTheme="minorHAnsi" w:hAnsiTheme="minorHAnsi"/>
      <w:b/>
      <w:i/>
      <w:iCs/>
      <w:w w:val="95"/>
      <w:sz w:val="28"/>
      <w:szCs w:val="32"/>
    </w:rPr>
  </w:style>
  <w:style w:type="paragraph" w:customStyle="1" w:styleId="Sottosottoparagrafo">
    <w:name w:val="Sottosottoparagrafo"/>
    <w:uiPriority w:val="99"/>
    <w:rsid w:val="002B6B7A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2B6B7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umeropagina0">
    <w:name w:val="numeropagina"/>
    <w:rsid w:val="002B6B7A"/>
  </w:style>
  <w:style w:type="paragraph" w:customStyle="1" w:styleId="Suddivisionetitolata">
    <w:name w:val="Suddivisione titolata"/>
    <w:uiPriority w:val="99"/>
    <w:qFormat/>
    <w:rsid w:val="002B6B7A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2B6B7A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u w:val="single"/>
      <w:lang w:eastAsia="en-US"/>
    </w:rPr>
  </w:style>
  <w:style w:type="paragraph" w:customStyle="1" w:styleId="Dicituratitolo">
    <w:name w:val="Dicitura titolo"/>
    <w:qFormat/>
    <w:rsid w:val="002B6B7A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2B6B7A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2B6B7A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2B6B7A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Capoversoformula0">
    <w:name w:val="Capoverso formula"/>
    <w:qFormat/>
    <w:rsid w:val="002B6B7A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2B6B7A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2B6B7A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2B6B7A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2B6B7A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2B6B7A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2B6B7A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2B6B7A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2B6B7A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2B6B7A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2B6B7A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2B6B7A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2B6B7A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2B6B7A"/>
    <w:pPr>
      <w:widowControl w:val="0"/>
      <w:spacing w:line="240" w:lineRule="atLeast"/>
      <w:jc w:val="center"/>
    </w:pPr>
    <w:rPr>
      <w:rFonts w:ascii="Arial Narrow" w:hAnsi="Arial Narrow" w:cs="Arial Narrow"/>
    </w:rPr>
  </w:style>
  <w:style w:type="paragraph" w:customStyle="1" w:styleId="p8">
    <w:name w:val="p8"/>
    <w:basedOn w:val="Normale"/>
    <w:uiPriority w:val="99"/>
    <w:rsid w:val="002B6B7A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</w:rPr>
  </w:style>
  <w:style w:type="paragraph" w:customStyle="1" w:styleId="p1">
    <w:name w:val="p1"/>
    <w:basedOn w:val="Normale"/>
    <w:uiPriority w:val="99"/>
    <w:rsid w:val="002B6B7A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</w:rPr>
  </w:style>
  <w:style w:type="paragraph" w:customStyle="1" w:styleId="p3">
    <w:name w:val="p3"/>
    <w:basedOn w:val="Normale"/>
    <w:uiPriority w:val="99"/>
    <w:rsid w:val="002B6B7A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</w:rPr>
  </w:style>
  <w:style w:type="paragraph" w:customStyle="1" w:styleId="p12">
    <w:name w:val="p12"/>
    <w:basedOn w:val="Normale"/>
    <w:uiPriority w:val="99"/>
    <w:rsid w:val="002B6B7A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</w:rPr>
  </w:style>
  <w:style w:type="paragraph" w:customStyle="1" w:styleId="p5">
    <w:name w:val="p5"/>
    <w:basedOn w:val="Normale"/>
    <w:uiPriority w:val="99"/>
    <w:rsid w:val="002B6B7A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</w:rPr>
  </w:style>
  <w:style w:type="paragraph" w:customStyle="1" w:styleId="Testonotaapipagina">
    <w:name w:val="Testo nota a piè pagina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  <w:u w:color="000000"/>
    </w:rPr>
  </w:style>
  <w:style w:type="paragraph" w:customStyle="1" w:styleId="Stile">
    <w:name w:val="Stile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</w:rPr>
  </w:style>
  <w:style w:type="character" w:customStyle="1" w:styleId="StileCarattere">
    <w:name w:val="Stile Carattere"/>
    <w:uiPriority w:val="99"/>
    <w:rsid w:val="002B6B7A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2B6B7A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2B6B7A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2B6B7A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2B6B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B6B7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B6B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2B6B7A"/>
    <w:rPr>
      <w:b/>
      <w:bCs/>
    </w:rPr>
  </w:style>
  <w:style w:type="character" w:customStyle="1" w:styleId="IntermedioCarattereCarattere">
    <w:name w:val="Intermedio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CapoversoCarattere1">
    <w:name w:val="Capoverso Carattere1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2B6B7A"/>
    <w:pPr>
      <w:autoSpaceDE/>
      <w:autoSpaceDN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2B6B7A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2B6B7A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</w:rPr>
  </w:style>
  <w:style w:type="paragraph" w:customStyle="1" w:styleId="TITOLO4-PARAGRAFO">
    <w:name w:val="TITOLO 4 - PARAGRAFO"/>
    <w:basedOn w:val="Normale"/>
    <w:uiPriority w:val="99"/>
    <w:rsid w:val="002B6B7A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</w:rPr>
  </w:style>
  <w:style w:type="paragraph" w:customStyle="1" w:styleId="base">
    <w:name w:val="base"/>
    <w:basedOn w:val="Normale"/>
    <w:uiPriority w:val="99"/>
    <w:rsid w:val="002B6B7A"/>
    <w:pPr>
      <w:ind w:firstLine="454"/>
      <w:jc w:val="both"/>
    </w:pPr>
    <w:rPr>
      <w:rFonts w:ascii="Garamond" w:hAnsi="Garamond" w:cs="Garamond"/>
      <w:sz w:val="22"/>
      <w:szCs w:val="22"/>
    </w:rPr>
  </w:style>
  <w:style w:type="paragraph" w:customStyle="1" w:styleId="Testodelblocco1">
    <w:name w:val="Testo del blocco1"/>
    <w:basedOn w:val="Normale"/>
    <w:uiPriority w:val="99"/>
    <w:rsid w:val="002B6B7A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</w:rPr>
  </w:style>
  <w:style w:type="paragraph" w:customStyle="1" w:styleId="Corpodeltesto21">
    <w:name w:val="Corpo del testo 21"/>
    <w:basedOn w:val="Normale"/>
    <w:uiPriority w:val="99"/>
    <w:rsid w:val="002B6B7A"/>
    <w:pPr>
      <w:jc w:val="both"/>
    </w:pPr>
    <w:rPr>
      <w:rFonts w:ascii="New York" w:hAnsi="New York" w:cs="New York"/>
    </w:rPr>
  </w:style>
  <w:style w:type="paragraph" w:customStyle="1" w:styleId="CapoversoCarattereCarattere">
    <w:name w:val="Capoverso Carattere Carattere"/>
    <w:uiPriority w:val="99"/>
    <w:rsid w:val="002B6B7A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2B6B7A"/>
    <w:pPr>
      <w:spacing w:before="20" w:after="20"/>
    </w:pPr>
    <w:rPr>
      <w:rFonts w:ascii="Arial Narrow" w:hAnsi="Arial Narrow" w:cs="Arial Narrow"/>
      <w:lang w:val="en-US" w:eastAsia="en-US"/>
    </w:rPr>
  </w:style>
  <w:style w:type="character" w:customStyle="1" w:styleId="IntermedioCarattereCarattereCarattere">
    <w:name w:val="Intermedio Carattere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paragraph" w:customStyle="1" w:styleId="Graphic">
    <w:name w:val="Graphic"/>
    <w:basedOn w:val="Firma"/>
    <w:uiPriority w:val="99"/>
    <w:rsid w:val="002B6B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2B6B7A"/>
    <w:pPr>
      <w:autoSpaceDE w:val="0"/>
      <w:autoSpaceDN w:val="0"/>
    </w:pPr>
    <w:rPr>
      <w:rFonts w:ascii="Arial Narrow" w:hAnsi="Arial Narrow"/>
      <w:sz w:val="20"/>
      <w:szCs w:val="20"/>
      <w:lang w:val="de-DE" w:eastAsia="de-DE"/>
    </w:rPr>
  </w:style>
  <w:style w:type="character" w:customStyle="1" w:styleId="FirmaCarattere">
    <w:name w:val="Firma Carattere"/>
    <w:basedOn w:val="Carpredefinitoparagrafo"/>
    <w:link w:val="Firma"/>
    <w:uiPriority w:val="99"/>
    <w:rsid w:val="002B6B7A"/>
    <w:rPr>
      <w:rFonts w:ascii="Arial Narrow" w:hAnsi="Arial Narrow"/>
      <w:lang w:val="de-DE" w:eastAsia="de-DE"/>
    </w:rPr>
  </w:style>
  <w:style w:type="paragraph" w:customStyle="1" w:styleId="c8">
    <w:name w:val="c8"/>
    <w:basedOn w:val="Normale"/>
    <w:uiPriority w:val="99"/>
    <w:rsid w:val="002B6B7A"/>
    <w:pPr>
      <w:spacing w:line="240" w:lineRule="atLeast"/>
      <w:jc w:val="center"/>
    </w:pPr>
    <w:rPr>
      <w:rFonts w:ascii="Arial Narrow" w:hAnsi="Arial Narrow" w:cs="Arial Narrow"/>
      <w:lang w:eastAsia="de-DE"/>
    </w:rPr>
  </w:style>
  <w:style w:type="paragraph" w:customStyle="1" w:styleId="DicituraParte">
    <w:name w:val="Dicitura Parte"/>
    <w:uiPriority w:val="99"/>
    <w:rsid w:val="002B6B7A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2B6B7A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2B6B7A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</w:rPr>
  </w:style>
  <w:style w:type="character" w:customStyle="1" w:styleId="CarattereCarattere100">
    <w:name w:val="Carattere Carattere10"/>
    <w:uiPriority w:val="99"/>
    <w:rsid w:val="002B6B7A"/>
    <w:rPr>
      <w:sz w:val="22"/>
      <w:szCs w:val="22"/>
      <w:lang w:val="en-GB" w:eastAsia="ar-SA" w:bidi="ar-SA"/>
    </w:rPr>
  </w:style>
  <w:style w:type="character" w:customStyle="1" w:styleId="WW8Num3z0">
    <w:name w:val="WW8Num3z0"/>
    <w:rsid w:val="002B6B7A"/>
    <w:rPr>
      <w:rFonts w:ascii="Symbol" w:hAnsi="Symbol" w:cs="Symbol"/>
      <w:sz w:val="18"/>
      <w:szCs w:val="18"/>
    </w:rPr>
  </w:style>
  <w:style w:type="character" w:customStyle="1" w:styleId="WW8Num4z0">
    <w:name w:val="WW8Num4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rsid w:val="002B6B7A"/>
    <w:rPr>
      <w:rFonts w:ascii="Wingdings" w:hAnsi="Wingdings" w:cs="Wingdings"/>
      <w:sz w:val="18"/>
      <w:szCs w:val="18"/>
    </w:rPr>
  </w:style>
  <w:style w:type="character" w:customStyle="1" w:styleId="WW8Num6z0">
    <w:name w:val="WW8Num6z0"/>
    <w:rsid w:val="002B6B7A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rsid w:val="002B6B7A"/>
    <w:rPr>
      <w:rFonts w:ascii="Times New Roman" w:hAnsi="Times New Roman" w:cs="Times New Roman"/>
    </w:rPr>
  </w:style>
  <w:style w:type="character" w:customStyle="1" w:styleId="WW8Num10z0">
    <w:name w:val="WW8Num10z0"/>
    <w:rsid w:val="002B6B7A"/>
    <w:rPr>
      <w:rFonts w:ascii="Symbol" w:hAnsi="Symbol" w:cs="Symbol"/>
      <w:sz w:val="18"/>
      <w:szCs w:val="18"/>
    </w:rPr>
  </w:style>
  <w:style w:type="character" w:customStyle="1" w:styleId="WW8Num11z0">
    <w:name w:val="WW8Num11z0"/>
    <w:rsid w:val="002B6B7A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2B6B7A"/>
  </w:style>
  <w:style w:type="character" w:customStyle="1" w:styleId="Absatz-Standardschriftart">
    <w:name w:val="Absatz-Standardschriftart"/>
    <w:uiPriority w:val="99"/>
    <w:rsid w:val="002B6B7A"/>
  </w:style>
  <w:style w:type="character" w:customStyle="1" w:styleId="WW-Absatz-Standardschriftart">
    <w:name w:val="WW-Absatz-Standardschriftart"/>
    <w:uiPriority w:val="99"/>
    <w:rsid w:val="002B6B7A"/>
  </w:style>
  <w:style w:type="character" w:customStyle="1" w:styleId="WW8Num9z0">
    <w:name w:val="WW8Num9z0"/>
    <w:rsid w:val="002B6B7A"/>
    <w:rPr>
      <w:rFonts w:ascii="Symbol" w:hAnsi="Symbol" w:cs="Symbol"/>
      <w:sz w:val="18"/>
      <w:szCs w:val="18"/>
    </w:rPr>
  </w:style>
  <w:style w:type="character" w:customStyle="1" w:styleId="WW8Num12z0">
    <w:name w:val="WW8Num12z0"/>
    <w:rsid w:val="002B6B7A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rsid w:val="002B6B7A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rsid w:val="002B6B7A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rsid w:val="002B6B7A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2B6B7A"/>
  </w:style>
  <w:style w:type="character" w:customStyle="1" w:styleId="WW-Absatz-Standardschriftart1">
    <w:name w:val="WW-Absatz-Standardschriftart1"/>
    <w:uiPriority w:val="99"/>
    <w:rsid w:val="002B6B7A"/>
  </w:style>
  <w:style w:type="character" w:customStyle="1" w:styleId="WW-Absatz-Standardschriftart11">
    <w:name w:val="WW-Absatz-Standardschriftart11"/>
    <w:uiPriority w:val="99"/>
    <w:rsid w:val="002B6B7A"/>
  </w:style>
  <w:style w:type="character" w:customStyle="1" w:styleId="WW-Absatz-Standardschriftart111">
    <w:name w:val="WW-Absatz-Standardschriftart111"/>
    <w:uiPriority w:val="99"/>
    <w:rsid w:val="002B6B7A"/>
  </w:style>
  <w:style w:type="character" w:customStyle="1" w:styleId="WW-Absatz-Standardschriftart1111">
    <w:name w:val="WW-Absatz-Standardschriftart1111"/>
    <w:uiPriority w:val="99"/>
    <w:rsid w:val="002B6B7A"/>
  </w:style>
  <w:style w:type="character" w:customStyle="1" w:styleId="WW-Absatz-Standardschriftart11111">
    <w:name w:val="WW-Absatz-Standardschriftart11111"/>
    <w:uiPriority w:val="99"/>
    <w:rsid w:val="002B6B7A"/>
  </w:style>
  <w:style w:type="character" w:customStyle="1" w:styleId="Carpredefinitoparagrafo2">
    <w:name w:val="Car. predefinito paragrafo2"/>
    <w:uiPriority w:val="99"/>
    <w:rsid w:val="002B6B7A"/>
  </w:style>
  <w:style w:type="character" w:customStyle="1" w:styleId="WW-Absatz-Standardschriftart111111">
    <w:name w:val="WW-Absatz-Standardschriftart111111"/>
    <w:uiPriority w:val="99"/>
    <w:rsid w:val="002B6B7A"/>
  </w:style>
  <w:style w:type="character" w:customStyle="1" w:styleId="WW8Num4z1">
    <w:name w:val="WW8Num4z1"/>
    <w:rsid w:val="002B6B7A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rsid w:val="002B6B7A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rsid w:val="002B6B7A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rsid w:val="002B6B7A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2B6B7A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rsid w:val="002B6B7A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rsid w:val="002B6B7A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2B6B7A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rsid w:val="002B6B7A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2B6B7A"/>
  </w:style>
  <w:style w:type="character" w:customStyle="1" w:styleId="WW8Num2z0">
    <w:name w:val="WW8Num2z0"/>
    <w:rsid w:val="002B6B7A"/>
    <w:rPr>
      <w:rFonts w:ascii="Times New Roman" w:hAnsi="Times New Roman" w:cs="Times New Roman"/>
    </w:rPr>
  </w:style>
  <w:style w:type="character" w:customStyle="1" w:styleId="WW8Num5z1">
    <w:name w:val="WW8Num5z1"/>
    <w:rsid w:val="002B6B7A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2B6B7A"/>
  </w:style>
  <w:style w:type="character" w:customStyle="1" w:styleId="WW-Absatz-Standardschriftart111111111">
    <w:name w:val="WW-Absatz-Standardschriftart111111111"/>
    <w:uiPriority w:val="99"/>
    <w:rsid w:val="002B6B7A"/>
  </w:style>
  <w:style w:type="character" w:customStyle="1" w:styleId="WW-Absatz-Standardschriftart1111111111">
    <w:name w:val="WW-Absatz-Standardschriftart1111111111"/>
    <w:uiPriority w:val="99"/>
    <w:rsid w:val="002B6B7A"/>
  </w:style>
  <w:style w:type="character" w:customStyle="1" w:styleId="WW-Absatz-Standardschriftart11111111111">
    <w:name w:val="WW-Absatz-Standardschriftart11111111111"/>
    <w:uiPriority w:val="99"/>
    <w:rsid w:val="002B6B7A"/>
  </w:style>
  <w:style w:type="character" w:customStyle="1" w:styleId="WW-Absatz-Standardschriftart111111111111">
    <w:name w:val="WW-Absatz-Standardschriftart111111111111"/>
    <w:uiPriority w:val="99"/>
    <w:rsid w:val="002B6B7A"/>
  </w:style>
  <w:style w:type="character" w:customStyle="1" w:styleId="WW-Absatz-Standardschriftart1111111111111">
    <w:name w:val="WW-Absatz-Standardschriftart1111111111111"/>
    <w:uiPriority w:val="99"/>
    <w:rsid w:val="002B6B7A"/>
  </w:style>
  <w:style w:type="character" w:customStyle="1" w:styleId="WW-Absatz-Standardschriftart11111111111111">
    <w:name w:val="WW-Absatz-Standardschriftart11111111111111"/>
    <w:uiPriority w:val="99"/>
    <w:rsid w:val="002B6B7A"/>
  </w:style>
  <w:style w:type="character" w:customStyle="1" w:styleId="WW-Absatz-Standardschriftart111111111111111">
    <w:name w:val="WW-Absatz-Standardschriftart111111111111111"/>
    <w:uiPriority w:val="99"/>
    <w:rsid w:val="002B6B7A"/>
  </w:style>
  <w:style w:type="character" w:customStyle="1" w:styleId="WW-Absatz-Standardschriftart1111111111111111">
    <w:name w:val="WW-Absatz-Standardschriftart1111111111111111"/>
    <w:uiPriority w:val="99"/>
    <w:rsid w:val="002B6B7A"/>
  </w:style>
  <w:style w:type="character" w:customStyle="1" w:styleId="WW-Absatz-Standardschriftart11111111111111111">
    <w:name w:val="WW-Absatz-Standardschriftart11111111111111111"/>
    <w:uiPriority w:val="99"/>
    <w:rsid w:val="002B6B7A"/>
  </w:style>
  <w:style w:type="character" w:customStyle="1" w:styleId="WW-Absatz-Standardschriftart111111111111111111">
    <w:name w:val="WW-Absatz-Standardschriftart111111111111111111"/>
    <w:uiPriority w:val="99"/>
    <w:rsid w:val="002B6B7A"/>
  </w:style>
  <w:style w:type="character" w:customStyle="1" w:styleId="WW-Absatz-Standardschriftart1111111111111111111">
    <w:name w:val="WW-Absatz-Standardschriftart1111111111111111111"/>
    <w:uiPriority w:val="99"/>
    <w:rsid w:val="002B6B7A"/>
  </w:style>
  <w:style w:type="character" w:customStyle="1" w:styleId="Carpredefinitoparagrafo1">
    <w:name w:val="Car. predefinito paragrafo1"/>
    <w:rsid w:val="002B6B7A"/>
  </w:style>
  <w:style w:type="character" w:customStyle="1" w:styleId="Rimandocommento1">
    <w:name w:val="Rimando commento1"/>
    <w:uiPriority w:val="99"/>
    <w:rsid w:val="002B6B7A"/>
    <w:rPr>
      <w:sz w:val="16"/>
      <w:szCs w:val="16"/>
    </w:rPr>
  </w:style>
  <w:style w:type="character" w:customStyle="1" w:styleId="DateCarattere">
    <w:name w:val="Date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rsid w:val="002B6B7A"/>
    <w:rPr>
      <w:vertAlign w:val="superscript"/>
    </w:rPr>
  </w:style>
  <w:style w:type="character" w:customStyle="1" w:styleId="Rimandonotaapidipagina1">
    <w:name w:val="Rimando nota a piè di pagina1"/>
    <w:uiPriority w:val="99"/>
    <w:rsid w:val="002B6B7A"/>
    <w:rPr>
      <w:vertAlign w:val="superscript"/>
    </w:rPr>
  </w:style>
  <w:style w:type="character" w:customStyle="1" w:styleId="Caratterenotadichiusura">
    <w:name w:val="Carattere nota di chiusura"/>
    <w:rsid w:val="002B6B7A"/>
    <w:rPr>
      <w:vertAlign w:val="superscript"/>
    </w:rPr>
  </w:style>
  <w:style w:type="character" w:customStyle="1" w:styleId="WW-Caratterenotadichiusura">
    <w:name w:val="WW-Carattere nota di chiusura"/>
    <w:rsid w:val="002B6B7A"/>
  </w:style>
  <w:style w:type="character" w:customStyle="1" w:styleId="Caratteredinumerazione">
    <w:name w:val="Carattere di numerazione"/>
    <w:rsid w:val="002B6B7A"/>
  </w:style>
  <w:style w:type="character" w:customStyle="1" w:styleId="WW8Num3z1">
    <w:name w:val="WW8Num3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rsid w:val="002B6B7A"/>
    <w:rPr>
      <w:rFonts w:ascii="Courier New" w:hAnsi="Courier New" w:cs="Courier New"/>
    </w:rPr>
  </w:style>
  <w:style w:type="character" w:customStyle="1" w:styleId="WW8Num8z2">
    <w:name w:val="WW8Num8z2"/>
    <w:rsid w:val="002B6B7A"/>
    <w:rPr>
      <w:rFonts w:ascii="Wingdings" w:hAnsi="Wingdings" w:cs="Wingdings"/>
    </w:rPr>
  </w:style>
  <w:style w:type="character" w:customStyle="1" w:styleId="WW8Num8z3">
    <w:name w:val="WW8Num8z3"/>
    <w:rsid w:val="002B6B7A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2B6B7A"/>
    <w:rPr>
      <w:vertAlign w:val="superscript"/>
    </w:rPr>
  </w:style>
  <w:style w:type="character" w:customStyle="1" w:styleId="Punti">
    <w:name w:val="Punti"/>
    <w:rsid w:val="002B6B7A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2B6B7A"/>
    <w:rPr>
      <w:vertAlign w:val="superscript"/>
    </w:rPr>
  </w:style>
  <w:style w:type="character" w:customStyle="1" w:styleId="Rimandonotadichiusura2">
    <w:name w:val="Rimando nota di chiusura2"/>
    <w:uiPriority w:val="99"/>
    <w:rsid w:val="002B6B7A"/>
    <w:rPr>
      <w:vertAlign w:val="superscript"/>
    </w:rPr>
  </w:style>
  <w:style w:type="character" w:customStyle="1" w:styleId="Caratterecapolettera">
    <w:name w:val="Carattere capolettera"/>
    <w:uiPriority w:val="99"/>
    <w:rsid w:val="002B6B7A"/>
  </w:style>
  <w:style w:type="character" w:customStyle="1" w:styleId="WW8Dropcap0">
    <w:name w:val="WW8Dropcap0"/>
    <w:uiPriority w:val="99"/>
    <w:rsid w:val="002B6B7A"/>
  </w:style>
  <w:style w:type="character" w:customStyle="1" w:styleId="WW8Dropcap1">
    <w:name w:val="WW8Dropcap1"/>
    <w:uiPriority w:val="99"/>
    <w:rsid w:val="002B6B7A"/>
  </w:style>
  <w:style w:type="character" w:customStyle="1" w:styleId="WW8Dropcap2">
    <w:name w:val="WW8Dropcap2"/>
    <w:uiPriority w:val="99"/>
    <w:rsid w:val="002B6B7A"/>
  </w:style>
  <w:style w:type="character" w:customStyle="1" w:styleId="WW8Dropcap3">
    <w:name w:val="WW8Dropcap3"/>
    <w:uiPriority w:val="99"/>
    <w:rsid w:val="002B6B7A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2B6B7A"/>
  </w:style>
  <w:style w:type="character" w:customStyle="1" w:styleId="WW-WW8Dropcap1">
    <w:name w:val="WW-WW8Dropcap1"/>
    <w:uiPriority w:val="99"/>
    <w:rsid w:val="002B6B7A"/>
  </w:style>
  <w:style w:type="character" w:customStyle="1" w:styleId="WW-WW8Dropcap2">
    <w:name w:val="WW-WW8Dropcap2"/>
    <w:uiPriority w:val="99"/>
    <w:rsid w:val="002B6B7A"/>
  </w:style>
  <w:style w:type="character" w:customStyle="1" w:styleId="BodyCarattere">
    <w:name w:val="Body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2B6B7A"/>
    <w:rPr>
      <w:vertAlign w:val="superscript"/>
    </w:rPr>
  </w:style>
  <w:style w:type="character" w:customStyle="1" w:styleId="Rimandonotadichiusura3">
    <w:name w:val="Rimando nota di chiusura3"/>
    <w:uiPriority w:val="99"/>
    <w:rsid w:val="002B6B7A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4">
    <w:name w:val="Didascalia4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dice">
    <w:name w:val="Indice"/>
    <w:basedOn w:val="Normale"/>
    <w:rsid w:val="002B6B7A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Puntoelenco1">
    <w:name w:val="Punto elenco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2B6B7A"/>
  </w:style>
  <w:style w:type="paragraph" w:customStyle="1" w:styleId="Testomacro1">
    <w:name w:val="Testo macro1"/>
    <w:uiPriority w:val="99"/>
    <w:rsid w:val="002B6B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0"/>
      <w:szCs w:val="20"/>
      <w:lang w:val="en-GB" w:eastAsia="ar-SA"/>
    </w:rPr>
  </w:style>
  <w:style w:type="paragraph" w:customStyle="1" w:styleId="Siglasig">
    <w:name w:val="Sigla.sig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eastAsia="ar-SA"/>
    </w:rPr>
  </w:style>
  <w:style w:type="paragraph" w:customStyle="1" w:styleId="Body">
    <w:name w:val="Body"/>
    <w:basedOn w:val="Normale"/>
    <w:uiPriority w:val="99"/>
    <w:rsid w:val="002B6B7A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AddressBlock">
    <w:name w:val="Address Block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Enclosures">
    <w:name w:val="Enclosures"/>
    <w:basedOn w:val="Normale"/>
    <w:next w:val="Normale"/>
    <w:uiPriority w:val="99"/>
    <w:rsid w:val="002B6B7A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JobTitle">
    <w:name w:val="Job Title"/>
    <w:basedOn w:val="Normale"/>
    <w:next w:val="Enclosures"/>
    <w:uiPriority w:val="99"/>
    <w:rsid w:val="002B6B7A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val="en-US"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2B6B7A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enderName">
    <w:name w:val="Sender Name"/>
    <w:basedOn w:val="Normale"/>
    <w:next w:val="JobTitle"/>
    <w:uiPriority w:val="99"/>
    <w:rsid w:val="002B6B7A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1">
    <w:name w:val="Data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istributionHeading">
    <w:name w:val="Distribution Heading"/>
    <w:basedOn w:val="Body"/>
    <w:uiPriority w:val="99"/>
    <w:rsid w:val="002B6B7A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2B6B7A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0">
    <w:name w:val="Testo"/>
    <w:basedOn w:val="Didascalia1"/>
    <w:uiPriority w:val="99"/>
    <w:rsid w:val="002B6B7A"/>
  </w:style>
  <w:style w:type="paragraph" w:customStyle="1" w:styleId="Corpotestogiustificato">
    <w:name w:val="Corpo testo giustifica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2B6B7A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2B6B7A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2B6B7A"/>
  </w:style>
  <w:style w:type="paragraph" w:customStyle="1" w:styleId="StandardLTGliederung7">
    <w:name w:val="Standard~LT~Gliederung 7"/>
    <w:basedOn w:val="StandardLTGliederung6"/>
    <w:uiPriority w:val="99"/>
    <w:rsid w:val="002B6B7A"/>
  </w:style>
  <w:style w:type="paragraph" w:customStyle="1" w:styleId="StandardLTGliederung8">
    <w:name w:val="Standard~LT~Gliederung 8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2B6B7A"/>
  </w:style>
  <w:style w:type="paragraph" w:customStyle="1" w:styleId="Struttura7">
    <w:name w:val="Struttura 7"/>
    <w:basedOn w:val="Struttura6"/>
    <w:uiPriority w:val="99"/>
    <w:rsid w:val="002B6B7A"/>
  </w:style>
  <w:style w:type="paragraph" w:customStyle="1" w:styleId="Struttura8">
    <w:name w:val="Struttura 8"/>
    <w:basedOn w:val="Struttura7"/>
    <w:uiPriority w:val="99"/>
    <w:rsid w:val="002B6B7A"/>
  </w:style>
  <w:style w:type="paragraph" w:customStyle="1" w:styleId="Struttura9">
    <w:name w:val="Struttura 9"/>
    <w:basedOn w:val="Struttura8"/>
    <w:uiPriority w:val="99"/>
    <w:rsid w:val="002B6B7A"/>
  </w:style>
  <w:style w:type="paragraph" w:customStyle="1" w:styleId="Titolo1LTGliederung1">
    <w:name w:val="Titolo1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2B6B7A"/>
  </w:style>
  <w:style w:type="paragraph" w:customStyle="1" w:styleId="Titolo1LTGliederung7">
    <w:name w:val="Titolo1~LT~Gliederung 7"/>
    <w:basedOn w:val="Titolo1LTGliederung6"/>
    <w:uiPriority w:val="99"/>
    <w:rsid w:val="002B6B7A"/>
  </w:style>
  <w:style w:type="paragraph" w:customStyle="1" w:styleId="Titolo1LTGliederung8">
    <w:name w:val="Titolo1~LT~Gliederung 8"/>
    <w:basedOn w:val="Titolo1LTGliederung7"/>
    <w:uiPriority w:val="99"/>
    <w:rsid w:val="002B6B7A"/>
  </w:style>
  <w:style w:type="paragraph" w:customStyle="1" w:styleId="Titolo1LTGliederung9">
    <w:name w:val="Titolo1~LT~Gliederung 9"/>
    <w:basedOn w:val="Titolo1LTGliederung8"/>
    <w:uiPriority w:val="99"/>
    <w:rsid w:val="002B6B7A"/>
  </w:style>
  <w:style w:type="paragraph" w:customStyle="1" w:styleId="Titolo1LTTitel">
    <w:name w:val="Titolo1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2B6B7A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2B6B7A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2B6B7A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rsid w:val="002B6B7A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szCs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2B6B7A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2B6B7A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2B6B7A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2B6B7A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2B6B7A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2B6B7A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2B6B7A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0">
    <w:name w:val="toc 1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eastAsia="ar-SA"/>
    </w:rPr>
  </w:style>
  <w:style w:type="paragraph" w:styleId="Sommario3">
    <w:name w:val="toc 3"/>
    <w:basedOn w:val="Indice"/>
    <w:autoRedefine/>
    <w:uiPriority w:val="99"/>
    <w:rsid w:val="002B6B7A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2B6B7A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2B6B7A"/>
    <w:pPr>
      <w:keepLines/>
      <w:spacing w:before="480" w:after="0" w:line="276" w:lineRule="auto"/>
      <w:outlineLvl w:val="9"/>
    </w:pPr>
    <w:rPr>
      <w:rFonts w:ascii="Cambria" w:hAnsi="Cambria" w:cs="Cambria"/>
      <w:kern w:val="0"/>
      <w:sz w:val="28"/>
      <w:szCs w:val="28"/>
      <w:lang w:eastAsia="en-US"/>
    </w:rPr>
  </w:style>
  <w:style w:type="character" w:customStyle="1" w:styleId="WW8Num15z0">
    <w:name w:val="WW8Num15z0"/>
    <w:rsid w:val="002B6B7A"/>
    <w:rPr>
      <w:rFonts w:ascii="Times New Roman" w:hAnsi="Times New Roman" w:cs="Times New Roman"/>
    </w:rPr>
  </w:style>
  <w:style w:type="character" w:customStyle="1" w:styleId="WW8Num15z1">
    <w:name w:val="WW8Num15z1"/>
    <w:rsid w:val="002B6B7A"/>
    <w:rPr>
      <w:rFonts w:ascii="Courier New" w:hAnsi="Courier New" w:cs="Courier New"/>
    </w:rPr>
  </w:style>
  <w:style w:type="character" w:customStyle="1" w:styleId="WW8Num15z2">
    <w:name w:val="WW8Num15z2"/>
    <w:rsid w:val="002B6B7A"/>
    <w:rPr>
      <w:rFonts w:ascii="Wingdings" w:hAnsi="Wingdings" w:cs="Wingdings"/>
    </w:rPr>
  </w:style>
  <w:style w:type="character" w:customStyle="1" w:styleId="WW8Num15z3">
    <w:name w:val="WW8Num15z3"/>
    <w:rsid w:val="002B6B7A"/>
    <w:rPr>
      <w:rFonts w:ascii="Symbol" w:hAnsi="Symbol" w:cs="Symbol"/>
    </w:rPr>
  </w:style>
  <w:style w:type="character" w:customStyle="1" w:styleId="WW-WW8Dropcap01">
    <w:name w:val="WW-WW8Dropcap01"/>
    <w:uiPriority w:val="99"/>
    <w:rsid w:val="002B6B7A"/>
  </w:style>
  <w:style w:type="character" w:customStyle="1" w:styleId="WW-WW8Dropcap11">
    <w:name w:val="WW-WW8Dropcap11"/>
    <w:uiPriority w:val="99"/>
    <w:rsid w:val="002B6B7A"/>
  </w:style>
  <w:style w:type="character" w:customStyle="1" w:styleId="WW-WW8Dropcap21">
    <w:name w:val="WW-WW8Dropcap21"/>
    <w:uiPriority w:val="99"/>
    <w:rsid w:val="002B6B7A"/>
  </w:style>
  <w:style w:type="paragraph" w:customStyle="1" w:styleId="Salutation1">
    <w:name w:val="Salutation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e1">
    <w:name w:val="Date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ListBullet1">
    <w:name w:val="List Bullet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2B6B7A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2B6B7A"/>
  </w:style>
  <w:style w:type="character" w:customStyle="1" w:styleId="Rimandonotaapidipagina5">
    <w:name w:val="Rimando nota a piè di pagina5"/>
    <w:uiPriority w:val="99"/>
    <w:rsid w:val="002B6B7A"/>
    <w:rPr>
      <w:vertAlign w:val="superscript"/>
    </w:rPr>
  </w:style>
  <w:style w:type="character" w:customStyle="1" w:styleId="Rimandonotadichiusura4">
    <w:name w:val="Rimando nota di chiusura4"/>
    <w:uiPriority w:val="99"/>
    <w:rsid w:val="002B6B7A"/>
    <w:rPr>
      <w:vertAlign w:val="superscript"/>
    </w:rPr>
  </w:style>
  <w:style w:type="character" w:customStyle="1" w:styleId="WW8Num2z1">
    <w:name w:val="WW8Num2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2B6B7A"/>
  </w:style>
  <w:style w:type="character" w:customStyle="1" w:styleId="ListLabel1">
    <w:name w:val="ListLabel 1"/>
    <w:uiPriority w:val="99"/>
    <w:rsid w:val="002B6B7A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2B6B7A"/>
    <w:rPr>
      <w:vertAlign w:val="superscript"/>
    </w:rPr>
  </w:style>
  <w:style w:type="character" w:customStyle="1" w:styleId="ListLabel2">
    <w:name w:val="ListLabel 2"/>
    <w:uiPriority w:val="99"/>
    <w:rsid w:val="002B6B7A"/>
    <w:rPr>
      <w:b/>
      <w:bCs/>
    </w:rPr>
  </w:style>
  <w:style w:type="character" w:customStyle="1" w:styleId="FormuladiaperturaCarattere">
    <w:name w:val="Formula di apertur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2B6B7A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2B6B7A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lang w:val="en-GB" w:eastAsia="ar-SA"/>
    </w:rPr>
  </w:style>
  <w:style w:type="paragraph" w:customStyle="1" w:styleId="NormaleWeb1">
    <w:name w:val="Normale (Web)1"/>
    <w:basedOn w:val="Normale"/>
    <w:uiPriority w:val="99"/>
    <w:rsid w:val="002B6B7A"/>
    <w:pPr>
      <w:spacing w:before="100" w:after="100"/>
      <w:ind w:left="142" w:hanging="142"/>
      <w:jc w:val="both"/>
    </w:pPr>
    <w:rPr>
      <w:rFonts w:ascii="Arial Narrow" w:hAnsi="Arial Narrow" w:cs="Arial Narrow"/>
      <w:lang w:val="en-US"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2">
    <w:name w:val="Data2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Puntoelenco20">
    <w:name w:val="Punto elenco2"/>
    <w:basedOn w:val="Corpotesto"/>
    <w:uiPriority w:val="99"/>
    <w:rsid w:val="002B6B7A"/>
    <w:pPr>
      <w:suppressAutoHyphens/>
      <w:autoSpaceDE/>
      <w:autoSpaceDN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2B6B7A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2B6B7A"/>
    <w:rPr>
      <w:vertAlign w:val="superscript"/>
    </w:rPr>
  </w:style>
  <w:style w:type="character" w:customStyle="1" w:styleId="ft121">
    <w:name w:val="ft121"/>
    <w:uiPriority w:val="99"/>
    <w:rsid w:val="002B6B7A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2B6B7A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2B6B7A"/>
    <w:pPr>
      <w:tabs>
        <w:tab w:val="right" w:pos="8640"/>
      </w:tabs>
      <w:autoSpaceDE/>
      <w:autoSpaceDN/>
      <w:spacing w:after="280" w:line="240" w:lineRule="auto"/>
    </w:pPr>
    <w:rPr>
      <w:rFonts w:ascii="Garamond" w:hAnsi="Garamond" w:cs="Garamond"/>
      <w:spacing w:val="-2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2B6B7A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lang w:eastAsia="en-US"/>
    </w:rPr>
  </w:style>
  <w:style w:type="character" w:customStyle="1" w:styleId="Apice">
    <w:name w:val="Apice"/>
    <w:uiPriority w:val="99"/>
    <w:rsid w:val="002B6B7A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2B6B7A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eastAsia="de-DE"/>
    </w:rPr>
  </w:style>
  <w:style w:type="character" w:customStyle="1" w:styleId="intermediopariCarattereCarattere">
    <w:name w:val="intermedio pari Carattere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2B6B7A"/>
    <w:pPr>
      <w:spacing w:after="60"/>
    </w:pPr>
  </w:style>
  <w:style w:type="character" w:customStyle="1" w:styleId="fonteintermedioCarattere">
    <w:name w:val="fonte intermedio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2B6B7A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eastAsia="en-US"/>
    </w:rPr>
  </w:style>
  <w:style w:type="character" w:customStyle="1" w:styleId="CitazioneintensaCarattere">
    <w:name w:val="Citazione intensa Carattere"/>
    <w:uiPriority w:val="99"/>
    <w:rsid w:val="002B6B7A"/>
    <w:rPr>
      <w:b/>
      <w:bCs/>
      <w:i/>
      <w:iCs/>
      <w:color w:val="auto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2B6B7A"/>
  </w:style>
  <w:style w:type="character" w:customStyle="1" w:styleId="StileRimandonotaapidipaginaSimonciniGaramond12ptNer">
    <w:name w:val="Stile Rimando nota a piè di pagina + Simoncini Garamond 12 pt Ner..."/>
    <w:uiPriority w:val="99"/>
    <w:rsid w:val="002B6B7A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2B6B7A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2B6B7A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2B6B7A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szCs w:val="20"/>
    </w:rPr>
  </w:style>
  <w:style w:type="paragraph" w:customStyle="1" w:styleId="Diciturafornulario">
    <w:name w:val="Dicitura fornulario"/>
    <w:qFormat/>
    <w:rsid w:val="002B6B7A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B6B7A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B6B7A"/>
    <w:pPr>
      <w:ind w:left="142" w:right="0"/>
    </w:pPr>
  </w:style>
  <w:style w:type="paragraph" w:customStyle="1" w:styleId="Dicituraparte0">
    <w:name w:val="Dicitura parte"/>
    <w:basedOn w:val="Dicituratitolo"/>
    <w:qFormat/>
    <w:rsid w:val="002B6B7A"/>
    <w:pPr>
      <w:spacing w:before="1280" w:after="120"/>
    </w:pPr>
    <w:rPr>
      <w:sz w:val="32"/>
    </w:rPr>
  </w:style>
  <w:style w:type="paragraph" w:customStyle="1" w:styleId="capoverso">
    <w:name w:val="capoverso"/>
    <w:basedOn w:val="Capoversocommento0"/>
    <w:qFormat/>
    <w:rsid w:val="00071530"/>
    <w:pPr>
      <w:spacing w:line="250" w:lineRule="exact"/>
    </w:pPr>
  </w:style>
  <w:style w:type="character" w:customStyle="1" w:styleId="WW8Num1z0">
    <w:name w:val="WW8Num1z0"/>
    <w:rsid w:val="002B6B7A"/>
    <w:rPr>
      <w:rFonts w:hint="default"/>
    </w:rPr>
  </w:style>
  <w:style w:type="character" w:customStyle="1" w:styleId="WW8Num1z1">
    <w:name w:val="WW8Num1z1"/>
    <w:rsid w:val="002B6B7A"/>
  </w:style>
  <w:style w:type="character" w:customStyle="1" w:styleId="WW8Num1z2">
    <w:name w:val="WW8Num1z2"/>
    <w:rsid w:val="002B6B7A"/>
  </w:style>
  <w:style w:type="character" w:customStyle="1" w:styleId="WW8Num1z3">
    <w:name w:val="WW8Num1z3"/>
    <w:rsid w:val="002B6B7A"/>
  </w:style>
  <w:style w:type="character" w:customStyle="1" w:styleId="WW8Num1z4">
    <w:name w:val="WW8Num1z4"/>
    <w:rsid w:val="002B6B7A"/>
  </w:style>
  <w:style w:type="character" w:customStyle="1" w:styleId="WW8Num1z5">
    <w:name w:val="WW8Num1z5"/>
    <w:rsid w:val="002B6B7A"/>
  </w:style>
  <w:style w:type="character" w:customStyle="1" w:styleId="WW8Num1z6">
    <w:name w:val="WW8Num1z6"/>
    <w:rsid w:val="002B6B7A"/>
  </w:style>
  <w:style w:type="character" w:customStyle="1" w:styleId="WW8Num1z7">
    <w:name w:val="WW8Num1z7"/>
    <w:rsid w:val="002B6B7A"/>
  </w:style>
  <w:style w:type="character" w:customStyle="1" w:styleId="WW8Num1z8">
    <w:name w:val="WW8Num1z8"/>
    <w:rsid w:val="002B6B7A"/>
  </w:style>
  <w:style w:type="character" w:customStyle="1" w:styleId="WW8Num9z1">
    <w:name w:val="WW8Num9z1"/>
    <w:rsid w:val="002B6B7A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2B6B7A"/>
    <w:rPr>
      <w:rFonts w:ascii="Wingdings" w:hAnsi="Wingdings" w:cs="Wingdings" w:hint="default"/>
      <w:sz w:val="20"/>
    </w:rPr>
  </w:style>
  <w:style w:type="character" w:customStyle="1" w:styleId="WW8Num9z3">
    <w:name w:val="WW8Num9z3"/>
    <w:rsid w:val="002B6B7A"/>
    <w:rPr>
      <w:rFonts w:ascii="Symbol" w:hAnsi="Symbol" w:cs="Symbol" w:hint="default"/>
    </w:rPr>
  </w:style>
  <w:style w:type="character" w:customStyle="1" w:styleId="WW8Num9z4">
    <w:name w:val="WW8Num9z4"/>
    <w:rsid w:val="002B6B7A"/>
  </w:style>
  <w:style w:type="character" w:customStyle="1" w:styleId="WW8Num9z5">
    <w:name w:val="WW8Num9z5"/>
    <w:rsid w:val="002B6B7A"/>
  </w:style>
  <w:style w:type="character" w:customStyle="1" w:styleId="WW8Num9z6">
    <w:name w:val="WW8Num9z6"/>
    <w:rsid w:val="002B6B7A"/>
  </w:style>
  <w:style w:type="character" w:customStyle="1" w:styleId="WW8Num9z7">
    <w:name w:val="WW8Num9z7"/>
    <w:rsid w:val="002B6B7A"/>
  </w:style>
  <w:style w:type="character" w:customStyle="1" w:styleId="WW8Num9z8">
    <w:name w:val="WW8Num9z8"/>
    <w:rsid w:val="002B6B7A"/>
  </w:style>
  <w:style w:type="character" w:customStyle="1" w:styleId="WW8Num12z4">
    <w:name w:val="WW8Num12z4"/>
    <w:rsid w:val="002B6B7A"/>
  </w:style>
  <w:style w:type="character" w:customStyle="1" w:styleId="WW8Num12z5">
    <w:name w:val="WW8Num12z5"/>
    <w:rsid w:val="002B6B7A"/>
  </w:style>
  <w:style w:type="character" w:customStyle="1" w:styleId="WW8Num12z6">
    <w:name w:val="WW8Num12z6"/>
    <w:rsid w:val="002B6B7A"/>
  </w:style>
  <w:style w:type="character" w:customStyle="1" w:styleId="WW8Num12z7">
    <w:name w:val="WW8Num12z7"/>
    <w:rsid w:val="002B6B7A"/>
  </w:style>
  <w:style w:type="character" w:customStyle="1" w:styleId="WW8Num12z8">
    <w:name w:val="WW8Num12z8"/>
    <w:rsid w:val="002B6B7A"/>
  </w:style>
  <w:style w:type="character" w:customStyle="1" w:styleId="WW8Num13z3">
    <w:name w:val="WW8Num13z3"/>
    <w:rsid w:val="002B6B7A"/>
  </w:style>
  <w:style w:type="character" w:customStyle="1" w:styleId="WW8Num13z4">
    <w:name w:val="WW8Num13z4"/>
    <w:rsid w:val="002B6B7A"/>
  </w:style>
  <w:style w:type="character" w:customStyle="1" w:styleId="WW8Num13z5">
    <w:name w:val="WW8Num13z5"/>
    <w:rsid w:val="002B6B7A"/>
  </w:style>
  <w:style w:type="character" w:customStyle="1" w:styleId="WW8Num13z6">
    <w:name w:val="WW8Num13z6"/>
    <w:rsid w:val="002B6B7A"/>
  </w:style>
  <w:style w:type="character" w:customStyle="1" w:styleId="WW8Num13z7">
    <w:name w:val="WW8Num13z7"/>
    <w:rsid w:val="002B6B7A"/>
  </w:style>
  <w:style w:type="character" w:customStyle="1" w:styleId="WW8Num13z8">
    <w:name w:val="WW8Num13z8"/>
    <w:rsid w:val="002B6B7A"/>
  </w:style>
  <w:style w:type="character" w:customStyle="1" w:styleId="WW8Num14z3">
    <w:name w:val="WW8Num14z3"/>
    <w:rsid w:val="002B6B7A"/>
  </w:style>
  <w:style w:type="character" w:customStyle="1" w:styleId="WW8Num14z4">
    <w:name w:val="WW8Num14z4"/>
    <w:rsid w:val="002B6B7A"/>
  </w:style>
  <w:style w:type="character" w:customStyle="1" w:styleId="WW8Num14z5">
    <w:name w:val="WW8Num14z5"/>
    <w:rsid w:val="002B6B7A"/>
  </w:style>
  <w:style w:type="character" w:customStyle="1" w:styleId="WW8Num14z6">
    <w:name w:val="WW8Num14z6"/>
    <w:rsid w:val="002B6B7A"/>
  </w:style>
  <w:style w:type="character" w:customStyle="1" w:styleId="WW8Num14z7">
    <w:name w:val="WW8Num14z7"/>
    <w:rsid w:val="002B6B7A"/>
  </w:style>
  <w:style w:type="character" w:customStyle="1" w:styleId="WW8Num14z8">
    <w:name w:val="WW8Num14z8"/>
    <w:rsid w:val="002B6B7A"/>
  </w:style>
  <w:style w:type="character" w:customStyle="1" w:styleId="WW8Num15z4">
    <w:name w:val="WW8Num15z4"/>
    <w:rsid w:val="002B6B7A"/>
  </w:style>
  <w:style w:type="character" w:customStyle="1" w:styleId="WW8Num15z5">
    <w:name w:val="WW8Num15z5"/>
    <w:rsid w:val="002B6B7A"/>
  </w:style>
  <w:style w:type="character" w:customStyle="1" w:styleId="WW8Num15z6">
    <w:name w:val="WW8Num15z6"/>
    <w:rsid w:val="002B6B7A"/>
  </w:style>
  <w:style w:type="character" w:customStyle="1" w:styleId="WW8Num15z7">
    <w:name w:val="WW8Num15z7"/>
    <w:rsid w:val="002B6B7A"/>
  </w:style>
  <w:style w:type="character" w:customStyle="1" w:styleId="WW8Num15z8">
    <w:name w:val="WW8Num15z8"/>
    <w:rsid w:val="002B6B7A"/>
  </w:style>
  <w:style w:type="character" w:customStyle="1" w:styleId="WW8Num16z0">
    <w:name w:val="WW8Num16z0"/>
    <w:rsid w:val="002B6B7A"/>
    <w:rPr>
      <w:rFonts w:hint="default"/>
      <w:b w:val="0"/>
      <w:bCs w:val="0"/>
      <w:i w:val="0"/>
      <w:iCs w:val="0"/>
      <w:sz w:val="24"/>
      <w:szCs w:val="24"/>
    </w:rPr>
  </w:style>
  <w:style w:type="character" w:customStyle="1" w:styleId="WW8Num17z0">
    <w:name w:val="WW8Num17z0"/>
    <w:rsid w:val="002B6B7A"/>
    <w:rPr>
      <w:rFonts w:hint="default"/>
      <w:i/>
      <w:sz w:val="24"/>
      <w:szCs w:val="24"/>
    </w:rPr>
  </w:style>
  <w:style w:type="character" w:customStyle="1" w:styleId="WW8Num17z1">
    <w:name w:val="WW8Num17z1"/>
    <w:rsid w:val="002B6B7A"/>
  </w:style>
  <w:style w:type="character" w:customStyle="1" w:styleId="WW8Num17z2">
    <w:name w:val="WW8Num17z2"/>
    <w:rsid w:val="002B6B7A"/>
  </w:style>
  <w:style w:type="character" w:customStyle="1" w:styleId="WW8Num17z3">
    <w:name w:val="WW8Num17z3"/>
    <w:rsid w:val="002B6B7A"/>
  </w:style>
  <w:style w:type="character" w:customStyle="1" w:styleId="WW8Num17z4">
    <w:name w:val="WW8Num17z4"/>
    <w:rsid w:val="002B6B7A"/>
  </w:style>
  <w:style w:type="character" w:customStyle="1" w:styleId="WW8Num17z5">
    <w:name w:val="WW8Num17z5"/>
    <w:rsid w:val="002B6B7A"/>
  </w:style>
  <w:style w:type="character" w:customStyle="1" w:styleId="WW8Num17z6">
    <w:name w:val="WW8Num17z6"/>
    <w:rsid w:val="002B6B7A"/>
  </w:style>
  <w:style w:type="character" w:customStyle="1" w:styleId="WW8Num17z7">
    <w:name w:val="WW8Num17z7"/>
    <w:rsid w:val="002B6B7A"/>
  </w:style>
  <w:style w:type="character" w:customStyle="1" w:styleId="WW8Num17z8">
    <w:name w:val="WW8Num17z8"/>
    <w:rsid w:val="002B6B7A"/>
  </w:style>
  <w:style w:type="character" w:customStyle="1" w:styleId="WW8Num16z1">
    <w:name w:val="WW8Num16z1"/>
    <w:rsid w:val="002B6B7A"/>
  </w:style>
  <w:style w:type="character" w:customStyle="1" w:styleId="WW8Num16z2">
    <w:name w:val="WW8Num16z2"/>
    <w:rsid w:val="002B6B7A"/>
  </w:style>
  <w:style w:type="character" w:customStyle="1" w:styleId="WW8Num16z3">
    <w:name w:val="WW8Num16z3"/>
    <w:rsid w:val="002B6B7A"/>
  </w:style>
  <w:style w:type="character" w:customStyle="1" w:styleId="WW8Num16z4">
    <w:name w:val="WW8Num16z4"/>
    <w:rsid w:val="002B6B7A"/>
  </w:style>
  <w:style w:type="character" w:customStyle="1" w:styleId="WW8Num16z5">
    <w:name w:val="WW8Num16z5"/>
    <w:rsid w:val="002B6B7A"/>
  </w:style>
  <w:style w:type="character" w:customStyle="1" w:styleId="WW8Num16z6">
    <w:name w:val="WW8Num16z6"/>
    <w:rsid w:val="002B6B7A"/>
  </w:style>
  <w:style w:type="character" w:customStyle="1" w:styleId="WW8Num16z7">
    <w:name w:val="WW8Num16z7"/>
    <w:rsid w:val="002B6B7A"/>
  </w:style>
  <w:style w:type="character" w:customStyle="1" w:styleId="WW8Num16z8">
    <w:name w:val="WW8Num16z8"/>
    <w:rsid w:val="002B6B7A"/>
  </w:style>
  <w:style w:type="character" w:customStyle="1" w:styleId="WW8Num10z1">
    <w:name w:val="WW8Num10z1"/>
    <w:rsid w:val="002B6B7A"/>
    <w:rPr>
      <w:rFonts w:ascii="Courier New" w:hAnsi="Courier New" w:cs="Courier New" w:hint="default"/>
    </w:rPr>
  </w:style>
  <w:style w:type="character" w:customStyle="1" w:styleId="WW8Num10z2">
    <w:name w:val="WW8Num10z2"/>
    <w:rsid w:val="002B6B7A"/>
    <w:rPr>
      <w:rFonts w:ascii="Wingdings" w:hAnsi="Wingdings" w:cs="Wingdings" w:hint="default"/>
    </w:rPr>
  </w:style>
  <w:style w:type="character" w:customStyle="1" w:styleId="WW8Num10z3">
    <w:name w:val="WW8Num10z3"/>
    <w:rsid w:val="002B6B7A"/>
    <w:rPr>
      <w:rFonts w:ascii="Symbol" w:hAnsi="Symbol" w:cs="Symbol" w:hint="default"/>
    </w:rPr>
  </w:style>
  <w:style w:type="character" w:customStyle="1" w:styleId="WW8Num10z4">
    <w:name w:val="WW8Num10z4"/>
    <w:rsid w:val="002B6B7A"/>
  </w:style>
  <w:style w:type="character" w:customStyle="1" w:styleId="WW8Num10z5">
    <w:name w:val="WW8Num10z5"/>
    <w:rsid w:val="002B6B7A"/>
  </w:style>
  <w:style w:type="character" w:customStyle="1" w:styleId="WW8Num10z6">
    <w:name w:val="WW8Num10z6"/>
    <w:rsid w:val="002B6B7A"/>
  </w:style>
  <w:style w:type="character" w:customStyle="1" w:styleId="WW8Num10z7">
    <w:name w:val="WW8Num10z7"/>
    <w:rsid w:val="002B6B7A"/>
  </w:style>
  <w:style w:type="character" w:customStyle="1" w:styleId="WW8Num10z8">
    <w:name w:val="WW8Num10z8"/>
    <w:rsid w:val="002B6B7A"/>
  </w:style>
  <w:style w:type="character" w:customStyle="1" w:styleId="WW8Num2z2">
    <w:name w:val="WW8Num2z2"/>
    <w:rsid w:val="002B6B7A"/>
  </w:style>
  <w:style w:type="character" w:customStyle="1" w:styleId="WW8Num2z3">
    <w:name w:val="WW8Num2z3"/>
    <w:rsid w:val="002B6B7A"/>
  </w:style>
  <w:style w:type="character" w:customStyle="1" w:styleId="WW8Num2z4">
    <w:name w:val="WW8Num2z4"/>
    <w:rsid w:val="002B6B7A"/>
  </w:style>
  <w:style w:type="character" w:customStyle="1" w:styleId="WW8Num2z5">
    <w:name w:val="WW8Num2z5"/>
    <w:rsid w:val="002B6B7A"/>
  </w:style>
  <w:style w:type="character" w:customStyle="1" w:styleId="WW8Num2z6">
    <w:name w:val="WW8Num2z6"/>
    <w:rsid w:val="002B6B7A"/>
  </w:style>
  <w:style w:type="character" w:customStyle="1" w:styleId="WW8Num2z7">
    <w:name w:val="WW8Num2z7"/>
    <w:rsid w:val="002B6B7A"/>
  </w:style>
  <w:style w:type="character" w:customStyle="1" w:styleId="WW8Num2z8">
    <w:name w:val="WW8Num2z8"/>
    <w:rsid w:val="002B6B7A"/>
  </w:style>
  <w:style w:type="character" w:customStyle="1" w:styleId="WW8Num3z2">
    <w:name w:val="WW8Num3z2"/>
    <w:rsid w:val="002B6B7A"/>
    <w:rPr>
      <w:rFonts w:ascii="Wingdings" w:hAnsi="Wingdings" w:cs="Wingdings" w:hint="default"/>
      <w:sz w:val="20"/>
    </w:rPr>
  </w:style>
  <w:style w:type="character" w:customStyle="1" w:styleId="WW8Num4z3">
    <w:name w:val="WW8Num4z3"/>
    <w:rsid w:val="002B6B7A"/>
  </w:style>
  <w:style w:type="character" w:customStyle="1" w:styleId="WW8Num4z4">
    <w:name w:val="WW8Num4z4"/>
    <w:rsid w:val="002B6B7A"/>
  </w:style>
  <w:style w:type="character" w:customStyle="1" w:styleId="WW8Num4z5">
    <w:name w:val="WW8Num4z5"/>
    <w:rsid w:val="002B6B7A"/>
  </w:style>
  <w:style w:type="character" w:customStyle="1" w:styleId="WW8Num4z6">
    <w:name w:val="WW8Num4z6"/>
    <w:rsid w:val="002B6B7A"/>
  </w:style>
  <w:style w:type="character" w:customStyle="1" w:styleId="WW8Num4z7">
    <w:name w:val="WW8Num4z7"/>
    <w:rsid w:val="002B6B7A"/>
  </w:style>
  <w:style w:type="character" w:customStyle="1" w:styleId="WW8Num4z8">
    <w:name w:val="WW8Num4z8"/>
    <w:rsid w:val="002B6B7A"/>
  </w:style>
  <w:style w:type="character" w:customStyle="1" w:styleId="WW8Num6z1">
    <w:name w:val="WW8Num6z1"/>
    <w:rsid w:val="002B6B7A"/>
  </w:style>
  <w:style w:type="character" w:customStyle="1" w:styleId="WW8Num6z2">
    <w:name w:val="WW8Num6z2"/>
    <w:rsid w:val="002B6B7A"/>
  </w:style>
  <w:style w:type="character" w:customStyle="1" w:styleId="WW8Num6z3">
    <w:name w:val="WW8Num6z3"/>
    <w:rsid w:val="002B6B7A"/>
  </w:style>
  <w:style w:type="character" w:customStyle="1" w:styleId="WW8Num6z4">
    <w:name w:val="WW8Num6z4"/>
    <w:rsid w:val="002B6B7A"/>
  </w:style>
  <w:style w:type="character" w:customStyle="1" w:styleId="WW8Num6z5">
    <w:name w:val="WW8Num6z5"/>
    <w:rsid w:val="002B6B7A"/>
  </w:style>
  <w:style w:type="character" w:customStyle="1" w:styleId="WW8Num6z6">
    <w:name w:val="WW8Num6z6"/>
    <w:rsid w:val="002B6B7A"/>
  </w:style>
  <w:style w:type="character" w:customStyle="1" w:styleId="WW8Num6z7">
    <w:name w:val="WW8Num6z7"/>
    <w:rsid w:val="002B6B7A"/>
  </w:style>
  <w:style w:type="character" w:customStyle="1" w:styleId="WW8Num6z8">
    <w:name w:val="WW8Num6z8"/>
    <w:rsid w:val="002B6B7A"/>
  </w:style>
  <w:style w:type="character" w:customStyle="1" w:styleId="WW8Num7z1">
    <w:name w:val="WW8Num7z1"/>
    <w:rsid w:val="002B6B7A"/>
  </w:style>
  <w:style w:type="character" w:customStyle="1" w:styleId="WW8Num7z2">
    <w:name w:val="WW8Num7z2"/>
    <w:rsid w:val="002B6B7A"/>
  </w:style>
  <w:style w:type="character" w:customStyle="1" w:styleId="WW8Num7z3">
    <w:name w:val="WW8Num7z3"/>
    <w:rsid w:val="002B6B7A"/>
  </w:style>
  <w:style w:type="character" w:customStyle="1" w:styleId="WW8Num7z4">
    <w:name w:val="WW8Num7z4"/>
    <w:rsid w:val="002B6B7A"/>
  </w:style>
  <w:style w:type="character" w:customStyle="1" w:styleId="WW8Num7z5">
    <w:name w:val="WW8Num7z5"/>
    <w:rsid w:val="002B6B7A"/>
  </w:style>
  <w:style w:type="character" w:customStyle="1" w:styleId="WW8Num7z6">
    <w:name w:val="WW8Num7z6"/>
    <w:rsid w:val="002B6B7A"/>
  </w:style>
  <w:style w:type="character" w:customStyle="1" w:styleId="WW8Num7z7">
    <w:name w:val="WW8Num7z7"/>
    <w:rsid w:val="002B6B7A"/>
  </w:style>
  <w:style w:type="character" w:customStyle="1" w:styleId="WW8Num7z8">
    <w:name w:val="WW8Num7z8"/>
    <w:rsid w:val="002B6B7A"/>
  </w:style>
  <w:style w:type="character" w:customStyle="1" w:styleId="WW8Num8z4">
    <w:name w:val="WW8Num8z4"/>
    <w:rsid w:val="002B6B7A"/>
  </w:style>
  <w:style w:type="character" w:customStyle="1" w:styleId="WW8Num8z5">
    <w:name w:val="WW8Num8z5"/>
    <w:rsid w:val="002B6B7A"/>
  </w:style>
  <w:style w:type="character" w:customStyle="1" w:styleId="WW8Num8z6">
    <w:name w:val="WW8Num8z6"/>
    <w:rsid w:val="002B6B7A"/>
  </w:style>
  <w:style w:type="character" w:customStyle="1" w:styleId="WW8Num8z7">
    <w:name w:val="WW8Num8z7"/>
    <w:rsid w:val="002B6B7A"/>
  </w:style>
  <w:style w:type="character" w:customStyle="1" w:styleId="WW8Num8z8">
    <w:name w:val="WW8Num8z8"/>
    <w:rsid w:val="002B6B7A"/>
  </w:style>
  <w:style w:type="character" w:customStyle="1" w:styleId="WW8Num11z3">
    <w:name w:val="WW8Num11z3"/>
    <w:rsid w:val="002B6B7A"/>
  </w:style>
  <w:style w:type="character" w:customStyle="1" w:styleId="WW8Num11z4">
    <w:name w:val="WW8Num11z4"/>
    <w:rsid w:val="002B6B7A"/>
  </w:style>
  <w:style w:type="character" w:customStyle="1" w:styleId="WW8Num11z5">
    <w:name w:val="WW8Num11z5"/>
    <w:rsid w:val="002B6B7A"/>
  </w:style>
  <w:style w:type="character" w:customStyle="1" w:styleId="WW8Num11z6">
    <w:name w:val="WW8Num11z6"/>
    <w:rsid w:val="002B6B7A"/>
  </w:style>
  <w:style w:type="character" w:customStyle="1" w:styleId="WW8Num11z7">
    <w:name w:val="WW8Num11z7"/>
    <w:rsid w:val="002B6B7A"/>
  </w:style>
  <w:style w:type="character" w:customStyle="1" w:styleId="WW8Num11z8">
    <w:name w:val="WW8Num11z8"/>
    <w:rsid w:val="002B6B7A"/>
  </w:style>
  <w:style w:type="character" w:customStyle="1" w:styleId="WW8Num18z0">
    <w:name w:val="WW8Num18z0"/>
    <w:rsid w:val="002B6B7A"/>
    <w:rPr>
      <w:rFonts w:hint="default"/>
      <w:i w:val="0"/>
    </w:rPr>
  </w:style>
  <w:style w:type="character" w:customStyle="1" w:styleId="WW8Num19z0">
    <w:name w:val="WW8Num19z0"/>
    <w:rsid w:val="002B6B7A"/>
    <w:rPr>
      <w:rFonts w:hint="default"/>
    </w:rPr>
  </w:style>
  <w:style w:type="character" w:customStyle="1" w:styleId="WW8Num19z2">
    <w:name w:val="WW8Num19z2"/>
    <w:rsid w:val="002B6B7A"/>
    <w:rPr>
      <w:rFonts w:hint="default"/>
      <w:b/>
    </w:rPr>
  </w:style>
  <w:style w:type="character" w:customStyle="1" w:styleId="WW8Num19z4">
    <w:name w:val="WW8Num19z4"/>
    <w:rsid w:val="002B6B7A"/>
  </w:style>
  <w:style w:type="character" w:customStyle="1" w:styleId="WW8Num19z5">
    <w:name w:val="WW8Num19z5"/>
    <w:rsid w:val="002B6B7A"/>
  </w:style>
  <w:style w:type="character" w:customStyle="1" w:styleId="WW8Num19z6">
    <w:name w:val="WW8Num19z6"/>
    <w:rsid w:val="002B6B7A"/>
  </w:style>
  <w:style w:type="character" w:customStyle="1" w:styleId="WW8Num19z7">
    <w:name w:val="WW8Num19z7"/>
    <w:rsid w:val="002B6B7A"/>
  </w:style>
  <w:style w:type="character" w:customStyle="1" w:styleId="WW8Num19z8">
    <w:name w:val="WW8Num19z8"/>
    <w:rsid w:val="002B6B7A"/>
  </w:style>
  <w:style w:type="character" w:customStyle="1" w:styleId="WW8Num20z0">
    <w:name w:val="WW8Num20z0"/>
    <w:rsid w:val="002B6B7A"/>
    <w:rPr>
      <w:rFonts w:hint="default"/>
      <w:sz w:val="24"/>
      <w:szCs w:val="24"/>
    </w:rPr>
  </w:style>
  <w:style w:type="character" w:customStyle="1" w:styleId="WW8Num20z1">
    <w:name w:val="WW8Num20z1"/>
    <w:rsid w:val="002B6B7A"/>
  </w:style>
  <w:style w:type="character" w:customStyle="1" w:styleId="WW8Num20z2">
    <w:name w:val="WW8Num20z2"/>
    <w:rsid w:val="002B6B7A"/>
  </w:style>
  <w:style w:type="character" w:customStyle="1" w:styleId="WW8Num20z3">
    <w:name w:val="WW8Num20z3"/>
    <w:rsid w:val="002B6B7A"/>
  </w:style>
  <w:style w:type="character" w:customStyle="1" w:styleId="WW8Num20z4">
    <w:name w:val="WW8Num20z4"/>
    <w:rsid w:val="002B6B7A"/>
  </w:style>
  <w:style w:type="character" w:customStyle="1" w:styleId="WW8Num20z5">
    <w:name w:val="WW8Num20z5"/>
    <w:rsid w:val="002B6B7A"/>
  </w:style>
  <w:style w:type="character" w:customStyle="1" w:styleId="WW8Num20z6">
    <w:name w:val="WW8Num20z6"/>
    <w:rsid w:val="002B6B7A"/>
  </w:style>
  <w:style w:type="character" w:customStyle="1" w:styleId="WW8Num20z7">
    <w:name w:val="WW8Num20z7"/>
    <w:rsid w:val="002B6B7A"/>
  </w:style>
  <w:style w:type="character" w:customStyle="1" w:styleId="WW8Num20z8">
    <w:name w:val="WW8Num20z8"/>
    <w:rsid w:val="002B6B7A"/>
  </w:style>
  <w:style w:type="character" w:customStyle="1" w:styleId="WW8Num21z0">
    <w:name w:val="WW8Num21z0"/>
    <w:rsid w:val="002B6B7A"/>
  </w:style>
  <w:style w:type="character" w:customStyle="1" w:styleId="massgeclassl3">
    <w:name w:val="massge_class_l3"/>
    <w:basedOn w:val="Carpredefinitoparagrafo1"/>
    <w:rsid w:val="002B6B7A"/>
  </w:style>
  <w:style w:type="character" w:customStyle="1" w:styleId="provvnumart">
    <w:name w:val="provv_numart"/>
    <w:rsid w:val="002B6B7A"/>
    <w:rPr>
      <w:b/>
      <w:bCs/>
    </w:rPr>
  </w:style>
  <w:style w:type="character" w:customStyle="1" w:styleId="provvrubrica">
    <w:name w:val="provv_rubrica"/>
    <w:rsid w:val="002B6B7A"/>
    <w:rPr>
      <w:i/>
      <w:iCs/>
    </w:rPr>
  </w:style>
  <w:style w:type="character" w:customStyle="1" w:styleId="mw-headline">
    <w:name w:val="mw-headline"/>
    <w:basedOn w:val="Carpredefinitoparagrafo1"/>
    <w:rsid w:val="002B6B7A"/>
  </w:style>
  <w:style w:type="character" w:customStyle="1" w:styleId="editsection">
    <w:name w:val="editsection"/>
    <w:basedOn w:val="Carpredefinitoparagrafo1"/>
    <w:rsid w:val="002B6B7A"/>
  </w:style>
  <w:style w:type="character" w:customStyle="1" w:styleId="txtgrigioazz10">
    <w:name w:val="txt_grigioazz_10"/>
    <w:basedOn w:val="Carpredefinitoparagrafo1"/>
    <w:rsid w:val="002B6B7A"/>
  </w:style>
  <w:style w:type="character" w:customStyle="1" w:styleId="notelegali">
    <w:name w:val="note_legali"/>
    <w:basedOn w:val="Carpredefinitoparagrafo1"/>
    <w:rsid w:val="002B6B7A"/>
  </w:style>
  <w:style w:type="character" w:customStyle="1" w:styleId="distrib">
    <w:name w:val="distrib"/>
    <w:basedOn w:val="Carpredefinitoparagrafo1"/>
    <w:rsid w:val="002B6B7A"/>
  </w:style>
  <w:style w:type="character" w:customStyle="1" w:styleId="massgenerettovoce">
    <w:name w:val="massge_neretto_voce"/>
    <w:basedOn w:val="Carpredefinitoparagrafo1"/>
    <w:rsid w:val="002B6B7A"/>
  </w:style>
  <w:style w:type="character" w:customStyle="1" w:styleId="massgenerettodescr">
    <w:name w:val="massge_neretto_descr"/>
    <w:basedOn w:val="Carpredefinitoparagrafo1"/>
    <w:rsid w:val="002B6B7A"/>
  </w:style>
  <w:style w:type="character" w:customStyle="1" w:styleId="riferimento">
    <w:name w:val="riferimento"/>
    <w:basedOn w:val="Carpredefinitoparagrafo1"/>
    <w:rsid w:val="002B6B7A"/>
  </w:style>
  <w:style w:type="character" w:customStyle="1" w:styleId="icograffetta">
    <w:name w:val="ico_graffetta"/>
    <w:basedOn w:val="Carpredefinitoparagrafo1"/>
    <w:rsid w:val="002B6B7A"/>
  </w:style>
  <w:style w:type="character" w:customStyle="1" w:styleId="ata11y">
    <w:name w:val="at_a11y"/>
    <w:basedOn w:val="Carpredefinitoparagrafo1"/>
    <w:rsid w:val="002B6B7A"/>
  </w:style>
  <w:style w:type="character" w:customStyle="1" w:styleId="massgetitolo">
    <w:name w:val="massge_titolo"/>
    <w:basedOn w:val="Carpredefinitoparagrafo1"/>
    <w:rsid w:val="002B6B7A"/>
  </w:style>
  <w:style w:type="character" w:customStyle="1" w:styleId="dim9314">
    <w:name w:val="dim9314"/>
    <w:basedOn w:val="Carpredefinitoparagrafo1"/>
    <w:rsid w:val="002B6B7A"/>
  </w:style>
  <w:style w:type="character" w:customStyle="1" w:styleId="r64v6">
    <w:name w:val="r64v6"/>
    <w:basedOn w:val="Carpredefinitoparagrafo1"/>
    <w:rsid w:val="002B6B7A"/>
  </w:style>
  <w:style w:type="character" w:customStyle="1" w:styleId="in-widget">
    <w:name w:val="in-widget"/>
    <w:basedOn w:val="Carpredefinitoparagrafo1"/>
    <w:rsid w:val="002B6B7A"/>
  </w:style>
  <w:style w:type="character" w:customStyle="1" w:styleId="databloccocol2">
    <w:name w:val="data_blocco_col2"/>
    <w:basedOn w:val="Carpredefinitoparagrafo1"/>
    <w:rsid w:val="002B6B7A"/>
  </w:style>
  <w:style w:type="character" w:customStyle="1" w:styleId="r2rm14e9">
    <w:name w:val="r2rm14e9"/>
    <w:basedOn w:val="Carpredefinitoparagrafo1"/>
    <w:rsid w:val="002B6B7A"/>
  </w:style>
  <w:style w:type="character" w:customStyle="1" w:styleId="m1o00f15z55">
    <w:name w:val="m1o00f15z55"/>
    <w:basedOn w:val="Carpredefinitoparagrafo1"/>
    <w:rsid w:val="002B6B7A"/>
  </w:style>
  <w:style w:type="paragraph" w:customStyle="1" w:styleId="provvr1">
    <w:name w:val="provv_r1"/>
    <w:basedOn w:val="Normale"/>
    <w:rsid w:val="002B6B7A"/>
    <w:pPr>
      <w:suppressAutoHyphens/>
      <w:spacing w:before="100" w:after="100"/>
      <w:ind w:firstLine="480"/>
      <w:jc w:val="both"/>
    </w:pPr>
    <w:rPr>
      <w:lang w:eastAsia="ar-SA"/>
    </w:rPr>
  </w:style>
  <w:style w:type="paragraph" w:customStyle="1" w:styleId="sep-testo-note">
    <w:name w:val="sep-testo-note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provvnota">
    <w:name w:val="provv_nota"/>
    <w:basedOn w:val="Normale"/>
    <w:rsid w:val="002B6B7A"/>
    <w:pPr>
      <w:suppressAutoHyphens/>
      <w:spacing w:before="100" w:after="100"/>
      <w:jc w:val="both"/>
    </w:pPr>
    <w:rPr>
      <w:lang w:eastAsia="ar-SA"/>
    </w:rPr>
  </w:style>
  <w:style w:type="paragraph" w:customStyle="1" w:styleId="titboxdx">
    <w:name w:val="ti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">
    <w:name w:val="sotto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databordeau">
    <w:name w:val="data_bordeau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itartboxdx">
    <w:name w:val="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scelti">
    <w:name w:val="sottotit_art_box_dx_scelti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">
    <w:name w:val="txt_art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grigio12">
    <w:name w:val="txt_art_grigio_12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sentenza">
    <w:name w:val="txt_sentenza"/>
    <w:basedOn w:val="Normale"/>
    <w:rsid w:val="002B6B7A"/>
    <w:pPr>
      <w:suppressAutoHyphens/>
      <w:spacing w:before="100" w:after="100"/>
    </w:pPr>
    <w:rPr>
      <w:lang w:eastAsia="ar-SA"/>
    </w:rPr>
  </w:style>
  <w:style w:type="character" w:customStyle="1" w:styleId="Iniziomodulo-zCarattere">
    <w:name w:val="Inizio modulo -z Carattere"/>
    <w:basedOn w:val="Carpredefinitoparagrafo"/>
    <w:link w:val="Iniziomodulo-z"/>
    <w:rsid w:val="002B6B7A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2B6B7A"/>
    <w:rPr>
      <w:rFonts w:ascii="Arial" w:hAnsi="Arial" w:cs="Arial"/>
      <w:vanish/>
      <w:sz w:val="16"/>
      <w:szCs w:val="16"/>
    </w:rPr>
  </w:style>
  <w:style w:type="paragraph" w:customStyle="1" w:styleId="Corpo10">
    <w:name w:val="Corpo10"/>
    <w:rsid w:val="002B6B7A"/>
    <w:pPr>
      <w:suppressAutoHyphens/>
      <w:autoSpaceDE w:val="0"/>
      <w:spacing w:line="236" w:lineRule="atLeast"/>
      <w:ind w:firstLine="283"/>
      <w:jc w:val="both"/>
    </w:pPr>
    <w:rPr>
      <w:rFonts w:ascii="NewAster" w:hAnsi="NewAster" w:cs="NewAster"/>
      <w:lang w:eastAsia="ar-SA"/>
    </w:rPr>
  </w:style>
  <w:style w:type="paragraph" w:customStyle="1" w:styleId="Contenutocornice">
    <w:name w:val="Contenuto cornice"/>
    <w:basedOn w:val="Corpotesto"/>
    <w:rsid w:val="002B6B7A"/>
    <w:pPr>
      <w:widowControl w:val="0"/>
      <w:suppressAutoHyphens/>
      <w:overflowPunct w:val="0"/>
      <w:autoSpaceDN/>
      <w:spacing w:line="567" w:lineRule="exact"/>
      <w:textAlignment w:val="baseline"/>
    </w:pPr>
    <w:rPr>
      <w:szCs w:val="20"/>
      <w:lang w:val="en-GB" w:eastAsia="ar-SA"/>
    </w:rPr>
  </w:style>
  <w:style w:type="paragraph" w:customStyle="1" w:styleId="capoversogiurisprudenza">
    <w:name w:val="capoverso giurisprudenza"/>
    <w:basedOn w:val="capoverso"/>
    <w:rsid w:val="00071530"/>
    <w:pPr>
      <w:spacing w:line="230" w:lineRule="exact"/>
    </w:pPr>
    <w:rPr>
      <w:rFonts w:asciiTheme="minorHAnsi" w:hAnsiTheme="minorHAnsi"/>
      <w:i/>
      <w:sz w:val="20"/>
    </w:rPr>
  </w:style>
  <w:style w:type="paragraph" w:customStyle="1" w:styleId="capoversosentenza">
    <w:name w:val="capoverso sentenza"/>
    <w:basedOn w:val="capoversogiurisprudenza"/>
    <w:rsid w:val="006C74FD"/>
    <w:rPr>
      <w:i w:val="0"/>
    </w:rPr>
  </w:style>
  <w:style w:type="paragraph" w:customStyle="1" w:styleId="Titoloarticolo0">
    <w:name w:val="Titolo articolo"/>
    <w:basedOn w:val="capoverso"/>
    <w:rsid w:val="006C74FD"/>
    <w:pPr>
      <w:spacing w:after="120"/>
      <w:ind w:firstLine="0"/>
    </w:pPr>
    <w:rPr>
      <w:b/>
      <w:i/>
    </w:rPr>
  </w:style>
  <w:style w:type="paragraph" w:customStyle="1" w:styleId="Titolocaso">
    <w:name w:val="Titolo caso"/>
    <w:basedOn w:val="Normale"/>
    <w:rsid w:val="002A4B19"/>
    <w:pPr>
      <w:spacing w:after="120" w:line="230" w:lineRule="exact"/>
      <w:jc w:val="both"/>
    </w:pPr>
    <w:rPr>
      <w:rFonts w:asciiTheme="minorHAnsi" w:hAnsiTheme="minorHAns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61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28A6B-6B99-44C1-AE4C-7EA4A643FA1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F890856-5D9D-40F1-B614-AE890FBF59D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07C6F40-3F0A-4F94-B2EE-2F7761DDE3C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51EB39B-B3A0-497F-8969-78F9CEE2CC1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82C193F-C8B0-4692-A3AB-49952FD1A7A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D01AF57-5DFC-4968-88B9-9BFDFC28C2C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865C90F-B6BC-4FE7-BAC5-854F08955BB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9B4D30C-9195-41F6-A161-0BE1A2D9DE1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ABFF02E-7B05-4003-85E5-203B98562EA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2B2422F-EFE4-452A-9098-E3F0DADF0E72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09A35F5-C55D-446E-B815-34ED8F1941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2A9871-FD63-4A41-853C-C7677EF4BBF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C30666F-5566-4603-9FEC-492A8BE262B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E0DBEE7-C577-4984-82A6-85FD71BB26D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D2392FBC-505B-4CA2-897B-DA0E460D871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D69B0DA7-18BC-4BD2-88BC-E6258D10688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EA8F90B-6F0D-447C-A03A-19FEBA85031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6C697D7C-C923-4E1B-97A2-55AD665B3DB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E8DB256-27DE-41F7-87CC-0EB0DC9B834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B7C8F0C-2223-4C7F-A18B-8837FF14E57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6C03F262-46DE-4732-8D33-E96040D5DA5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18704D8E-91F0-494F-B4AC-08FAD48DC9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C3466D-CB12-4ED0-B43F-A5F92BDB87EC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AF1D642-A5F4-4DA8-80AD-3DE1875D6A48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8E7B562-A996-4E4E-BD02-0F91AF1D57C1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BB3D9F7-11D1-4424-A4D4-96B696714B8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7F30620-4525-4D34-82C6-6EB617F6D6F4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77082163-DC1B-4DFC-A64F-F7363FE5D3F4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1E9A1863-40CC-4C85-92D1-51AAF07EBF2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3C0B8E34-D593-48B5-8C23-B0B43B30E52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BEEC7C75-B71D-42ED-B922-E42FC2032A3D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10D860D9-4E4E-4F44-8749-6CBC10BAA1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68F0F3-0210-40E6-AE94-66CE744ECE9A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81B015C-4A19-43DF-AE05-970BE5E0E1BB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6BE6DDF-9B57-412D-98AE-81E75DBB2D64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88A3C17-7640-4EA5-95B5-D5ADDAE0F9A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B7C4D12-696F-4490-B524-E93C6BC2343C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686973EC-3C32-4C48-B1D4-E8E0AF12EDB4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6FAA5CA-3FCD-4515-8C68-A20D1B9ED9EF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4F8827E-3853-41C6-886D-28BC39E8905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59D90BA-5920-46F3-9DCC-31068158747F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9BB79C0-FD29-4280-89D1-1D38439BE80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95A8175-856B-407E-9AF1-FEEB94EEBBD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72E0EDE-8CD5-4971-BC1C-F3F39C326C11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A152BC4-05AB-4D64-AFE9-6399BE27D6D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BFB1386-08CE-4AAB-9E8F-C07BC485FE9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EF64041-99B8-4ADC-A0DB-9ED9477CF47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A3A3A63-C507-41A4-A2F9-84B008F60DA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B7F27C3-2FC8-4AFF-B078-0D42A0D3F08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D399C2B-531E-4444-A880-39E01ABE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1979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Andrea Basile</cp:lastModifiedBy>
  <cp:revision>2</cp:revision>
  <cp:lastPrinted>2016-05-27T10:09:00Z</cp:lastPrinted>
  <dcterms:created xsi:type="dcterms:W3CDTF">2016-06-29T12:38:00Z</dcterms:created>
  <dcterms:modified xsi:type="dcterms:W3CDTF">2016-06-29T12:38:00Z</dcterms:modified>
</cp:coreProperties>
</file>