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CC" w:rsidRPr="00C263B2" w:rsidRDefault="005F232D" w:rsidP="00207924">
      <w:pPr>
        <w:pStyle w:val="Titoloformula"/>
      </w:pPr>
      <w:r w:rsidRPr="00C263B2">
        <w:t>AL GIUDICE DI PACE</w:t>
      </w:r>
      <w:r w:rsidRPr="00C263B2">
        <w:br/>
      </w:r>
      <w:r w:rsidR="004D31CC" w:rsidRPr="00C263B2">
        <w:t>DI TORINO</w:t>
      </w:r>
    </w:p>
    <w:p w:rsidR="004D31CC" w:rsidRPr="00C263B2" w:rsidRDefault="004D31CC" w:rsidP="00207924">
      <w:pPr>
        <w:pStyle w:val="Titoloformula"/>
      </w:pPr>
    </w:p>
    <w:p w:rsidR="004D31CC" w:rsidRPr="00C263B2" w:rsidRDefault="004D31CC" w:rsidP="00207924">
      <w:pPr>
        <w:pStyle w:val="capoversoformula"/>
      </w:pPr>
      <w:r w:rsidRPr="00C263B2">
        <w:rPr>
          <w:i/>
        </w:rPr>
        <w:t>Oggetto</w:t>
      </w:r>
      <w:r w:rsidRPr="00C263B2">
        <w:t xml:space="preserve">: ricorso avverso il verbale n. .........., elevato dalla Polizia Stradale di </w:t>
      </w:r>
      <w:r w:rsidR="00EB460F" w:rsidRPr="00C263B2">
        <w:t xml:space="preserve">.......... </w:t>
      </w:r>
      <w:r w:rsidRPr="00C263B2">
        <w:t>in data ..........</w:t>
      </w:r>
      <w:r w:rsidR="005F232D" w:rsidRPr="00C263B2">
        <w:t xml:space="preserve"> </w:t>
      </w:r>
      <w:r w:rsidRPr="00C263B2">
        <w:t>per asserita violazione dell’art. 142, comma 8, del codice della strada.</w:t>
      </w:r>
    </w:p>
    <w:p w:rsidR="004D31CC" w:rsidRPr="00C263B2" w:rsidRDefault="004D31CC" w:rsidP="005744FC">
      <w:pPr>
        <w:pStyle w:val="capoversoformula"/>
      </w:pPr>
    </w:p>
    <w:p w:rsidR="004D31CC" w:rsidRPr="00C263B2" w:rsidRDefault="004D31CC" w:rsidP="00207924">
      <w:pPr>
        <w:pStyle w:val="capoversoformula"/>
      </w:pPr>
      <w:r w:rsidRPr="00C263B2">
        <w:t xml:space="preserve">Il sottoscritto </w:t>
      </w:r>
      <w:r w:rsidR="00207924" w:rsidRPr="00C263B2">
        <w:t>.........</w:t>
      </w:r>
      <w:r w:rsidRPr="00C263B2">
        <w:t xml:space="preserve"> (</w:t>
      </w:r>
      <w:r w:rsidR="00207924" w:rsidRPr="00C263B2">
        <w:t>C.F.</w:t>
      </w:r>
      <w:r w:rsidRPr="00C263B2">
        <w:t xml:space="preserve">: ..........), nato il </w:t>
      </w:r>
      <w:r w:rsidR="00207924" w:rsidRPr="00C263B2">
        <w:t>..........</w:t>
      </w:r>
      <w:r w:rsidRPr="00C263B2">
        <w:t xml:space="preserve"> a </w:t>
      </w:r>
      <w:r w:rsidR="00207924" w:rsidRPr="00C263B2">
        <w:t>.........</w:t>
      </w:r>
      <w:r w:rsidRPr="00C263B2">
        <w:t xml:space="preserve"> e residente a </w:t>
      </w:r>
      <w:r w:rsidR="00287BD8" w:rsidRPr="00C263B2">
        <w:t>..........</w:t>
      </w:r>
      <w:r w:rsidRPr="00C263B2">
        <w:t>, via .........</w:t>
      </w:r>
      <w:r w:rsidR="00BB0C12" w:rsidRPr="00C263B2">
        <w:t xml:space="preserve">., n. </w:t>
      </w:r>
      <w:r w:rsidRPr="00C263B2">
        <w:t>.........., quale proprietario e conducente dell’autovettura Fiat .......... propone</w:t>
      </w:r>
    </w:p>
    <w:p w:rsidR="004D31CC" w:rsidRPr="00C263B2" w:rsidRDefault="004D31CC" w:rsidP="005744FC">
      <w:pPr>
        <w:pStyle w:val="capoversoformula"/>
        <w:spacing w:line="100" w:lineRule="exact"/>
      </w:pPr>
    </w:p>
    <w:p w:rsidR="004D31CC" w:rsidRPr="00C263B2" w:rsidRDefault="004D31CC" w:rsidP="00207924">
      <w:pPr>
        <w:pStyle w:val="capoversoformula"/>
        <w:jc w:val="center"/>
      </w:pPr>
      <w:r w:rsidRPr="00C263B2">
        <w:t>OPPOSIZIONE</w:t>
      </w:r>
    </w:p>
    <w:p w:rsidR="004D31CC" w:rsidRPr="00C263B2" w:rsidRDefault="004D31CC" w:rsidP="005744FC">
      <w:pPr>
        <w:pStyle w:val="capoversoformula"/>
        <w:spacing w:line="100" w:lineRule="exact"/>
      </w:pPr>
    </w:p>
    <w:p w:rsidR="004D31CC" w:rsidRPr="00C263B2" w:rsidRDefault="004D31CC" w:rsidP="005744FC">
      <w:pPr>
        <w:pStyle w:val="capoversoformula"/>
        <w:spacing w:line="238" w:lineRule="exact"/>
      </w:pPr>
      <w:r w:rsidRPr="00C263B2">
        <w:t xml:space="preserve">avverso il verbale di accertamento n. .........., elevato dalla Polizia Stradale di </w:t>
      </w:r>
      <w:r w:rsidR="00287BD8" w:rsidRPr="00C263B2">
        <w:t xml:space="preserve">.......... </w:t>
      </w:r>
      <w:r w:rsidRPr="00C263B2">
        <w:t>in data .......... per asserita violazione dell’art. 142, comma 8, del codice della strada.</w:t>
      </w:r>
    </w:p>
    <w:p w:rsidR="004D31CC" w:rsidRPr="00C263B2" w:rsidRDefault="004D31CC" w:rsidP="005744FC">
      <w:pPr>
        <w:pStyle w:val="capoversoformula"/>
        <w:spacing w:line="238" w:lineRule="exact"/>
      </w:pPr>
      <w:r w:rsidRPr="00C263B2">
        <w:t xml:space="preserve">Secondo la Polizia Stradale il sottoscritto, alla guida dell’autovettura </w:t>
      </w:r>
      <w:r w:rsidR="00207924" w:rsidRPr="00C263B2">
        <w:t>..........</w:t>
      </w:r>
      <w:r w:rsidRPr="00C263B2">
        <w:t xml:space="preserve"> di sua proprietà, </w:t>
      </w:r>
      <w:r w:rsidRPr="00C263B2">
        <w:rPr>
          <w:spacing w:val="-2"/>
        </w:rPr>
        <w:t>“</w:t>
      </w:r>
      <w:r w:rsidRPr="00C263B2">
        <w:rPr>
          <w:i/>
          <w:spacing w:val="-2"/>
        </w:rPr>
        <w:t>ha violato l’art.</w:t>
      </w:r>
      <w:r w:rsidR="009D534B">
        <w:rPr>
          <w:i/>
          <w:spacing w:val="-2"/>
        </w:rPr>
        <w:t xml:space="preserve"> </w:t>
      </w:r>
      <w:r w:rsidRPr="00C263B2">
        <w:rPr>
          <w:i/>
          <w:spacing w:val="-2"/>
        </w:rPr>
        <w:t>142/8 del C.d.S. poiché: circolava alla velocità di km/h 72,00, superando di km/h 22,00 la velocità massima consentita nel tratto di strada percorso (limite di velocità Km/h 50)</w:t>
      </w:r>
      <w:r w:rsidRPr="00C263B2">
        <w:rPr>
          <w:spacing w:val="-2"/>
        </w:rPr>
        <w:t>”.</w:t>
      </w:r>
    </w:p>
    <w:p w:rsidR="004D31CC" w:rsidRPr="00C263B2" w:rsidRDefault="004D31CC" w:rsidP="005744FC">
      <w:pPr>
        <w:pStyle w:val="capoversoformula"/>
        <w:spacing w:line="238" w:lineRule="exact"/>
      </w:pPr>
      <w:r w:rsidRPr="00C263B2">
        <w:t xml:space="preserve">La presunta violazione sarebbe stata accertata in data </w:t>
      </w:r>
      <w:r w:rsidR="00287BD8" w:rsidRPr="00C263B2">
        <w:t>..........</w:t>
      </w:r>
      <w:r w:rsidRPr="00C263B2">
        <w:t xml:space="preserve">, alle ore </w:t>
      </w:r>
      <w:r w:rsidR="00287BD8" w:rsidRPr="00C263B2">
        <w:t>..........</w:t>
      </w:r>
      <w:r w:rsidRPr="00C263B2">
        <w:t xml:space="preserve">, in territorio del Comune di </w:t>
      </w:r>
      <w:r w:rsidR="00287BD8" w:rsidRPr="00C263B2">
        <w:t xml:space="preserve">.........., </w:t>
      </w:r>
      <w:r w:rsidRPr="00C263B2">
        <w:t>S.S. .......... altezza km 21 + 500 direzione .........., a mezzo dell’ap</w:t>
      </w:r>
      <w:r w:rsidR="00993684" w:rsidRPr="00C263B2">
        <w:softHyphen/>
      </w:r>
      <w:r w:rsidRPr="00C263B2">
        <w:t>pa</w:t>
      </w:r>
      <w:r w:rsidR="00287BD8" w:rsidRPr="00C263B2">
        <w:softHyphen/>
      </w:r>
      <w:r w:rsidRPr="00C263B2">
        <w:t>recchiatura Autovelox 104/E regolarmente omologata dal Ministero Infrastrutture e dei Trasporti con decreto n. 900 del 27 giugno 2006.</w:t>
      </w:r>
    </w:p>
    <w:p w:rsidR="004D31CC" w:rsidRPr="00C263B2" w:rsidRDefault="004D31CC" w:rsidP="005744FC">
      <w:pPr>
        <w:pStyle w:val="capoversoformula"/>
        <w:spacing w:line="238" w:lineRule="exact"/>
      </w:pPr>
      <w:r w:rsidRPr="00C263B2">
        <w:t xml:space="preserve">L’accertamento della violazione </w:t>
      </w:r>
      <w:r w:rsidRPr="00C263B2">
        <w:rPr>
          <w:i/>
        </w:rPr>
        <w:t xml:space="preserve">de qua </w:t>
      </w:r>
      <w:r w:rsidRPr="00C263B2">
        <w:t>è illegittimo per mancanza della taratura periodica dello strumento utilizzato, prescritta dalla norma internazionale UNI 30012; 2) assenza di preventiva segnalazione della presenza della postazione di controllo (art. 142, comma 6-</w:t>
      </w:r>
      <w:r w:rsidRPr="00C263B2">
        <w:rPr>
          <w:i/>
        </w:rPr>
        <w:t>bis</w:t>
      </w:r>
      <w:r w:rsidRPr="00C263B2">
        <w:t>, del codice della strada.</w:t>
      </w:r>
    </w:p>
    <w:p w:rsidR="004D31CC" w:rsidRPr="00C263B2" w:rsidRDefault="004D31CC" w:rsidP="005744FC">
      <w:pPr>
        <w:pStyle w:val="capoversoformula"/>
        <w:spacing w:after="100"/>
        <w:jc w:val="center"/>
        <w:rPr>
          <w:i/>
        </w:rPr>
      </w:pPr>
      <w:r w:rsidRPr="00C263B2">
        <w:t>CHIEDE</w:t>
      </w:r>
    </w:p>
    <w:p w:rsidR="004D31CC" w:rsidRPr="00C263B2" w:rsidRDefault="004D31CC" w:rsidP="005744FC">
      <w:pPr>
        <w:pStyle w:val="capoversoformula"/>
        <w:spacing w:line="238" w:lineRule="exact"/>
      </w:pPr>
      <w:r w:rsidRPr="00C263B2">
        <w:rPr>
          <w:b/>
          <w:i/>
        </w:rPr>
        <w:t xml:space="preserve">in via principale: </w:t>
      </w:r>
      <w:r w:rsidRPr="00C263B2">
        <w:t>che sia annullata la violazione contestata, con ogni conseguente provvedimento; spese rifuse o, quantomeno, compensate;</w:t>
      </w:r>
    </w:p>
    <w:p w:rsidR="004D31CC" w:rsidRPr="00C263B2" w:rsidRDefault="004D31CC" w:rsidP="005744FC">
      <w:pPr>
        <w:pStyle w:val="capoversoformula"/>
        <w:spacing w:before="40" w:line="238" w:lineRule="exact"/>
      </w:pPr>
      <w:r w:rsidRPr="00C263B2">
        <w:rPr>
          <w:b/>
          <w:i/>
        </w:rPr>
        <w:t>in subordine</w:t>
      </w:r>
      <w:r w:rsidRPr="00C263B2">
        <w:rPr>
          <w:b/>
        </w:rPr>
        <w:t>:</w:t>
      </w:r>
      <w:r w:rsidRPr="00C263B2">
        <w:t xml:space="preserve"> nell’ipotesi di rigetto del ricorso, la sanzione sia determinata nella misura minima prevista dalla legge;</w:t>
      </w:r>
    </w:p>
    <w:p w:rsidR="004D31CC" w:rsidRPr="00C263B2" w:rsidRDefault="004D31CC" w:rsidP="005744FC">
      <w:pPr>
        <w:pStyle w:val="capoversoformula"/>
        <w:spacing w:before="40" w:line="238" w:lineRule="exact"/>
      </w:pPr>
      <w:r w:rsidRPr="00C263B2">
        <w:rPr>
          <w:b/>
          <w:i/>
        </w:rPr>
        <w:t>in via istruttoria</w:t>
      </w:r>
      <w:r w:rsidRPr="00C263B2">
        <w:rPr>
          <w:b/>
        </w:rPr>
        <w:t>:</w:t>
      </w:r>
      <w:r w:rsidRPr="00C263B2">
        <w:t xml:space="preserve"> sia ordinato all’Amministrazione resistente la produzione degli atti relativi al</w:t>
      </w:r>
      <w:r w:rsidR="005F232D" w:rsidRPr="00C263B2">
        <w:softHyphen/>
      </w:r>
      <w:r w:rsidRPr="00C263B2">
        <w:t>l’accertamento.</w:t>
      </w:r>
    </w:p>
    <w:p w:rsidR="004D31CC" w:rsidRPr="00C263B2" w:rsidRDefault="004D31CC" w:rsidP="005744FC">
      <w:pPr>
        <w:pStyle w:val="capoversoformula"/>
        <w:spacing w:before="100" w:line="238" w:lineRule="exact"/>
      </w:pPr>
      <w:r w:rsidRPr="00C263B2">
        <w:rPr>
          <w:b/>
        </w:rPr>
        <w:t>Allegati:</w:t>
      </w:r>
      <w:r w:rsidRPr="00C263B2">
        <w:rPr>
          <w:b/>
          <w:i/>
        </w:rPr>
        <w:t xml:space="preserve"> </w:t>
      </w:r>
      <w:r w:rsidRPr="00C263B2">
        <w:t>1) verbale opposto con relata di notifica.</w:t>
      </w:r>
    </w:p>
    <w:p w:rsidR="004D31CC" w:rsidRPr="00C263B2" w:rsidRDefault="00287BD8" w:rsidP="005744FC">
      <w:pPr>
        <w:pStyle w:val="capoversoformula"/>
        <w:spacing w:before="120" w:line="238" w:lineRule="exact"/>
      </w:pPr>
      <w:r w:rsidRPr="00C263B2">
        <w:t>..........</w:t>
      </w:r>
      <w:r w:rsidR="004D31CC" w:rsidRPr="00C263B2">
        <w:t>, ..........</w:t>
      </w:r>
    </w:p>
    <w:p w:rsidR="00207924" w:rsidRPr="00C263B2" w:rsidRDefault="00207924" w:rsidP="00207924">
      <w:pPr>
        <w:pStyle w:val="capoverso"/>
      </w:pPr>
    </w:p>
    <w:p w:rsidR="00207924" w:rsidRPr="00C263B2" w:rsidRDefault="00207924" w:rsidP="00207924">
      <w:pPr>
        <w:pStyle w:val="capoverso"/>
      </w:pPr>
    </w:p>
    <w:p w:rsidR="00207924" w:rsidRPr="00C263B2" w:rsidRDefault="00207924" w:rsidP="00207924">
      <w:pPr>
        <w:pStyle w:val="Titoloarticolo0"/>
        <w:ind w:left="284" w:hanging="284"/>
      </w:pPr>
      <w:r w:rsidRPr="00C263B2">
        <w:rPr>
          <w:i w:val="0"/>
        </w:rPr>
        <w:sym w:font="Wingdings" w:char="F0D8"/>
      </w:r>
      <w:r w:rsidRPr="00C263B2">
        <w:tab/>
        <w:t>Commento</w:t>
      </w:r>
    </w:p>
    <w:p w:rsidR="004D31CC" w:rsidRPr="00C263B2" w:rsidRDefault="004D31CC" w:rsidP="005744FC">
      <w:pPr>
        <w:pStyle w:val="capoverso"/>
        <w:spacing w:line="248" w:lineRule="exact"/>
        <w:rPr>
          <w:b/>
          <w:i/>
        </w:rPr>
      </w:pPr>
      <w:r w:rsidRPr="00C263B2">
        <w:t xml:space="preserve">Il Ministero delle Infrastrutture e dei Trasporti sostiene che le apparecchiature utilizzate per l’accertamento della velocità possono essere utilizzate, purché omologate nel rispetto della normativa vigente in tema di circolazione stradale, </w:t>
      </w:r>
      <w:r w:rsidRPr="00C263B2">
        <w:rPr>
          <w:b/>
          <w:i/>
        </w:rPr>
        <w:t>senza la necessità della taratura prevista dalla legge n. 273/1991.</w:t>
      </w:r>
    </w:p>
    <w:p w:rsidR="004D31CC" w:rsidRPr="00C263B2" w:rsidRDefault="004D31CC" w:rsidP="005744FC">
      <w:pPr>
        <w:pStyle w:val="capoverso"/>
        <w:spacing w:line="248" w:lineRule="exact"/>
      </w:pPr>
      <w:r w:rsidRPr="00C263B2">
        <w:t xml:space="preserve">La Cassazione condivide l’orientamento ministeriale (si legga il par. 18). Ma una recente sentenza della Corte </w:t>
      </w:r>
      <w:r w:rsidR="005F232D" w:rsidRPr="00C263B2">
        <w:t>c</w:t>
      </w:r>
      <w:r w:rsidRPr="00C263B2">
        <w:t>ostituzionale (Corte cost. 18 giugno 2015, n. 113) ha stabilito che i dispositivi elettronici della velocità devono essere sottoposti a taratura (la questione è ampiamente trattata al par. 18).</w:t>
      </w:r>
    </w:p>
    <w:p w:rsidR="00372DFD" w:rsidRDefault="004D31CC" w:rsidP="00EA77E9">
      <w:pPr>
        <w:pStyle w:val="capoverso"/>
      </w:pPr>
      <w:r w:rsidRPr="00C263B2">
        <w:lastRenderedPageBreak/>
        <w:t>Il comma 6-</w:t>
      </w:r>
      <w:r w:rsidRPr="00C263B2">
        <w:rPr>
          <w:i/>
        </w:rPr>
        <w:t xml:space="preserve">bis </w:t>
      </w:r>
      <w:r w:rsidRPr="00C263B2">
        <w:t xml:space="preserve">dell’art. 142 CdS dispone tassativamente che le postazioni di controllo sulla rete stradale per il rilevamento della velocità devono essere </w:t>
      </w:r>
      <w:r w:rsidRPr="00C263B2">
        <w:rPr>
          <w:b/>
        </w:rPr>
        <w:t xml:space="preserve">preventivamente </w:t>
      </w:r>
      <w:r w:rsidRPr="00C263B2">
        <w:t>segnalate; in mancanza, l’accertamento è da considerare nullo (per un approfondimento si rinvia ai parr. 17 e ss.).</w:t>
      </w:r>
      <w:bookmarkStart w:id="0" w:name="_GoBack"/>
      <w:bookmarkEnd w:id="0"/>
    </w:p>
    <w:p w:rsidR="00DC7821" w:rsidRPr="00C5426E" w:rsidRDefault="00DC7821" w:rsidP="004F5AF8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sectPr w:rsidR="00DC7821" w:rsidRPr="00C5426E" w:rsidSect="00EA77E9">
      <w:headerReference w:type="even" r:id="rId58"/>
      <w:headerReference w:type="default" r:id="rId59"/>
      <w:headerReference w:type="first" r:id="rId60"/>
      <w:footnotePr>
        <w:numRestart w:val="eachSect"/>
      </w:footnotePr>
      <w:pgSz w:w="11907" w:h="16840" w:code="9"/>
      <w:pgMar w:top="2977" w:right="2268" w:bottom="2977" w:left="2268" w:header="2410" w:footer="0" w:gutter="0"/>
      <w:pgNumType w:start="3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DFD" w:rsidRDefault="00372DFD">
      <w:r>
        <w:separator/>
      </w:r>
    </w:p>
  </w:endnote>
  <w:endnote w:type="continuationSeparator" w:id="0">
    <w:p w:rsidR="00372DFD" w:rsidRDefault="00372DFD">
      <w:r>
        <w:continuationSeparator/>
      </w:r>
    </w:p>
  </w:endnote>
  <w:endnote w:type="continuationNotice" w:id="1">
    <w:p w:rsidR="00372DFD" w:rsidRDefault="00372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Aster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RPr="004368E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Pr="004368ED" w:rsidRDefault="00372DF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Default="00372DFD" w:rsidP="001F79BF">
            <w:pPr>
              <w:spacing w:line="200" w:lineRule="exact"/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Notice" w:id="1">
    <w:p w:rsidR="00372DFD" w:rsidRDefault="00372DF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154641"/>
      <w:docPartObj>
        <w:docPartGallery w:val="Page Numbers (Top of Page)"/>
        <w:docPartUnique/>
      </w:docPartObj>
    </w:sdtPr>
    <w:sdtEndPr/>
    <w:sdtContent>
      <w:p w:rsidR="00E810E7" w:rsidRPr="00FF6DCF" w:rsidRDefault="00E810E7" w:rsidP="00FF6DCF">
        <w:pPr>
          <w:pStyle w:val="Intestazione"/>
          <w:tabs>
            <w:tab w:val="clear" w:pos="4819"/>
            <w:tab w:val="clear" w:pos="9638"/>
            <w:tab w:val="center" w:pos="3686"/>
            <w:tab w:val="right" w:pos="7371"/>
          </w:tabs>
          <w:spacing w:line="240" w:lineRule="exact"/>
          <w:jc w:val="center"/>
          <w:rPr>
            <w:rFonts w:ascii="Calibri" w:hAnsi="Calibri" w:cs="Arial"/>
            <w:i/>
            <w:smallCaps/>
            <w:sz w:val="17"/>
            <w:szCs w:val="17"/>
          </w:rPr>
        </w:pP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EA77E9">
          <w:rPr>
            <w:rFonts w:eastAsia="MS Mincho"/>
            <w:noProof/>
            <w:sz w:val="20"/>
            <w:szCs w:val="20"/>
            <w:lang w:eastAsia="ja-JP"/>
          </w:rPr>
          <w:t>320</w: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  <w:r>
          <w:tab/>
        </w:r>
        <w:r w:rsidR="00922538">
          <w:rPr>
            <w:rFonts w:ascii="Calibri" w:hAnsi="Calibri" w:cs="Arial"/>
            <w:i/>
            <w:sz w:val="17"/>
            <w:szCs w:val="17"/>
          </w:rPr>
          <w:t>Appendice</w:t>
        </w:r>
        <w:r w:rsidR="00922538">
          <w:rPr>
            <w:rFonts w:ascii="Calibri" w:hAnsi="Calibri" w:cs="Arial"/>
            <w:i/>
            <w:sz w:val="17"/>
            <w:szCs w:val="17"/>
          </w:rPr>
          <w:tab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847629"/>
      <w:docPartObj>
        <w:docPartGallery w:val="Page Numbers (Top of Page)"/>
        <w:docPartUnique/>
      </w:docPartObj>
    </w:sdtPr>
    <w:sdtEndPr/>
    <w:sdtContent>
      <w:p w:rsidR="00FF6DCF" w:rsidRPr="00FF6DCF" w:rsidRDefault="00922538" w:rsidP="00FF6DCF">
        <w:pPr>
          <w:pStyle w:val="Intestazione"/>
          <w:tabs>
            <w:tab w:val="clear" w:pos="4819"/>
            <w:tab w:val="clear" w:pos="9638"/>
            <w:tab w:val="right" w:pos="3686"/>
            <w:tab w:val="center" w:pos="7230"/>
          </w:tabs>
          <w:ind w:firstLine="2835"/>
          <w:jc w:val="center"/>
        </w:pPr>
        <w:r>
          <w:rPr>
            <w:rFonts w:asciiTheme="minorHAnsi" w:hAnsiTheme="minorHAnsi" w:cs="Arial"/>
            <w:bCs/>
            <w:i/>
            <w:sz w:val="17"/>
            <w:szCs w:val="17"/>
          </w:rPr>
          <w:t>Formulario commentato</w:t>
        </w:r>
        <w:r w:rsidR="00FF6DCF">
          <w:rPr>
            <w:rFonts w:asciiTheme="minorHAnsi" w:hAnsiTheme="minorHAnsi" w:cs="Arial"/>
            <w:bCs/>
            <w:i/>
            <w:sz w:val="17"/>
            <w:szCs w:val="17"/>
          </w:rPr>
          <w:tab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EA77E9">
          <w:rPr>
            <w:rFonts w:eastAsia="MS Mincho"/>
            <w:noProof/>
            <w:sz w:val="20"/>
            <w:szCs w:val="20"/>
            <w:lang w:eastAsia="ja-JP"/>
          </w:rPr>
          <w:t>319</w: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DFD" w:rsidRPr="00C25E2C" w:rsidRDefault="00372DFD" w:rsidP="00372DFD">
    <w:pPr>
      <w:framePr w:wrap="around" w:vAnchor="text" w:hAnchor="margin" w:xAlign="outside" w:y="1"/>
      <w:widowControl w:val="0"/>
      <w:tabs>
        <w:tab w:val="center" w:pos="4819"/>
        <w:tab w:val="right" w:pos="9638"/>
      </w:tabs>
      <w:spacing w:line="240" w:lineRule="exact"/>
      <w:jc w:val="both"/>
      <w:rPr>
        <w:rFonts w:eastAsia="MS Mincho"/>
        <w:noProof/>
        <w:sz w:val="20"/>
        <w:szCs w:val="20"/>
        <w:lang w:eastAsia="ja-JP"/>
      </w:rPr>
    </w:pPr>
    <w:r w:rsidRPr="00C25E2C">
      <w:rPr>
        <w:rFonts w:eastAsia="MS Mincho"/>
        <w:noProof/>
        <w:sz w:val="20"/>
        <w:szCs w:val="20"/>
        <w:lang w:eastAsia="ja-JP"/>
      </w:rPr>
      <w:fldChar w:fldCharType="begin"/>
    </w:r>
    <w:r w:rsidRPr="00C25E2C">
      <w:rPr>
        <w:rFonts w:eastAsia="MS Mincho"/>
        <w:noProof/>
        <w:sz w:val="20"/>
        <w:szCs w:val="20"/>
        <w:lang w:eastAsia="ja-JP"/>
      </w:rPr>
      <w:instrText xml:space="preserve">PAGE  </w:instrText>
    </w:r>
    <w:r w:rsidRPr="00C25E2C">
      <w:rPr>
        <w:rFonts w:eastAsia="MS Mincho"/>
        <w:noProof/>
        <w:sz w:val="20"/>
        <w:szCs w:val="20"/>
        <w:lang w:eastAsia="ja-JP"/>
      </w:rPr>
      <w:fldChar w:fldCharType="separate"/>
    </w:r>
    <w:r w:rsidR="002B1A2E">
      <w:rPr>
        <w:rFonts w:eastAsia="MS Mincho"/>
        <w:noProof/>
        <w:sz w:val="20"/>
        <w:szCs w:val="20"/>
        <w:lang w:eastAsia="ja-JP"/>
      </w:rPr>
      <w:t>308</w:t>
    </w:r>
    <w:r w:rsidRPr="00C25E2C">
      <w:rPr>
        <w:rFonts w:eastAsia="MS Mincho"/>
        <w:noProof/>
        <w:sz w:val="20"/>
        <w:szCs w:val="20"/>
        <w:lang w:eastAsia="ja-JP"/>
      </w:rPr>
      <w:fldChar w:fldCharType="end"/>
    </w:r>
  </w:p>
  <w:p w:rsidR="005905D8" w:rsidRPr="00372DFD" w:rsidRDefault="005905D8" w:rsidP="005905D8">
    <w:pPr>
      <w:pStyle w:val="Intestazione"/>
      <w:widowControl w:val="0"/>
      <w:spacing w:line="240" w:lineRule="exact"/>
      <w:jc w:val="center"/>
      <w:rPr>
        <w:rFonts w:asciiTheme="minorHAnsi" w:hAnsiTheme="minorHAnsi" w:cs="Arial"/>
        <w:bCs/>
        <w:i/>
        <w:sz w:val="17"/>
        <w:szCs w:val="17"/>
      </w:rPr>
    </w:pPr>
    <w:r>
      <w:rPr>
        <w:rFonts w:asciiTheme="minorHAnsi" w:hAnsiTheme="minorHAnsi" w:cs="Arial"/>
        <w:bCs/>
        <w:i/>
        <w:sz w:val="17"/>
        <w:szCs w:val="17"/>
      </w:rPr>
      <w:t>Appendice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8786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FAA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84E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5046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9D8C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5296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D28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5A4C7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510"/>
      </w:pPr>
      <w:rPr>
        <w:rFonts w:ascii="Symbol" w:hAnsi="Symbol" w:cs="Symbol" w:hint="default"/>
        <w:b/>
        <w:bCs/>
        <w:sz w:val="20"/>
        <w:szCs w:val="24"/>
      </w:rPr>
    </w:lvl>
  </w:abstractNum>
  <w:abstractNum w:abstractNumId="1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/>
        <w:i/>
      </w:rPr>
    </w:lvl>
  </w:abstractNum>
  <w:abstractNum w:abstractNumId="14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53"/>
        </w:tabs>
        <w:ind w:left="753" w:hanging="555"/>
      </w:pPr>
      <w:rPr>
        <w:rFonts w:hint="default"/>
        <w:b/>
        <w:sz w:val="24"/>
        <w:szCs w:val="24"/>
      </w:rPr>
    </w:lvl>
  </w:abstractNum>
  <w:abstractNum w:abstractNumId="15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693"/>
        </w:tabs>
        <w:ind w:left="693" w:hanging="495"/>
      </w:pPr>
      <w:rPr>
        <w:rFonts w:hint="default"/>
        <w:sz w:val="24"/>
        <w:szCs w:val="24"/>
      </w:rPr>
    </w:lvl>
  </w:abstractNum>
  <w:abstractNum w:abstractNumId="16">
    <w:nsid w:val="00000009"/>
    <w:multiLevelType w:val="multilevel"/>
    <w:tmpl w:val="00000009"/>
    <w:lvl w:ilvl="0">
      <w:start w:val="2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Symbol" w:hAnsi="Symbol" w:cs="Symbol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0F"/>
    <w:multiLevelType w:val="multilevel"/>
    <w:tmpl w:val="0000000F"/>
    <w:name w:val="WW8Num15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</w:abstractNum>
  <w:abstractNum w:abstractNumId="2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7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8">
    <w:nsid w:val="4E8A52AB"/>
    <w:multiLevelType w:val="hybridMultilevel"/>
    <w:tmpl w:val="0BF4F71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30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1">
    <w:nsid w:val="76531D56"/>
    <w:multiLevelType w:val="hybridMultilevel"/>
    <w:tmpl w:val="C6CCF4A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7"/>
  </w:num>
  <w:num w:numId="4">
    <w:abstractNumId w:val="26"/>
  </w:num>
  <w:num w:numId="5">
    <w:abstractNumId w:val="30"/>
  </w:num>
  <w:num w:numId="6">
    <w:abstractNumId w:val="29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7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6"/>
  </w:num>
  <w:num w:numId="29">
    <w:abstractNumId w:val="5"/>
  </w:num>
  <w:num w:numId="30">
    <w:abstractNumId w:val="4"/>
  </w:num>
  <w:num w:numId="31">
    <w:abstractNumId w:val="31"/>
  </w:num>
  <w:num w:numId="3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072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47E4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2D2"/>
    <w:rsid w:val="00071530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09D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E0F"/>
    <w:rsid w:val="000E3E7F"/>
    <w:rsid w:val="000E4FC4"/>
    <w:rsid w:val="000E59D8"/>
    <w:rsid w:val="000E6081"/>
    <w:rsid w:val="000E71BD"/>
    <w:rsid w:val="000E742A"/>
    <w:rsid w:val="000F0DFB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6BB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66B9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924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BD8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B1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A2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B7A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37D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9F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A87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51DE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2DFD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3EC0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B8C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E56"/>
    <w:rsid w:val="00450083"/>
    <w:rsid w:val="004505C2"/>
    <w:rsid w:val="00450644"/>
    <w:rsid w:val="00451092"/>
    <w:rsid w:val="00451FA7"/>
    <w:rsid w:val="0045226C"/>
    <w:rsid w:val="004522BF"/>
    <w:rsid w:val="00452484"/>
    <w:rsid w:val="004533D6"/>
    <w:rsid w:val="0045484D"/>
    <w:rsid w:val="00454E28"/>
    <w:rsid w:val="00455200"/>
    <w:rsid w:val="0045562C"/>
    <w:rsid w:val="004556DB"/>
    <w:rsid w:val="00456D91"/>
    <w:rsid w:val="004574D5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3BD"/>
    <w:rsid w:val="004905D8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B70"/>
    <w:rsid w:val="004D1E46"/>
    <w:rsid w:val="004D27AA"/>
    <w:rsid w:val="004D293E"/>
    <w:rsid w:val="004D31CC"/>
    <w:rsid w:val="004D334E"/>
    <w:rsid w:val="004D3641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5AF8"/>
    <w:rsid w:val="004F6052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4B3"/>
    <w:rsid w:val="005406E1"/>
    <w:rsid w:val="00540AEF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4FC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36A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05D8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5C2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32D"/>
    <w:rsid w:val="005F2978"/>
    <w:rsid w:val="005F382E"/>
    <w:rsid w:val="005F3C65"/>
    <w:rsid w:val="005F467B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946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1E2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198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3C4"/>
    <w:rsid w:val="006C47BD"/>
    <w:rsid w:val="006C4BEA"/>
    <w:rsid w:val="006C5470"/>
    <w:rsid w:val="006C5475"/>
    <w:rsid w:val="006C56F0"/>
    <w:rsid w:val="006C6ACC"/>
    <w:rsid w:val="006C6E48"/>
    <w:rsid w:val="006C72DA"/>
    <w:rsid w:val="006C74FD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18D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1EE4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87C28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936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6D1F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F58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1E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5B6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5A96"/>
    <w:rsid w:val="008F77B6"/>
    <w:rsid w:val="00900050"/>
    <w:rsid w:val="0090049F"/>
    <w:rsid w:val="00900B38"/>
    <w:rsid w:val="00901E33"/>
    <w:rsid w:val="00902179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538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AD"/>
    <w:rsid w:val="00952237"/>
    <w:rsid w:val="0095280B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684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77B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C90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004D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34B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3A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31D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383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7F6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DC3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A24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DD2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249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0C12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CF5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C7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0A7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5E2C"/>
    <w:rsid w:val="00C263B2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C12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E9D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04E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38D"/>
    <w:rsid w:val="00CE3AFD"/>
    <w:rsid w:val="00CE412A"/>
    <w:rsid w:val="00CE4A96"/>
    <w:rsid w:val="00CE52A9"/>
    <w:rsid w:val="00CE5EB1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3EF6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1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328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0E7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30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A77E9"/>
    <w:rsid w:val="00EB14B7"/>
    <w:rsid w:val="00EB1B73"/>
    <w:rsid w:val="00EB1E6F"/>
    <w:rsid w:val="00EB28F0"/>
    <w:rsid w:val="00EB2959"/>
    <w:rsid w:val="00EB36FB"/>
    <w:rsid w:val="00EB3EC4"/>
    <w:rsid w:val="00EB42B0"/>
    <w:rsid w:val="00EB460F"/>
    <w:rsid w:val="00EB47E0"/>
    <w:rsid w:val="00EB4EBC"/>
    <w:rsid w:val="00EB5030"/>
    <w:rsid w:val="00EB513C"/>
    <w:rsid w:val="00EB62ED"/>
    <w:rsid w:val="00EB6512"/>
    <w:rsid w:val="00EB6D14"/>
    <w:rsid w:val="00EB74FA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170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2FC5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B6C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60BB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4BE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5E0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276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DCF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0EF91C77-907C-46D8-87C8-7D9EAE03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905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iPriority w:val="99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uiPriority w:val="99"/>
    <w:rsid w:val="008B2A56"/>
  </w:style>
  <w:style w:type="paragraph" w:styleId="Testonormale">
    <w:name w:val="Plain Text"/>
    <w:basedOn w:val="Normale"/>
    <w:link w:val="TestonormaleCarattere"/>
    <w:uiPriority w:val="99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uiPriority w:val="59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aliases w:val=" Carattere,Carattere,Carattere Carattere Carattere Carattere Carattere,Testo nota a piè di pagina Carattere Carattere Carattere Carattere Carattere,Testo nota a piè di pagina Carattere Carattere,note"/>
    <w:link w:val="TestonotaapidipaginaCarattere"/>
    <w:unhideWhenUsed/>
    <w:qFormat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aliases w:val=" Carattere Carattere,Carattere Carattere2,Carattere Carattere Carattere Carattere Carattere Carattere,Testo nota a piè di pagina Carattere Carattere Carattere Carattere Carattere Carattere,note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uiPriority w:val="99"/>
    <w:rsid w:val="00DD1BD9"/>
    <w:pPr>
      <w:spacing w:before="100" w:beforeAutospacing="1" w:after="100" w:afterAutospacing="1"/>
    </w:pPr>
  </w:style>
  <w:style w:type="character" w:customStyle="1" w:styleId="key-hit">
    <w:name w:val="key-hit"/>
    <w:uiPriority w:val="99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iPriority w:val="99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iPriority w:val="99"/>
    <w:unhideWhenUsed/>
    <w:rsid w:val="00DD1BD9"/>
  </w:style>
  <w:style w:type="character" w:styleId="Enfasigrassetto">
    <w:name w:val="Strong"/>
    <w:qFormat/>
    <w:rsid w:val="00DD1BD9"/>
    <w:rPr>
      <w:b/>
      <w:bCs/>
    </w:rPr>
  </w:style>
  <w:style w:type="paragraph" w:customStyle="1" w:styleId="tx">
    <w:name w:val="tx"/>
    <w:basedOn w:val="Normale"/>
    <w:next w:val="Normale"/>
    <w:uiPriority w:val="99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uiPriority w:val="99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uiPriority w:val="99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uiPriority w:val="99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uiPriority w:val="99"/>
    <w:rsid w:val="00E76284"/>
    <w:rPr>
      <w:sz w:val="20"/>
      <w:szCs w:val="20"/>
    </w:rPr>
  </w:style>
  <w:style w:type="character" w:styleId="Rimandonotadichiusura">
    <w:name w:val="endnote reference"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uiPriority w:val="99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99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nhideWhenUsed/>
    <w:rsid w:val="00292918"/>
  </w:style>
  <w:style w:type="character" w:customStyle="1" w:styleId="TestonormaleCarattere">
    <w:name w:val="Testo normale Carattere"/>
    <w:link w:val="Testonormale"/>
    <w:uiPriority w:val="99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C25E2C"/>
    <w:pPr>
      <w:spacing w:line="230" w:lineRule="exact"/>
      <w:ind w:firstLine="284"/>
      <w:jc w:val="both"/>
    </w:pPr>
    <w:rPr>
      <w:rFonts w:cs="Stone Sans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iPriority w:val="99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iPriority w:val="99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uiPriority w:val="99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qFormat/>
    <w:rsid w:val="00A56383"/>
    <w:pPr>
      <w:autoSpaceDE w:val="0"/>
      <w:autoSpaceDN w:val="0"/>
      <w:adjustRightInd w:val="0"/>
      <w:spacing w:before="1040" w:after="60" w:line="280" w:lineRule="exact"/>
      <w:jc w:val="center"/>
    </w:pPr>
    <w:rPr>
      <w:rFonts w:asciiTheme="minorHAnsi" w:hAnsiTheme="minorHAnsi"/>
      <w:b/>
      <w:color w:val="808080"/>
      <w:sz w:val="26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uiPriority w:val="99"/>
    <w:qFormat/>
    <w:rsid w:val="00A56383"/>
    <w:pPr>
      <w:widowControl w:val="0"/>
      <w:autoSpaceDE w:val="0"/>
      <w:autoSpaceDN w:val="0"/>
      <w:adjustRightInd w:val="0"/>
      <w:spacing w:after="260" w:line="220" w:lineRule="exact"/>
      <w:ind w:left="284" w:hanging="284"/>
      <w:jc w:val="both"/>
    </w:pPr>
    <w:rPr>
      <w:sz w:val="19"/>
      <w:szCs w:val="17"/>
    </w:rPr>
  </w:style>
  <w:style w:type="paragraph" w:customStyle="1" w:styleId="Dicituraformula">
    <w:name w:val="Dicitura formula"/>
    <w:basedOn w:val="Normale"/>
    <w:qFormat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4905D8"/>
    <w:pPr>
      <w:autoSpaceDE w:val="0"/>
      <w:autoSpaceDN w:val="0"/>
      <w:adjustRightInd w:val="0"/>
      <w:spacing w:line="240" w:lineRule="exact"/>
      <w:jc w:val="center"/>
    </w:pPr>
    <w:rPr>
      <w:rFonts w:asciiTheme="minorHAnsi" w:hAnsiTheme="minorHAnsi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4905D8"/>
    <w:pPr>
      <w:autoSpaceDE w:val="0"/>
      <w:autoSpaceDN w:val="0"/>
      <w:adjustRightInd w:val="0"/>
      <w:spacing w:line="240" w:lineRule="exact"/>
      <w:jc w:val="both"/>
    </w:pPr>
    <w:rPr>
      <w:rFonts w:asciiTheme="minorHAnsi" w:hAnsiTheme="minorHAnsi"/>
      <w:sz w:val="19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42F58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72218D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42F5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uiPriority w:val="99"/>
    <w:rsid w:val="009C004D"/>
    <w:pPr>
      <w:spacing w:before="650" w:after="390" w:line="260" w:lineRule="exact"/>
      <w:ind w:left="284" w:hanging="284"/>
      <w:jc w:val="both"/>
    </w:pPr>
    <w:rPr>
      <w:rFonts w:asciiTheme="minorHAnsi" w:hAnsiTheme="minorHAnsi"/>
      <w:b/>
      <w:sz w:val="23"/>
      <w:szCs w:val="23"/>
    </w:rPr>
  </w:style>
  <w:style w:type="paragraph" w:styleId="Puntoelenco2">
    <w:name w:val="List Bullet 2"/>
    <w:basedOn w:val="Puntoelenco"/>
    <w:autoRedefine/>
    <w:uiPriority w:val="99"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paragraph" w:customStyle="1" w:styleId="greytondo">
    <w:name w:val="greytondo"/>
    <w:basedOn w:val="Normale"/>
    <w:rsid w:val="0032601A"/>
    <w:pPr>
      <w:spacing w:before="100" w:beforeAutospacing="1" w:after="100" w:afterAutospacing="1"/>
    </w:pPr>
    <w:rPr>
      <w:rFonts w:ascii="Verdana" w:hAnsi="Verdana"/>
      <w:color w:val="666666"/>
      <w:sz w:val="20"/>
      <w:szCs w:val="20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character" w:customStyle="1" w:styleId="Titolo1Carattere">
    <w:name w:val="Titolo 1 Carattere"/>
    <w:link w:val="Titolo1"/>
    <w:rsid w:val="002B6B7A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link w:val="Titolo5"/>
    <w:uiPriority w:val="99"/>
    <w:rsid w:val="002B6B7A"/>
    <w:rPr>
      <w:b/>
    </w:rPr>
  </w:style>
  <w:style w:type="character" w:customStyle="1" w:styleId="Titolo6Carattere">
    <w:name w:val="Titolo 6 Carattere"/>
    <w:basedOn w:val="Carpredefinitoparagrafo"/>
    <w:link w:val="Titolo6"/>
    <w:uiPriority w:val="99"/>
    <w:rsid w:val="002B6B7A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2B6B7A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2B6B7A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2B6B7A"/>
    <w:rPr>
      <w:b/>
      <w:sz w:val="28"/>
    </w:rPr>
  </w:style>
  <w:style w:type="character" w:customStyle="1" w:styleId="Corpodeltesto3Carattere">
    <w:name w:val="Corpo del testo 3 Carattere"/>
    <w:link w:val="Corpodeltesto3"/>
    <w:uiPriority w:val="99"/>
    <w:rsid w:val="002B6B7A"/>
    <w:rPr>
      <w:b/>
      <w:sz w:val="24"/>
    </w:rPr>
  </w:style>
  <w:style w:type="character" w:customStyle="1" w:styleId="Rientrocorpodeltesto3Carattere">
    <w:name w:val="Rientro corpo del testo 3 Carattere"/>
    <w:link w:val="Rientrocorpodeltesto3"/>
    <w:uiPriority w:val="99"/>
    <w:rsid w:val="002B6B7A"/>
    <w:rPr>
      <w:sz w:val="16"/>
    </w:rPr>
  </w:style>
  <w:style w:type="character" w:customStyle="1" w:styleId="SottotitoloCarattere">
    <w:name w:val="Sottotitolo Carattere"/>
    <w:link w:val="Sottotitolo0"/>
    <w:rsid w:val="002B6B7A"/>
    <w:rPr>
      <w:b/>
      <w:sz w:val="24"/>
    </w:rPr>
  </w:style>
  <w:style w:type="paragraph" w:customStyle="1" w:styleId="Titoloparte">
    <w:name w:val="Titolo parte"/>
    <w:basedOn w:val="Normale"/>
    <w:rsid w:val="00AE4A24"/>
    <w:pPr>
      <w:spacing w:line="400" w:lineRule="exact"/>
      <w:jc w:val="center"/>
    </w:pPr>
    <w:rPr>
      <w:rFonts w:asciiTheme="minorHAnsi" w:hAnsiTheme="minorHAnsi"/>
      <w:b/>
      <w:i/>
      <w:spacing w:val="-2"/>
      <w:sz w:val="36"/>
      <w:szCs w:val="18"/>
    </w:rPr>
  </w:style>
  <w:style w:type="paragraph" w:customStyle="1" w:styleId="Capoversoarticolo">
    <w:name w:val="Capoverso articolo"/>
    <w:basedOn w:val="Normale"/>
    <w:rsid w:val="002B6B7A"/>
    <w:pPr>
      <w:spacing w:line="208" w:lineRule="exact"/>
      <w:ind w:firstLine="284"/>
      <w:jc w:val="both"/>
    </w:pPr>
    <w:rPr>
      <w:rFonts w:ascii="ZapfHumnst BT" w:hAnsi="ZapfHumnst BT"/>
      <w:sz w:val="18"/>
      <w:szCs w:val="18"/>
    </w:rPr>
  </w:style>
  <w:style w:type="paragraph" w:customStyle="1" w:styleId="capoversocommento">
    <w:name w:val="capoverso commento"/>
    <w:basedOn w:val="Normale"/>
    <w:link w:val="capoversocommentoCarattere"/>
    <w:rsid w:val="002B6B7A"/>
    <w:pPr>
      <w:widowControl w:val="0"/>
      <w:spacing w:line="250" w:lineRule="exact"/>
      <w:ind w:firstLine="284"/>
      <w:jc w:val="both"/>
    </w:pPr>
    <w:rPr>
      <w:sz w:val="22"/>
      <w:szCs w:val="21"/>
    </w:rPr>
  </w:style>
  <w:style w:type="character" w:customStyle="1" w:styleId="capoversocommentoCarattere">
    <w:name w:val="capoverso commento Carattere"/>
    <w:link w:val="capoversocommento"/>
    <w:rsid w:val="002B6B7A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2B6B7A"/>
    <w:pPr>
      <w:ind w:left="720"/>
      <w:contextualSpacing/>
    </w:pPr>
    <w:rPr>
      <w:rFonts w:ascii="Verdana" w:eastAsia="Verdana" w:hAnsi="Verdana"/>
      <w:szCs w:val="20"/>
      <w:lang w:val="en-US"/>
    </w:rPr>
  </w:style>
  <w:style w:type="paragraph" w:customStyle="1" w:styleId="p24">
    <w:name w:val="p24"/>
    <w:basedOn w:val="Normale"/>
    <w:semiHidden/>
    <w:rsid w:val="002B6B7A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lang w:val="en-US"/>
    </w:rPr>
  </w:style>
  <w:style w:type="paragraph" w:customStyle="1" w:styleId="c13">
    <w:name w:val="c13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26">
    <w:name w:val="p26"/>
    <w:basedOn w:val="Normale"/>
    <w:semiHidden/>
    <w:rsid w:val="002B6B7A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lang w:val="en-US"/>
    </w:rPr>
  </w:style>
  <w:style w:type="paragraph" w:customStyle="1" w:styleId="p32">
    <w:name w:val="p32"/>
    <w:basedOn w:val="Normale"/>
    <w:semiHidden/>
    <w:rsid w:val="002B6B7A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lang w:val="en-US"/>
    </w:rPr>
  </w:style>
  <w:style w:type="paragraph" w:customStyle="1" w:styleId="p33">
    <w:name w:val="p33"/>
    <w:basedOn w:val="Normale"/>
    <w:semiHidden/>
    <w:rsid w:val="002B6B7A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lang w:val="en-US"/>
    </w:rPr>
  </w:style>
  <w:style w:type="paragraph" w:customStyle="1" w:styleId="p34">
    <w:name w:val="p34"/>
    <w:basedOn w:val="Normale"/>
    <w:semiHidden/>
    <w:rsid w:val="002B6B7A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lang w:val="en-US"/>
    </w:rPr>
  </w:style>
  <w:style w:type="paragraph" w:customStyle="1" w:styleId="t12">
    <w:name w:val="t12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6">
    <w:name w:val="p16"/>
    <w:basedOn w:val="Normale"/>
    <w:semiHidden/>
    <w:rsid w:val="002B6B7A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lang w:val="en-US"/>
    </w:rPr>
  </w:style>
  <w:style w:type="paragraph" w:customStyle="1" w:styleId="dottger1">
    <w:name w:val="dottge_r1"/>
    <w:basedOn w:val="Normale"/>
    <w:semiHidden/>
    <w:rsid w:val="002B6B7A"/>
    <w:pPr>
      <w:spacing w:before="100" w:beforeAutospacing="1" w:after="100" w:afterAutospacing="1"/>
      <w:jc w:val="both"/>
    </w:pPr>
  </w:style>
  <w:style w:type="paragraph" w:customStyle="1" w:styleId="Bollo">
    <w:name w:val="Bollo"/>
    <w:basedOn w:val="Normale"/>
    <w:semiHidden/>
    <w:rsid w:val="002B6B7A"/>
    <w:pPr>
      <w:spacing w:line="567" w:lineRule="atLeast"/>
      <w:jc w:val="both"/>
    </w:pPr>
    <w:rPr>
      <w:rFonts w:ascii="MS Serif" w:hAnsi="MS Serif"/>
      <w:szCs w:val="20"/>
    </w:rPr>
  </w:style>
  <w:style w:type="paragraph" w:customStyle="1" w:styleId="dottgeautore">
    <w:name w:val="dottge_autor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norm">
    <w:name w:val="dottge_rifnorm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fonte">
    <w:name w:val="dottge_font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giur">
    <w:name w:val="dottge_rifgiu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spanicon">
    <w:name w:val="span_icon"/>
    <w:semiHidden/>
    <w:rsid w:val="002B6B7A"/>
  </w:style>
  <w:style w:type="paragraph" w:customStyle="1" w:styleId="tipotestotitle">
    <w:name w:val="tipotestotitl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center">
    <w:name w:val="paracente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blackunder">
    <w:name w:val="blackunder"/>
    <w:basedOn w:val="Carpredefinitoparagrafo"/>
    <w:semiHidden/>
    <w:rsid w:val="002B6B7A"/>
  </w:style>
  <w:style w:type="paragraph" w:customStyle="1" w:styleId="parar1">
    <w:name w:val="parar1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2">
    <w:name w:val="parar2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3">
    <w:name w:val="parar3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TitoloArticolo">
    <w:name w:val="Titolo Articolo"/>
    <w:basedOn w:val="Normale"/>
    <w:rsid w:val="002B6B7A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</w:rPr>
  </w:style>
  <w:style w:type="paragraph" w:customStyle="1" w:styleId="Titolocommento">
    <w:name w:val="Titolo commento"/>
    <w:basedOn w:val="Titolo2"/>
    <w:rsid w:val="002B6B7A"/>
    <w:pPr>
      <w:spacing w:before="120" w:after="0"/>
      <w:ind w:left="284"/>
    </w:pPr>
    <w:rPr>
      <w:rFonts w:ascii="ZapfHumnst BT" w:hAnsi="ZapfHumnst BT" w:cs="Times New Roman"/>
      <w:i w:val="0"/>
      <w:iCs w:val="0"/>
      <w:kern w:val="0"/>
      <w:sz w:val="18"/>
      <w:szCs w:val="18"/>
    </w:rPr>
  </w:style>
  <w:style w:type="paragraph" w:customStyle="1" w:styleId="capoversofiletto">
    <w:name w:val="capoverso filetto"/>
    <w:basedOn w:val="Normale"/>
    <w:link w:val="capoversofilettoCarattere"/>
    <w:rsid w:val="002B6B7A"/>
    <w:pPr>
      <w:pBdr>
        <w:top w:val="single" w:sz="2" w:space="1" w:color="auto"/>
      </w:pBdr>
      <w:spacing w:before="120" w:line="185" w:lineRule="exact"/>
      <w:jc w:val="both"/>
    </w:pPr>
    <w:rPr>
      <w:sz w:val="20"/>
      <w:szCs w:val="20"/>
    </w:rPr>
  </w:style>
  <w:style w:type="character" w:customStyle="1" w:styleId="capoversofilettoCarattere">
    <w:name w:val="capoverso filetto Carattere"/>
    <w:link w:val="capoversofiletto"/>
    <w:rsid w:val="002B6B7A"/>
  </w:style>
  <w:style w:type="paragraph" w:customStyle="1" w:styleId="notenegliarticoli">
    <w:name w:val="note negli articoli"/>
    <w:basedOn w:val="Normale"/>
    <w:rsid w:val="002B6B7A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</w:rPr>
  </w:style>
  <w:style w:type="character" w:customStyle="1" w:styleId="Rientrocorpodeltesto2Carattere">
    <w:name w:val="Rientro corpo del testo 2 Carattere"/>
    <w:link w:val="Rientrocorpodeltesto2"/>
    <w:uiPriority w:val="99"/>
    <w:rsid w:val="002B6B7A"/>
    <w:rPr>
      <w:sz w:val="24"/>
    </w:rPr>
  </w:style>
  <w:style w:type="paragraph" w:customStyle="1" w:styleId="Testoarticolo">
    <w:name w:val="Testo articolo"/>
    <w:link w:val="TestoarticoloCarattere"/>
    <w:rsid w:val="002B6B7A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2B6B7A"/>
    <w:rPr>
      <w:rFonts w:ascii="Calibri" w:hAnsi="Calibri"/>
      <w:szCs w:val="25"/>
    </w:rPr>
  </w:style>
  <w:style w:type="paragraph" w:customStyle="1" w:styleId="Dicituracommento">
    <w:name w:val="Dicitura commento"/>
    <w:rsid w:val="002B6B7A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Dicituraarticolo">
    <w:name w:val="Dicitura articolo"/>
    <w:qFormat/>
    <w:rsid w:val="002B6B7A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2B6B7A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2B6B7A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2B6B7A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2B6B7A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2B6B7A"/>
    <w:rPr>
      <w:sz w:val="21"/>
      <w:szCs w:val="21"/>
    </w:rPr>
  </w:style>
  <w:style w:type="paragraph" w:customStyle="1" w:styleId="Sottoparagrafo">
    <w:name w:val="Sottoparagrafo"/>
    <w:basedOn w:val="Testonormale"/>
    <w:uiPriority w:val="99"/>
    <w:qFormat/>
    <w:rsid w:val="009C004D"/>
    <w:pPr>
      <w:spacing w:before="520" w:after="260" w:line="260" w:lineRule="exact"/>
      <w:ind w:left="284" w:hanging="284"/>
      <w:jc w:val="both"/>
    </w:pPr>
    <w:rPr>
      <w:rFonts w:ascii="Calibri" w:hAnsi="Calibri" w:cs="Courier New"/>
      <w:b/>
      <w:sz w:val="22"/>
    </w:rPr>
  </w:style>
  <w:style w:type="paragraph" w:customStyle="1" w:styleId="5Normal">
    <w:name w:val="5 Normal"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szCs w:val="20"/>
      <w:lang w:val="en-GB" w:eastAsia="en-GB"/>
    </w:rPr>
  </w:style>
  <w:style w:type="character" w:customStyle="1" w:styleId="Tiret1Char">
    <w:name w:val="Tiret 1 Char"/>
    <w:link w:val="Tiret1"/>
    <w:semiHidden/>
    <w:rsid w:val="002B6B7A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A56383"/>
    <w:pPr>
      <w:spacing w:after="520" w:line="360" w:lineRule="exact"/>
      <w:jc w:val="center"/>
    </w:pPr>
    <w:rPr>
      <w:rFonts w:asciiTheme="minorHAnsi" w:hAnsiTheme="minorHAnsi"/>
      <w:b/>
      <w:i/>
      <w:iCs/>
      <w:w w:val="95"/>
      <w:sz w:val="28"/>
      <w:szCs w:val="32"/>
    </w:rPr>
  </w:style>
  <w:style w:type="paragraph" w:customStyle="1" w:styleId="Sottosottoparagrafo">
    <w:name w:val="Sottosottoparagrafo"/>
    <w:uiPriority w:val="99"/>
    <w:rsid w:val="002B6B7A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2B6B7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umeropagina0">
    <w:name w:val="numeropagina"/>
    <w:rsid w:val="002B6B7A"/>
  </w:style>
  <w:style w:type="paragraph" w:customStyle="1" w:styleId="Suddivisionetitolata">
    <w:name w:val="Suddivisione titolata"/>
    <w:uiPriority w:val="99"/>
    <w:qFormat/>
    <w:rsid w:val="002B6B7A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2B6B7A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u w:val="single"/>
      <w:lang w:eastAsia="en-US"/>
    </w:rPr>
  </w:style>
  <w:style w:type="paragraph" w:customStyle="1" w:styleId="Dicituratitolo">
    <w:name w:val="Dicitura titolo"/>
    <w:qFormat/>
    <w:rsid w:val="002B6B7A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2B6B7A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2B6B7A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2B6B7A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Capoversoformula0">
    <w:name w:val="Capoverso formula"/>
    <w:qFormat/>
    <w:rsid w:val="002B6B7A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2B6B7A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2B6B7A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2B6B7A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2B6B7A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2B6B7A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2B6B7A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2B6B7A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2B6B7A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2B6B7A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2B6B7A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2B6B7A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2B6B7A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2B6B7A"/>
    <w:pPr>
      <w:widowControl w:val="0"/>
      <w:spacing w:line="240" w:lineRule="atLeast"/>
      <w:jc w:val="center"/>
    </w:pPr>
    <w:rPr>
      <w:rFonts w:ascii="Arial Narrow" w:hAnsi="Arial Narrow" w:cs="Arial Narrow"/>
    </w:rPr>
  </w:style>
  <w:style w:type="paragraph" w:customStyle="1" w:styleId="p8">
    <w:name w:val="p8"/>
    <w:basedOn w:val="Normale"/>
    <w:uiPriority w:val="99"/>
    <w:rsid w:val="002B6B7A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</w:rPr>
  </w:style>
  <w:style w:type="paragraph" w:customStyle="1" w:styleId="p1">
    <w:name w:val="p1"/>
    <w:basedOn w:val="Normale"/>
    <w:uiPriority w:val="99"/>
    <w:rsid w:val="002B6B7A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</w:rPr>
  </w:style>
  <w:style w:type="paragraph" w:customStyle="1" w:styleId="p3">
    <w:name w:val="p3"/>
    <w:basedOn w:val="Normale"/>
    <w:uiPriority w:val="99"/>
    <w:rsid w:val="002B6B7A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</w:rPr>
  </w:style>
  <w:style w:type="paragraph" w:customStyle="1" w:styleId="p12">
    <w:name w:val="p12"/>
    <w:basedOn w:val="Normale"/>
    <w:uiPriority w:val="99"/>
    <w:rsid w:val="002B6B7A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</w:rPr>
  </w:style>
  <w:style w:type="paragraph" w:customStyle="1" w:styleId="p5">
    <w:name w:val="p5"/>
    <w:basedOn w:val="Normale"/>
    <w:uiPriority w:val="99"/>
    <w:rsid w:val="002B6B7A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</w:rPr>
  </w:style>
  <w:style w:type="paragraph" w:customStyle="1" w:styleId="Testonotaapipagina">
    <w:name w:val="Testo nota a piè pagina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  <w:u w:color="000000"/>
    </w:rPr>
  </w:style>
  <w:style w:type="paragraph" w:customStyle="1" w:styleId="Stile">
    <w:name w:val="Stile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</w:rPr>
  </w:style>
  <w:style w:type="character" w:customStyle="1" w:styleId="StileCarattere">
    <w:name w:val="Stile Carattere"/>
    <w:uiPriority w:val="99"/>
    <w:rsid w:val="002B6B7A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2B6B7A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2B6B7A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2B6B7A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2B6B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B6B7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B6B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2B6B7A"/>
    <w:rPr>
      <w:b/>
      <w:bCs/>
    </w:rPr>
  </w:style>
  <w:style w:type="character" w:customStyle="1" w:styleId="IntermedioCarattereCarattere">
    <w:name w:val="Intermedio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CapoversoCarattere1">
    <w:name w:val="Capoverso Carattere1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2B6B7A"/>
    <w:pPr>
      <w:autoSpaceDE/>
      <w:autoSpaceDN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2B6B7A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2B6B7A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</w:rPr>
  </w:style>
  <w:style w:type="paragraph" w:customStyle="1" w:styleId="TITOLO4-PARAGRAFO">
    <w:name w:val="TITOLO 4 - PARAGRAFO"/>
    <w:basedOn w:val="Normale"/>
    <w:uiPriority w:val="99"/>
    <w:rsid w:val="002B6B7A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</w:rPr>
  </w:style>
  <w:style w:type="paragraph" w:customStyle="1" w:styleId="base">
    <w:name w:val="base"/>
    <w:basedOn w:val="Normale"/>
    <w:uiPriority w:val="99"/>
    <w:rsid w:val="002B6B7A"/>
    <w:pPr>
      <w:ind w:firstLine="454"/>
      <w:jc w:val="both"/>
    </w:pPr>
    <w:rPr>
      <w:rFonts w:ascii="Garamond" w:hAnsi="Garamond" w:cs="Garamond"/>
      <w:sz w:val="22"/>
      <w:szCs w:val="22"/>
    </w:rPr>
  </w:style>
  <w:style w:type="paragraph" w:customStyle="1" w:styleId="Testodelblocco1">
    <w:name w:val="Testo del blocco1"/>
    <w:basedOn w:val="Normale"/>
    <w:uiPriority w:val="99"/>
    <w:rsid w:val="002B6B7A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</w:rPr>
  </w:style>
  <w:style w:type="paragraph" w:customStyle="1" w:styleId="Corpodeltesto21">
    <w:name w:val="Corpo del testo 21"/>
    <w:basedOn w:val="Normale"/>
    <w:uiPriority w:val="99"/>
    <w:rsid w:val="002B6B7A"/>
    <w:pPr>
      <w:jc w:val="both"/>
    </w:pPr>
    <w:rPr>
      <w:rFonts w:ascii="New York" w:hAnsi="New York" w:cs="New York"/>
    </w:rPr>
  </w:style>
  <w:style w:type="paragraph" w:customStyle="1" w:styleId="CapoversoCarattereCarattere">
    <w:name w:val="Capoverso Carattere Carattere"/>
    <w:uiPriority w:val="99"/>
    <w:rsid w:val="002B6B7A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2B6B7A"/>
    <w:pPr>
      <w:spacing w:before="20" w:after="20"/>
    </w:pPr>
    <w:rPr>
      <w:rFonts w:ascii="Arial Narrow" w:hAnsi="Arial Narrow" w:cs="Arial Narrow"/>
      <w:lang w:val="en-US" w:eastAsia="en-US"/>
    </w:rPr>
  </w:style>
  <w:style w:type="character" w:customStyle="1" w:styleId="IntermedioCarattereCarattereCarattere">
    <w:name w:val="Intermedio Carattere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paragraph" w:customStyle="1" w:styleId="Graphic">
    <w:name w:val="Graphic"/>
    <w:basedOn w:val="Firma"/>
    <w:uiPriority w:val="99"/>
    <w:rsid w:val="002B6B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2B6B7A"/>
    <w:pPr>
      <w:autoSpaceDE w:val="0"/>
      <w:autoSpaceDN w:val="0"/>
    </w:pPr>
    <w:rPr>
      <w:rFonts w:ascii="Arial Narrow" w:hAnsi="Arial Narrow"/>
      <w:sz w:val="20"/>
      <w:szCs w:val="20"/>
      <w:lang w:val="de-DE" w:eastAsia="de-DE"/>
    </w:rPr>
  </w:style>
  <w:style w:type="character" w:customStyle="1" w:styleId="FirmaCarattere">
    <w:name w:val="Firma Carattere"/>
    <w:basedOn w:val="Carpredefinitoparagrafo"/>
    <w:link w:val="Firma"/>
    <w:uiPriority w:val="99"/>
    <w:rsid w:val="002B6B7A"/>
    <w:rPr>
      <w:rFonts w:ascii="Arial Narrow" w:hAnsi="Arial Narrow"/>
      <w:lang w:val="de-DE" w:eastAsia="de-DE"/>
    </w:rPr>
  </w:style>
  <w:style w:type="paragraph" w:customStyle="1" w:styleId="c8">
    <w:name w:val="c8"/>
    <w:basedOn w:val="Normale"/>
    <w:uiPriority w:val="99"/>
    <w:rsid w:val="002B6B7A"/>
    <w:pPr>
      <w:spacing w:line="240" w:lineRule="atLeast"/>
      <w:jc w:val="center"/>
    </w:pPr>
    <w:rPr>
      <w:rFonts w:ascii="Arial Narrow" w:hAnsi="Arial Narrow" w:cs="Arial Narrow"/>
      <w:lang w:eastAsia="de-DE"/>
    </w:rPr>
  </w:style>
  <w:style w:type="paragraph" w:customStyle="1" w:styleId="DicituraParte">
    <w:name w:val="Dicitura Parte"/>
    <w:uiPriority w:val="99"/>
    <w:rsid w:val="002B6B7A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2B6B7A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2B6B7A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</w:rPr>
  </w:style>
  <w:style w:type="character" w:customStyle="1" w:styleId="CarattereCarattere100">
    <w:name w:val="Carattere Carattere10"/>
    <w:uiPriority w:val="99"/>
    <w:rsid w:val="002B6B7A"/>
    <w:rPr>
      <w:sz w:val="22"/>
      <w:szCs w:val="22"/>
      <w:lang w:val="en-GB" w:eastAsia="ar-SA" w:bidi="ar-SA"/>
    </w:rPr>
  </w:style>
  <w:style w:type="character" w:customStyle="1" w:styleId="WW8Num3z0">
    <w:name w:val="WW8Num3z0"/>
    <w:rsid w:val="002B6B7A"/>
    <w:rPr>
      <w:rFonts w:ascii="Symbol" w:hAnsi="Symbol" w:cs="Symbol"/>
      <w:sz w:val="18"/>
      <w:szCs w:val="18"/>
    </w:rPr>
  </w:style>
  <w:style w:type="character" w:customStyle="1" w:styleId="WW8Num4z0">
    <w:name w:val="WW8Num4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rsid w:val="002B6B7A"/>
    <w:rPr>
      <w:rFonts w:ascii="Wingdings" w:hAnsi="Wingdings" w:cs="Wingdings"/>
      <w:sz w:val="18"/>
      <w:szCs w:val="18"/>
    </w:rPr>
  </w:style>
  <w:style w:type="character" w:customStyle="1" w:styleId="WW8Num6z0">
    <w:name w:val="WW8Num6z0"/>
    <w:rsid w:val="002B6B7A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rsid w:val="002B6B7A"/>
    <w:rPr>
      <w:rFonts w:ascii="Times New Roman" w:hAnsi="Times New Roman" w:cs="Times New Roman"/>
    </w:rPr>
  </w:style>
  <w:style w:type="character" w:customStyle="1" w:styleId="WW8Num10z0">
    <w:name w:val="WW8Num10z0"/>
    <w:rsid w:val="002B6B7A"/>
    <w:rPr>
      <w:rFonts w:ascii="Symbol" w:hAnsi="Symbol" w:cs="Symbol"/>
      <w:sz w:val="18"/>
      <w:szCs w:val="18"/>
    </w:rPr>
  </w:style>
  <w:style w:type="character" w:customStyle="1" w:styleId="WW8Num11z0">
    <w:name w:val="WW8Num11z0"/>
    <w:rsid w:val="002B6B7A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2B6B7A"/>
  </w:style>
  <w:style w:type="character" w:customStyle="1" w:styleId="Absatz-Standardschriftart">
    <w:name w:val="Absatz-Standardschriftart"/>
    <w:uiPriority w:val="99"/>
    <w:rsid w:val="002B6B7A"/>
  </w:style>
  <w:style w:type="character" w:customStyle="1" w:styleId="WW-Absatz-Standardschriftart">
    <w:name w:val="WW-Absatz-Standardschriftart"/>
    <w:uiPriority w:val="99"/>
    <w:rsid w:val="002B6B7A"/>
  </w:style>
  <w:style w:type="character" w:customStyle="1" w:styleId="WW8Num9z0">
    <w:name w:val="WW8Num9z0"/>
    <w:rsid w:val="002B6B7A"/>
    <w:rPr>
      <w:rFonts w:ascii="Symbol" w:hAnsi="Symbol" w:cs="Symbol"/>
      <w:sz w:val="18"/>
      <w:szCs w:val="18"/>
    </w:rPr>
  </w:style>
  <w:style w:type="character" w:customStyle="1" w:styleId="WW8Num12z0">
    <w:name w:val="WW8Num12z0"/>
    <w:rsid w:val="002B6B7A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rsid w:val="002B6B7A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rsid w:val="002B6B7A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rsid w:val="002B6B7A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2B6B7A"/>
  </w:style>
  <w:style w:type="character" w:customStyle="1" w:styleId="WW-Absatz-Standardschriftart1">
    <w:name w:val="WW-Absatz-Standardschriftart1"/>
    <w:uiPriority w:val="99"/>
    <w:rsid w:val="002B6B7A"/>
  </w:style>
  <w:style w:type="character" w:customStyle="1" w:styleId="WW-Absatz-Standardschriftart11">
    <w:name w:val="WW-Absatz-Standardschriftart11"/>
    <w:uiPriority w:val="99"/>
    <w:rsid w:val="002B6B7A"/>
  </w:style>
  <w:style w:type="character" w:customStyle="1" w:styleId="WW-Absatz-Standardschriftart111">
    <w:name w:val="WW-Absatz-Standardschriftart111"/>
    <w:uiPriority w:val="99"/>
    <w:rsid w:val="002B6B7A"/>
  </w:style>
  <w:style w:type="character" w:customStyle="1" w:styleId="WW-Absatz-Standardschriftart1111">
    <w:name w:val="WW-Absatz-Standardschriftart1111"/>
    <w:uiPriority w:val="99"/>
    <w:rsid w:val="002B6B7A"/>
  </w:style>
  <w:style w:type="character" w:customStyle="1" w:styleId="WW-Absatz-Standardschriftart11111">
    <w:name w:val="WW-Absatz-Standardschriftart11111"/>
    <w:uiPriority w:val="99"/>
    <w:rsid w:val="002B6B7A"/>
  </w:style>
  <w:style w:type="character" w:customStyle="1" w:styleId="Carpredefinitoparagrafo2">
    <w:name w:val="Car. predefinito paragrafo2"/>
    <w:uiPriority w:val="99"/>
    <w:rsid w:val="002B6B7A"/>
  </w:style>
  <w:style w:type="character" w:customStyle="1" w:styleId="WW-Absatz-Standardschriftart111111">
    <w:name w:val="WW-Absatz-Standardschriftart111111"/>
    <w:uiPriority w:val="99"/>
    <w:rsid w:val="002B6B7A"/>
  </w:style>
  <w:style w:type="character" w:customStyle="1" w:styleId="WW8Num4z1">
    <w:name w:val="WW8Num4z1"/>
    <w:rsid w:val="002B6B7A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rsid w:val="002B6B7A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rsid w:val="002B6B7A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rsid w:val="002B6B7A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2B6B7A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rsid w:val="002B6B7A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rsid w:val="002B6B7A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2B6B7A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rsid w:val="002B6B7A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2B6B7A"/>
  </w:style>
  <w:style w:type="character" w:customStyle="1" w:styleId="WW8Num2z0">
    <w:name w:val="WW8Num2z0"/>
    <w:rsid w:val="002B6B7A"/>
    <w:rPr>
      <w:rFonts w:ascii="Times New Roman" w:hAnsi="Times New Roman" w:cs="Times New Roman"/>
    </w:rPr>
  </w:style>
  <w:style w:type="character" w:customStyle="1" w:styleId="WW8Num5z1">
    <w:name w:val="WW8Num5z1"/>
    <w:rsid w:val="002B6B7A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2B6B7A"/>
  </w:style>
  <w:style w:type="character" w:customStyle="1" w:styleId="WW-Absatz-Standardschriftart111111111">
    <w:name w:val="WW-Absatz-Standardschriftart111111111"/>
    <w:uiPriority w:val="99"/>
    <w:rsid w:val="002B6B7A"/>
  </w:style>
  <w:style w:type="character" w:customStyle="1" w:styleId="WW-Absatz-Standardschriftart1111111111">
    <w:name w:val="WW-Absatz-Standardschriftart1111111111"/>
    <w:uiPriority w:val="99"/>
    <w:rsid w:val="002B6B7A"/>
  </w:style>
  <w:style w:type="character" w:customStyle="1" w:styleId="WW-Absatz-Standardschriftart11111111111">
    <w:name w:val="WW-Absatz-Standardschriftart11111111111"/>
    <w:uiPriority w:val="99"/>
    <w:rsid w:val="002B6B7A"/>
  </w:style>
  <w:style w:type="character" w:customStyle="1" w:styleId="WW-Absatz-Standardschriftart111111111111">
    <w:name w:val="WW-Absatz-Standardschriftart111111111111"/>
    <w:uiPriority w:val="99"/>
    <w:rsid w:val="002B6B7A"/>
  </w:style>
  <w:style w:type="character" w:customStyle="1" w:styleId="WW-Absatz-Standardschriftart1111111111111">
    <w:name w:val="WW-Absatz-Standardschriftart1111111111111"/>
    <w:uiPriority w:val="99"/>
    <w:rsid w:val="002B6B7A"/>
  </w:style>
  <w:style w:type="character" w:customStyle="1" w:styleId="WW-Absatz-Standardschriftart11111111111111">
    <w:name w:val="WW-Absatz-Standardschriftart11111111111111"/>
    <w:uiPriority w:val="99"/>
    <w:rsid w:val="002B6B7A"/>
  </w:style>
  <w:style w:type="character" w:customStyle="1" w:styleId="WW-Absatz-Standardschriftart111111111111111">
    <w:name w:val="WW-Absatz-Standardschriftart111111111111111"/>
    <w:uiPriority w:val="99"/>
    <w:rsid w:val="002B6B7A"/>
  </w:style>
  <w:style w:type="character" w:customStyle="1" w:styleId="WW-Absatz-Standardschriftart1111111111111111">
    <w:name w:val="WW-Absatz-Standardschriftart1111111111111111"/>
    <w:uiPriority w:val="99"/>
    <w:rsid w:val="002B6B7A"/>
  </w:style>
  <w:style w:type="character" w:customStyle="1" w:styleId="WW-Absatz-Standardschriftart11111111111111111">
    <w:name w:val="WW-Absatz-Standardschriftart11111111111111111"/>
    <w:uiPriority w:val="99"/>
    <w:rsid w:val="002B6B7A"/>
  </w:style>
  <w:style w:type="character" w:customStyle="1" w:styleId="WW-Absatz-Standardschriftart111111111111111111">
    <w:name w:val="WW-Absatz-Standardschriftart111111111111111111"/>
    <w:uiPriority w:val="99"/>
    <w:rsid w:val="002B6B7A"/>
  </w:style>
  <w:style w:type="character" w:customStyle="1" w:styleId="WW-Absatz-Standardschriftart1111111111111111111">
    <w:name w:val="WW-Absatz-Standardschriftart1111111111111111111"/>
    <w:uiPriority w:val="99"/>
    <w:rsid w:val="002B6B7A"/>
  </w:style>
  <w:style w:type="character" w:customStyle="1" w:styleId="Carpredefinitoparagrafo1">
    <w:name w:val="Car. predefinito paragrafo1"/>
    <w:rsid w:val="002B6B7A"/>
  </w:style>
  <w:style w:type="character" w:customStyle="1" w:styleId="Rimandocommento1">
    <w:name w:val="Rimando commento1"/>
    <w:uiPriority w:val="99"/>
    <w:rsid w:val="002B6B7A"/>
    <w:rPr>
      <w:sz w:val="16"/>
      <w:szCs w:val="16"/>
    </w:rPr>
  </w:style>
  <w:style w:type="character" w:customStyle="1" w:styleId="DateCarattere">
    <w:name w:val="Date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rsid w:val="002B6B7A"/>
    <w:rPr>
      <w:vertAlign w:val="superscript"/>
    </w:rPr>
  </w:style>
  <w:style w:type="character" w:customStyle="1" w:styleId="Rimandonotaapidipagina1">
    <w:name w:val="Rimando nota a piè di pagina1"/>
    <w:uiPriority w:val="99"/>
    <w:rsid w:val="002B6B7A"/>
    <w:rPr>
      <w:vertAlign w:val="superscript"/>
    </w:rPr>
  </w:style>
  <w:style w:type="character" w:customStyle="1" w:styleId="Caratterenotadichiusura">
    <w:name w:val="Carattere nota di chiusura"/>
    <w:rsid w:val="002B6B7A"/>
    <w:rPr>
      <w:vertAlign w:val="superscript"/>
    </w:rPr>
  </w:style>
  <w:style w:type="character" w:customStyle="1" w:styleId="WW-Caratterenotadichiusura">
    <w:name w:val="WW-Carattere nota di chiusura"/>
    <w:rsid w:val="002B6B7A"/>
  </w:style>
  <w:style w:type="character" w:customStyle="1" w:styleId="Caratteredinumerazione">
    <w:name w:val="Carattere di numerazione"/>
    <w:rsid w:val="002B6B7A"/>
  </w:style>
  <w:style w:type="character" w:customStyle="1" w:styleId="WW8Num3z1">
    <w:name w:val="WW8Num3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rsid w:val="002B6B7A"/>
    <w:rPr>
      <w:rFonts w:ascii="Courier New" w:hAnsi="Courier New" w:cs="Courier New"/>
    </w:rPr>
  </w:style>
  <w:style w:type="character" w:customStyle="1" w:styleId="WW8Num8z2">
    <w:name w:val="WW8Num8z2"/>
    <w:rsid w:val="002B6B7A"/>
    <w:rPr>
      <w:rFonts w:ascii="Wingdings" w:hAnsi="Wingdings" w:cs="Wingdings"/>
    </w:rPr>
  </w:style>
  <w:style w:type="character" w:customStyle="1" w:styleId="WW8Num8z3">
    <w:name w:val="WW8Num8z3"/>
    <w:rsid w:val="002B6B7A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2B6B7A"/>
    <w:rPr>
      <w:vertAlign w:val="superscript"/>
    </w:rPr>
  </w:style>
  <w:style w:type="character" w:customStyle="1" w:styleId="Punti">
    <w:name w:val="Punti"/>
    <w:rsid w:val="002B6B7A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2B6B7A"/>
    <w:rPr>
      <w:vertAlign w:val="superscript"/>
    </w:rPr>
  </w:style>
  <w:style w:type="character" w:customStyle="1" w:styleId="Rimandonotadichiusura2">
    <w:name w:val="Rimando nota di chiusura2"/>
    <w:uiPriority w:val="99"/>
    <w:rsid w:val="002B6B7A"/>
    <w:rPr>
      <w:vertAlign w:val="superscript"/>
    </w:rPr>
  </w:style>
  <w:style w:type="character" w:customStyle="1" w:styleId="Caratterecapolettera">
    <w:name w:val="Carattere capolettera"/>
    <w:uiPriority w:val="99"/>
    <w:rsid w:val="002B6B7A"/>
  </w:style>
  <w:style w:type="character" w:customStyle="1" w:styleId="WW8Dropcap0">
    <w:name w:val="WW8Dropcap0"/>
    <w:uiPriority w:val="99"/>
    <w:rsid w:val="002B6B7A"/>
  </w:style>
  <w:style w:type="character" w:customStyle="1" w:styleId="WW8Dropcap1">
    <w:name w:val="WW8Dropcap1"/>
    <w:uiPriority w:val="99"/>
    <w:rsid w:val="002B6B7A"/>
  </w:style>
  <w:style w:type="character" w:customStyle="1" w:styleId="WW8Dropcap2">
    <w:name w:val="WW8Dropcap2"/>
    <w:uiPriority w:val="99"/>
    <w:rsid w:val="002B6B7A"/>
  </w:style>
  <w:style w:type="character" w:customStyle="1" w:styleId="WW8Dropcap3">
    <w:name w:val="WW8Dropcap3"/>
    <w:uiPriority w:val="99"/>
    <w:rsid w:val="002B6B7A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2B6B7A"/>
  </w:style>
  <w:style w:type="character" w:customStyle="1" w:styleId="WW-WW8Dropcap1">
    <w:name w:val="WW-WW8Dropcap1"/>
    <w:uiPriority w:val="99"/>
    <w:rsid w:val="002B6B7A"/>
  </w:style>
  <w:style w:type="character" w:customStyle="1" w:styleId="WW-WW8Dropcap2">
    <w:name w:val="WW-WW8Dropcap2"/>
    <w:uiPriority w:val="99"/>
    <w:rsid w:val="002B6B7A"/>
  </w:style>
  <w:style w:type="character" w:customStyle="1" w:styleId="BodyCarattere">
    <w:name w:val="Body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2B6B7A"/>
    <w:rPr>
      <w:vertAlign w:val="superscript"/>
    </w:rPr>
  </w:style>
  <w:style w:type="character" w:customStyle="1" w:styleId="Rimandonotadichiusura3">
    <w:name w:val="Rimando nota di chiusura3"/>
    <w:uiPriority w:val="99"/>
    <w:rsid w:val="002B6B7A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4">
    <w:name w:val="Didascalia4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dice">
    <w:name w:val="Indice"/>
    <w:basedOn w:val="Normale"/>
    <w:rsid w:val="002B6B7A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Puntoelenco1">
    <w:name w:val="Punto elenco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2B6B7A"/>
  </w:style>
  <w:style w:type="paragraph" w:customStyle="1" w:styleId="Testomacro1">
    <w:name w:val="Testo macro1"/>
    <w:uiPriority w:val="99"/>
    <w:rsid w:val="002B6B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0"/>
      <w:szCs w:val="20"/>
      <w:lang w:val="en-GB" w:eastAsia="ar-SA"/>
    </w:rPr>
  </w:style>
  <w:style w:type="paragraph" w:customStyle="1" w:styleId="Siglasig">
    <w:name w:val="Sigla.sig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eastAsia="ar-SA"/>
    </w:rPr>
  </w:style>
  <w:style w:type="paragraph" w:customStyle="1" w:styleId="Body">
    <w:name w:val="Body"/>
    <w:basedOn w:val="Normale"/>
    <w:uiPriority w:val="99"/>
    <w:rsid w:val="002B6B7A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AddressBlock">
    <w:name w:val="Address Block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Enclosures">
    <w:name w:val="Enclosures"/>
    <w:basedOn w:val="Normale"/>
    <w:next w:val="Normale"/>
    <w:uiPriority w:val="99"/>
    <w:rsid w:val="002B6B7A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JobTitle">
    <w:name w:val="Job Title"/>
    <w:basedOn w:val="Normale"/>
    <w:next w:val="Enclosures"/>
    <w:uiPriority w:val="99"/>
    <w:rsid w:val="002B6B7A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val="en-US"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2B6B7A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enderName">
    <w:name w:val="Sender Name"/>
    <w:basedOn w:val="Normale"/>
    <w:next w:val="JobTitle"/>
    <w:uiPriority w:val="99"/>
    <w:rsid w:val="002B6B7A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1">
    <w:name w:val="Data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istributionHeading">
    <w:name w:val="Distribution Heading"/>
    <w:basedOn w:val="Body"/>
    <w:uiPriority w:val="99"/>
    <w:rsid w:val="002B6B7A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2B6B7A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0">
    <w:name w:val="Testo"/>
    <w:basedOn w:val="Didascalia1"/>
    <w:uiPriority w:val="99"/>
    <w:rsid w:val="002B6B7A"/>
  </w:style>
  <w:style w:type="paragraph" w:customStyle="1" w:styleId="Corpotestogiustificato">
    <w:name w:val="Corpo testo giustifica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2B6B7A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2B6B7A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2B6B7A"/>
  </w:style>
  <w:style w:type="paragraph" w:customStyle="1" w:styleId="StandardLTGliederung7">
    <w:name w:val="Standard~LT~Gliederung 7"/>
    <w:basedOn w:val="StandardLTGliederung6"/>
    <w:uiPriority w:val="99"/>
    <w:rsid w:val="002B6B7A"/>
  </w:style>
  <w:style w:type="paragraph" w:customStyle="1" w:styleId="StandardLTGliederung8">
    <w:name w:val="Standard~LT~Gliederung 8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2B6B7A"/>
  </w:style>
  <w:style w:type="paragraph" w:customStyle="1" w:styleId="Struttura7">
    <w:name w:val="Struttura 7"/>
    <w:basedOn w:val="Struttura6"/>
    <w:uiPriority w:val="99"/>
    <w:rsid w:val="002B6B7A"/>
  </w:style>
  <w:style w:type="paragraph" w:customStyle="1" w:styleId="Struttura8">
    <w:name w:val="Struttura 8"/>
    <w:basedOn w:val="Struttura7"/>
    <w:uiPriority w:val="99"/>
    <w:rsid w:val="002B6B7A"/>
  </w:style>
  <w:style w:type="paragraph" w:customStyle="1" w:styleId="Struttura9">
    <w:name w:val="Struttura 9"/>
    <w:basedOn w:val="Struttura8"/>
    <w:uiPriority w:val="99"/>
    <w:rsid w:val="002B6B7A"/>
  </w:style>
  <w:style w:type="paragraph" w:customStyle="1" w:styleId="Titolo1LTGliederung1">
    <w:name w:val="Titolo1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2B6B7A"/>
  </w:style>
  <w:style w:type="paragraph" w:customStyle="1" w:styleId="Titolo1LTGliederung7">
    <w:name w:val="Titolo1~LT~Gliederung 7"/>
    <w:basedOn w:val="Titolo1LTGliederung6"/>
    <w:uiPriority w:val="99"/>
    <w:rsid w:val="002B6B7A"/>
  </w:style>
  <w:style w:type="paragraph" w:customStyle="1" w:styleId="Titolo1LTGliederung8">
    <w:name w:val="Titolo1~LT~Gliederung 8"/>
    <w:basedOn w:val="Titolo1LTGliederung7"/>
    <w:uiPriority w:val="99"/>
    <w:rsid w:val="002B6B7A"/>
  </w:style>
  <w:style w:type="paragraph" w:customStyle="1" w:styleId="Titolo1LTGliederung9">
    <w:name w:val="Titolo1~LT~Gliederung 9"/>
    <w:basedOn w:val="Titolo1LTGliederung8"/>
    <w:uiPriority w:val="99"/>
    <w:rsid w:val="002B6B7A"/>
  </w:style>
  <w:style w:type="paragraph" w:customStyle="1" w:styleId="Titolo1LTTitel">
    <w:name w:val="Titolo1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2B6B7A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2B6B7A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2B6B7A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rsid w:val="002B6B7A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szCs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2B6B7A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2B6B7A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2B6B7A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2B6B7A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2B6B7A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2B6B7A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2B6B7A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0">
    <w:name w:val="toc 1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eastAsia="ar-SA"/>
    </w:rPr>
  </w:style>
  <w:style w:type="paragraph" w:styleId="Sommario3">
    <w:name w:val="toc 3"/>
    <w:basedOn w:val="Indice"/>
    <w:autoRedefine/>
    <w:uiPriority w:val="99"/>
    <w:rsid w:val="002B6B7A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2B6B7A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2B6B7A"/>
    <w:pPr>
      <w:keepLines/>
      <w:spacing w:before="480" w:after="0" w:line="276" w:lineRule="auto"/>
      <w:outlineLvl w:val="9"/>
    </w:pPr>
    <w:rPr>
      <w:rFonts w:ascii="Cambria" w:hAnsi="Cambria" w:cs="Cambria"/>
      <w:kern w:val="0"/>
      <w:sz w:val="28"/>
      <w:szCs w:val="28"/>
      <w:lang w:eastAsia="en-US"/>
    </w:rPr>
  </w:style>
  <w:style w:type="character" w:customStyle="1" w:styleId="WW8Num15z0">
    <w:name w:val="WW8Num15z0"/>
    <w:rsid w:val="002B6B7A"/>
    <w:rPr>
      <w:rFonts w:ascii="Times New Roman" w:hAnsi="Times New Roman" w:cs="Times New Roman"/>
    </w:rPr>
  </w:style>
  <w:style w:type="character" w:customStyle="1" w:styleId="WW8Num15z1">
    <w:name w:val="WW8Num15z1"/>
    <w:rsid w:val="002B6B7A"/>
    <w:rPr>
      <w:rFonts w:ascii="Courier New" w:hAnsi="Courier New" w:cs="Courier New"/>
    </w:rPr>
  </w:style>
  <w:style w:type="character" w:customStyle="1" w:styleId="WW8Num15z2">
    <w:name w:val="WW8Num15z2"/>
    <w:rsid w:val="002B6B7A"/>
    <w:rPr>
      <w:rFonts w:ascii="Wingdings" w:hAnsi="Wingdings" w:cs="Wingdings"/>
    </w:rPr>
  </w:style>
  <w:style w:type="character" w:customStyle="1" w:styleId="WW8Num15z3">
    <w:name w:val="WW8Num15z3"/>
    <w:rsid w:val="002B6B7A"/>
    <w:rPr>
      <w:rFonts w:ascii="Symbol" w:hAnsi="Symbol" w:cs="Symbol"/>
    </w:rPr>
  </w:style>
  <w:style w:type="character" w:customStyle="1" w:styleId="WW-WW8Dropcap01">
    <w:name w:val="WW-WW8Dropcap01"/>
    <w:uiPriority w:val="99"/>
    <w:rsid w:val="002B6B7A"/>
  </w:style>
  <w:style w:type="character" w:customStyle="1" w:styleId="WW-WW8Dropcap11">
    <w:name w:val="WW-WW8Dropcap11"/>
    <w:uiPriority w:val="99"/>
    <w:rsid w:val="002B6B7A"/>
  </w:style>
  <w:style w:type="character" w:customStyle="1" w:styleId="WW-WW8Dropcap21">
    <w:name w:val="WW-WW8Dropcap21"/>
    <w:uiPriority w:val="99"/>
    <w:rsid w:val="002B6B7A"/>
  </w:style>
  <w:style w:type="paragraph" w:customStyle="1" w:styleId="Salutation1">
    <w:name w:val="Salutation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e1">
    <w:name w:val="Date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ListBullet1">
    <w:name w:val="List Bullet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2B6B7A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2B6B7A"/>
  </w:style>
  <w:style w:type="character" w:customStyle="1" w:styleId="Rimandonotaapidipagina5">
    <w:name w:val="Rimando nota a piè di pagina5"/>
    <w:uiPriority w:val="99"/>
    <w:rsid w:val="002B6B7A"/>
    <w:rPr>
      <w:vertAlign w:val="superscript"/>
    </w:rPr>
  </w:style>
  <w:style w:type="character" w:customStyle="1" w:styleId="Rimandonotadichiusura4">
    <w:name w:val="Rimando nota di chiusura4"/>
    <w:uiPriority w:val="99"/>
    <w:rsid w:val="002B6B7A"/>
    <w:rPr>
      <w:vertAlign w:val="superscript"/>
    </w:rPr>
  </w:style>
  <w:style w:type="character" w:customStyle="1" w:styleId="WW8Num2z1">
    <w:name w:val="WW8Num2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2B6B7A"/>
  </w:style>
  <w:style w:type="character" w:customStyle="1" w:styleId="ListLabel1">
    <w:name w:val="ListLabel 1"/>
    <w:uiPriority w:val="99"/>
    <w:rsid w:val="002B6B7A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2B6B7A"/>
    <w:rPr>
      <w:vertAlign w:val="superscript"/>
    </w:rPr>
  </w:style>
  <w:style w:type="character" w:customStyle="1" w:styleId="ListLabel2">
    <w:name w:val="ListLabel 2"/>
    <w:uiPriority w:val="99"/>
    <w:rsid w:val="002B6B7A"/>
    <w:rPr>
      <w:b/>
      <w:bCs/>
    </w:rPr>
  </w:style>
  <w:style w:type="character" w:customStyle="1" w:styleId="FormuladiaperturaCarattere">
    <w:name w:val="Formula di apertur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2B6B7A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2B6B7A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lang w:val="en-GB" w:eastAsia="ar-SA"/>
    </w:rPr>
  </w:style>
  <w:style w:type="paragraph" w:customStyle="1" w:styleId="NormaleWeb1">
    <w:name w:val="Normale (Web)1"/>
    <w:basedOn w:val="Normale"/>
    <w:uiPriority w:val="99"/>
    <w:rsid w:val="002B6B7A"/>
    <w:pPr>
      <w:spacing w:before="100" w:after="100"/>
      <w:ind w:left="142" w:hanging="142"/>
      <w:jc w:val="both"/>
    </w:pPr>
    <w:rPr>
      <w:rFonts w:ascii="Arial Narrow" w:hAnsi="Arial Narrow" w:cs="Arial Narrow"/>
      <w:lang w:val="en-US"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2">
    <w:name w:val="Data2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Puntoelenco20">
    <w:name w:val="Punto elenco2"/>
    <w:basedOn w:val="Corpotesto"/>
    <w:uiPriority w:val="99"/>
    <w:rsid w:val="002B6B7A"/>
    <w:pPr>
      <w:suppressAutoHyphens/>
      <w:autoSpaceDE/>
      <w:autoSpaceDN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2B6B7A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2B6B7A"/>
    <w:rPr>
      <w:vertAlign w:val="superscript"/>
    </w:rPr>
  </w:style>
  <w:style w:type="character" w:customStyle="1" w:styleId="ft121">
    <w:name w:val="ft121"/>
    <w:uiPriority w:val="99"/>
    <w:rsid w:val="002B6B7A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2B6B7A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2B6B7A"/>
    <w:pPr>
      <w:tabs>
        <w:tab w:val="right" w:pos="8640"/>
      </w:tabs>
      <w:autoSpaceDE/>
      <w:autoSpaceDN/>
      <w:spacing w:after="280" w:line="240" w:lineRule="auto"/>
    </w:pPr>
    <w:rPr>
      <w:rFonts w:ascii="Garamond" w:hAnsi="Garamond" w:cs="Garamond"/>
      <w:spacing w:val="-2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2B6B7A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lang w:eastAsia="en-US"/>
    </w:rPr>
  </w:style>
  <w:style w:type="character" w:customStyle="1" w:styleId="Apice">
    <w:name w:val="Apice"/>
    <w:uiPriority w:val="99"/>
    <w:rsid w:val="002B6B7A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2B6B7A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eastAsia="de-DE"/>
    </w:rPr>
  </w:style>
  <w:style w:type="character" w:customStyle="1" w:styleId="intermediopariCarattereCarattere">
    <w:name w:val="intermedio pari Carattere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2B6B7A"/>
    <w:pPr>
      <w:spacing w:after="60"/>
    </w:pPr>
  </w:style>
  <w:style w:type="character" w:customStyle="1" w:styleId="fonteintermedioCarattere">
    <w:name w:val="fonte intermedio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2B6B7A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eastAsia="en-US"/>
    </w:rPr>
  </w:style>
  <w:style w:type="character" w:customStyle="1" w:styleId="CitazioneintensaCarattere">
    <w:name w:val="Citazione intensa Carattere"/>
    <w:uiPriority w:val="99"/>
    <w:rsid w:val="002B6B7A"/>
    <w:rPr>
      <w:b/>
      <w:bCs/>
      <w:i/>
      <w:iCs/>
      <w:color w:val="auto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2B6B7A"/>
  </w:style>
  <w:style w:type="character" w:customStyle="1" w:styleId="StileRimandonotaapidipaginaSimonciniGaramond12ptNer">
    <w:name w:val="Stile Rimando nota a piè di pagina + Simoncini Garamond 12 pt Ner..."/>
    <w:uiPriority w:val="99"/>
    <w:rsid w:val="002B6B7A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2B6B7A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2B6B7A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2B6B7A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szCs w:val="20"/>
    </w:rPr>
  </w:style>
  <w:style w:type="paragraph" w:customStyle="1" w:styleId="Diciturafornulario">
    <w:name w:val="Dicitura fornulario"/>
    <w:qFormat/>
    <w:rsid w:val="002B6B7A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B6B7A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B6B7A"/>
    <w:pPr>
      <w:ind w:left="142" w:right="0"/>
    </w:pPr>
  </w:style>
  <w:style w:type="paragraph" w:customStyle="1" w:styleId="Dicituraparte0">
    <w:name w:val="Dicitura parte"/>
    <w:basedOn w:val="Dicituratitolo"/>
    <w:qFormat/>
    <w:rsid w:val="002B6B7A"/>
    <w:pPr>
      <w:spacing w:before="1280" w:after="120"/>
    </w:pPr>
    <w:rPr>
      <w:sz w:val="32"/>
    </w:rPr>
  </w:style>
  <w:style w:type="paragraph" w:customStyle="1" w:styleId="capoverso">
    <w:name w:val="capoverso"/>
    <w:basedOn w:val="Capoversocommento0"/>
    <w:qFormat/>
    <w:rsid w:val="00071530"/>
    <w:pPr>
      <w:spacing w:line="250" w:lineRule="exact"/>
    </w:pPr>
  </w:style>
  <w:style w:type="character" w:customStyle="1" w:styleId="WW8Num1z0">
    <w:name w:val="WW8Num1z0"/>
    <w:rsid w:val="002B6B7A"/>
    <w:rPr>
      <w:rFonts w:hint="default"/>
    </w:rPr>
  </w:style>
  <w:style w:type="character" w:customStyle="1" w:styleId="WW8Num1z1">
    <w:name w:val="WW8Num1z1"/>
    <w:rsid w:val="002B6B7A"/>
  </w:style>
  <w:style w:type="character" w:customStyle="1" w:styleId="WW8Num1z2">
    <w:name w:val="WW8Num1z2"/>
    <w:rsid w:val="002B6B7A"/>
  </w:style>
  <w:style w:type="character" w:customStyle="1" w:styleId="WW8Num1z3">
    <w:name w:val="WW8Num1z3"/>
    <w:rsid w:val="002B6B7A"/>
  </w:style>
  <w:style w:type="character" w:customStyle="1" w:styleId="WW8Num1z4">
    <w:name w:val="WW8Num1z4"/>
    <w:rsid w:val="002B6B7A"/>
  </w:style>
  <w:style w:type="character" w:customStyle="1" w:styleId="WW8Num1z5">
    <w:name w:val="WW8Num1z5"/>
    <w:rsid w:val="002B6B7A"/>
  </w:style>
  <w:style w:type="character" w:customStyle="1" w:styleId="WW8Num1z6">
    <w:name w:val="WW8Num1z6"/>
    <w:rsid w:val="002B6B7A"/>
  </w:style>
  <w:style w:type="character" w:customStyle="1" w:styleId="WW8Num1z7">
    <w:name w:val="WW8Num1z7"/>
    <w:rsid w:val="002B6B7A"/>
  </w:style>
  <w:style w:type="character" w:customStyle="1" w:styleId="WW8Num1z8">
    <w:name w:val="WW8Num1z8"/>
    <w:rsid w:val="002B6B7A"/>
  </w:style>
  <w:style w:type="character" w:customStyle="1" w:styleId="WW8Num9z1">
    <w:name w:val="WW8Num9z1"/>
    <w:rsid w:val="002B6B7A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2B6B7A"/>
    <w:rPr>
      <w:rFonts w:ascii="Wingdings" w:hAnsi="Wingdings" w:cs="Wingdings" w:hint="default"/>
      <w:sz w:val="20"/>
    </w:rPr>
  </w:style>
  <w:style w:type="character" w:customStyle="1" w:styleId="WW8Num9z3">
    <w:name w:val="WW8Num9z3"/>
    <w:rsid w:val="002B6B7A"/>
    <w:rPr>
      <w:rFonts w:ascii="Symbol" w:hAnsi="Symbol" w:cs="Symbol" w:hint="default"/>
    </w:rPr>
  </w:style>
  <w:style w:type="character" w:customStyle="1" w:styleId="WW8Num9z4">
    <w:name w:val="WW8Num9z4"/>
    <w:rsid w:val="002B6B7A"/>
  </w:style>
  <w:style w:type="character" w:customStyle="1" w:styleId="WW8Num9z5">
    <w:name w:val="WW8Num9z5"/>
    <w:rsid w:val="002B6B7A"/>
  </w:style>
  <w:style w:type="character" w:customStyle="1" w:styleId="WW8Num9z6">
    <w:name w:val="WW8Num9z6"/>
    <w:rsid w:val="002B6B7A"/>
  </w:style>
  <w:style w:type="character" w:customStyle="1" w:styleId="WW8Num9z7">
    <w:name w:val="WW8Num9z7"/>
    <w:rsid w:val="002B6B7A"/>
  </w:style>
  <w:style w:type="character" w:customStyle="1" w:styleId="WW8Num9z8">
    <w:name w:val="WW8Num9z8"/>
    <w:rsid w:val="002B6B7A"/>
  </w:style>
  <w:style w:type="character" w:customStyle="1" w:styleId="WW8Num12z4">
    <w:name w:val="WW8Num12z4"/>
    <w:rsid w:val="002B6B7A"/>
  </w:style>
  <w:style w:type="character" w:customStyle="1" w:styleId="WW8Num12z5">
    <w:name w:val="WW8Num12z5"/>
    <w:rsid w:val="002B6B7A"/>
  </w:style>
  <w:style w:type="character" w:customStyle="1" w:styleId="WW8Num12z6">
    <w:name w:val="WW8Num12z6"/>
    <w:rsid w:val="002B6B7A"/>
  </w:style>
  <w:style w:type="character" w:customStyle="1" w:styleId="WW8Num12z7">
    <w:name w:val="WW8Num12z7"/>
    <w:rsid w:val="002B6B7A"/>
  </w:style>
  <w:style w:type="character" w:customStyle="1" w:styleId="WW8Num12z8">
    <w:name w:val="WW8Num12z8"/>
    <w:rsid w:val="002B6B7A"/>
  </w:style>
  <w:style w:type="character" w:customStyle="1" w:styleId="WW8Num13z3">
    <w:name w:val="WW8Num13z3"/>
    <w:rsid w:val="002B6B7A"/>
  </w:style>
  <w:style w:type="character" w:customStyle="1" w:styleId="WW8Num13z4">
    <w:name w:val="WW8Num13z4"/>
    <w:rsid w:val="002B6B7A"/>
  </w:style>
  <w:style w:type="character" w:customStyle="1" w:styleId="WW8Num13z5">
    <w:name w:val="WW8Num13z5"/>
    <w:rsid w:val="002B6B7A"/>
  </w:style>
  <w:style w:type="character" w:customStyle="1" w:styleId="WW8Num13z6">
    <w:name w:val="WW8Num13z6"/>
    <w:rsid w:val="002B6B7A"/>
  </w:style>
  <w:style w:type="character" w:customStyle="1" w:styleId="WW8Num13z7">
    <w:name w:val="WW8Num13z7"/>
    <w:rsid w:val="002B6B7A"/>
  </w:style>
  <w:style w:type="character" w:customStyle="1" w:styleId="WW8Num13z8">
    <w:name w:val="WW8Num13z8"/>
    <w:rsid w:val="002B6B7A"/>
  </w:style>
  <w:style w:type="character" w:customStyle="1" w:styleId="WW8Num14z3">
    <w:name w:val="WW8Num14z3"/>
    <w:rsid w:val="002B6B7A"/>
  </w:style>
  <w:style w:type="character" w:customStyle="1" w:styleId="WW8Num14z4">
    <w:name w:val="WW8Num14z4"/>
    <w:rsid w:val="002B6B7A"/>
  </w:style>
  <w:style w:type="character" w:customStyle="1" w:styleId="WW8Num14z5">
    <w:name w:val="WW8Num14z5"/>
    <w:rsid w:val="002B6B7A"/>
  </w:style>
  <w:style w:type="character" w:customStyle="1" w:styleId="WW8Num14z6">
    <w:name w:val="WW8Num14z6"/>
    <w:rsid w:val="002B6B7A"/>
  </w:style>
  <w:style w:type="character" w:customStyle="1" w:styleId="WW8Num14z7">
    <w:name w:val="WW8Num14z7"/>
    <w:rsid w:val="002B6B7A"/>
  </w:style>
  <w:style w:type="character" w:customStyle="1" w:styleId="WW8Num14z8">
    <w:name w:val="WW8Num14z8"/>
    <w:rsid w:val="002B6B7A"/>
  </w:style>
  <w:style w:type="character" w:customStyle="1" w:styleId="WW8Num15z4">
    <w:name w:val="WW8Num15z4"/>
    <w:rsid w:val="002B6B7A"/>
  </w:style>
  <w:style w:type="character" w:customStyle="1" w:styleId="WW8Num15z5">
    <w:name w:val="WW8Num15z5"/>
    <w:rsid w:val="002B6B7A"/>
  </w:style>
  <w:style w:type="character" w:customStyle="1" w:styleId="WW8Num15z6">
    <w:name w:val="WW8Num15z6"/>
    <w:rsid w:val="002B6B7A"/>
  </w:style>
  <w:style w:type="character" w:customStyle="1" w:styleId="WW8Num15z7">
    <w:name w:val="WW8Num15z7"/>
    <w:rsid w:val="002B6B7A"/>
  </w:style>
  <w:style w:type="character" w:customStyle="1" w:styleId="WW8Num15z8">
    <w:name w:val="WW8Num15z8"/>
    <w:rsid w:val="002B6B7A"/>
  </w:style>
  <w:style w:type="character" w:customStyle="1" w:styleId="WW8Num16z0">
    <w:name w:val="WW8Num16z0"/>
    <w:rsid w:val="002B6B7A"/>
    <w:rPr>
      <w:rFonts w:hint="default"/>
      <w:b w:val="0"/>
      <w:bCs w:val="0"/>
      <w:i w:val="0"/>
      <w:iCs w:val="0"/>
      <w:sz w:val="24"/>
      <w:szCs w:val="24"/>
    </w:rPr>
  </w:style>
  <w:style w:type="character" w:customStyle="1" w:styleId="WW8Num17z0">
    <w:name w:val="WW8Num17z0"/>
    <w:rsid w:val="002B6B7A"/>
    <w:rPr>
      <w:rFonts w:hint="default"/>
      <w:i/>
      <w:sz w:val="24"/>
      <w:szCs w:val="24"/>
    </w:rPr>
  </w:style>
  <w:style w:type="character" w:customStyle="1" w:styleId="WW8Num17z1">
    <w:name w:val="WW8Num17z1"/>
    <w:rsid w:val="002B6B7A"/>
  </w:style>
  <w:style w:type="character" w:customStyle="1" w:styleId="WW8Num17z2">
    <w:name w:val="WW8Num17z2"/>
    <w:rsid w:val="002B6B7A"/>
  </w:style>
  <w:style w:type="character" w:customStyle="1" w:styleId="WW8Num17z3">
    <w:name w:val="WW8Num17z3"/>
    <w:rsid w:val="002B6B7A"/>
  </w:style>
  <w:style w:type="character" w:customStyle="1" w:styleId="WW8Num17z4">
    <w:name w:val="WW8Num17z4"/>
    <w:rsid w:val="002B6B7A"/>
  </w:style>
  <w:style w:type="character" w:customStyle="1" w:styleId="WW8Num17z5">
    <w:name w:val="WW8Num17z5"/>
    <w:rsid w:val="002B6B7A"/>
  </w:style>
  <w:style w:type="character" w:customStyle="1" w:styleId="WW8Num17z6">
    <w:name w:val="WW8Num17z6"/>
    <w:rsid w:val="002B6B7A"/>
  </w:style>
  <w:style w:type="character" w:customStyle="1" w:styleId="WW8Num17z7">
    <w:name w:val="WW8Num17z7"/>
    <w:rsid w:val="002B6B7A"/>
  </w:style>
  <w:style w:type="character" w:customStyle="1" w:styleId="WW8Num17z8">
    <w:name w:val="WW8Num17z8"/>
    <w:rsid w:val="002B6B7A"/>
  </w:style>
  <w:style w:type="character" w:customStyle="1" w:styleId="WW8Num16z1">
    <w:name w:val="WW8Num16z1"/>
    <w:rsid w:val="002B6B7A"/>
  </w:style>
  <w:style w:type="character" w:customStyle="1" w:styleId="WW8Num16z2">
    <w:name w:val="WW8Num16z2"/>
    <w:rsid w:val="002B6B7A"/>
  </w:style>
  <w:style w:type="character" w:customStyle="1" w:styleId="WW8Num16z3">
    <w:name w:val="WW8Num16z3"/>
    <w:rsid w:val="002B6B7A"/>
  </w:style>
  <w:style w:type="character" w:customStyle="1" w:styleId="WW8Num16z4">
    <w:name w:val="WW8Num16z4"/>
    <w:rsid w:val="002B6B7A"/>
  </w:style>
  <w:style w:type="character" w:customStyle="1" w:styleId="WW8Num16z5">
    <w:name w:val="WW8Num16z5"/>
    <w:rsid w:val="002B6B7A"/>
  </w:style>
  <w:style w:type="character" w:customStyle="1" w:styleId="WW8Num16z6">
    <w:name w:val="WW8Num16z6"/>
    <w:rsid w:val="002B6B7A"/>
  </w:style>
  <w:style w:type="character" w:customStyle="1" w:styleId="WW8Num16z7">
    <w:name w:val="WW8Num16z7"/>
    <w:rsid w:val="002B6B7A"/>
  </w:style>
  <w:style w:type="character" w:customStyle="1" w:styleId="WW8Num16z8">
    <w:name w:val="WW8Num16z8"/>
    <w:rsid w:val="002B6B7A"/>
  </w:style>
  <w:style w:type="character" w:customStyle="1" w:styleId="WW8Num10z1">
    <w:name w:val="WW8Num10z1"/>
    <w:rsid w:val="002B6B7A"/>
    <w:rPr>
      <w:rFonts w:ascii="Courier New" w:hAnsi="Courier New" w:cs="Courier New" w:hint="default"/>
    </w:rPr>
  </w:style>
  <w:style w:type="character" w:customStyle="1" w:styleId="WW8Num10z2">
    <w:name w:val="WW8Num10z2"/>
    <w:rsid w:val="002B6B7A"/>
    <w:rPr>
      <w:rFonts w:ascii="Wingdings" w:hAnsi="Wingdings" w:cs="Wingdings" w:hint="default"/>
    </w:rPr>
  </w:style>
  <w:style w:type="character" w:customStyle="1" w:styleId="WW8Num10z3">
    <w:name w:val="WW8Num10z3"/>
    <w:rsid w:val="002B6B7A"/>
    <w:rPr>
      <w:rFonts w:ascii="Symbol" w:hAnsi="Symbol" w:cs="Symbol" w:hint="default"/>
    </w:rPr>
  </w:style>
  <w:style w:type="character" w:customStyle="1" w:styleId="WW8Num10z4">
    <w:name w:val="WW8Num10z4"/>
    <w:rsid w:val="002B6B7A"/>
  </w:style>
  <w:style w:type="character" w:customStyle="1" w:styleId="WW8Num10z5">
    <w:name w:val="WW8Num10z5"/>
    <w:rsid w:val="002B6B7A"/>
  </w:style>
  <w:style w:type="character" w:customStyle="1" w:styleId="WW8Num10z6">
    <w:name w:val="WW8Num10z6"/>
    <w:rsid w:val="002B6B7A"/>
  </w:style>
  <w:style w:type="character" w:customStyle="1" w:styleId="WW8Num10z7">
    <w:name w:val="WW8Num10z7"/>
    <w:rsid w:val="002B6B7A"/>
  </w:style>
  <w:style w:type="character" w:customStyle="1" w:styleId="WW8Num10z8">
    <w:name w:val="WW8Num10z8"/>
    <w:rsid w:val="002B6B7A"/>
  </w:style>
  <w:style w:type="character" w:customStyle="1" w:styleId="WW8Num2z2">
    <w:name w:val="WW8Num2z2"/>
    <w:rsid w:val="002B6B7A"/>
  </w:style>
  <w:style w:type="character" w:customStyle="1" w:styleId="WW8Num2z3">
    <w:name w:val="WW8Num2z3"/>
    <w:rsid w:val="002B6B7A"/>
  </w:style>
  <w:style w:type="character" w:customStyle="1" w:styleId="WW8Num2z4">
    <w:name w:val="WW8Num2z4"/>
    <w:rsid w:val="002B6B7A"/>
  </w:style>
  <w:style w:type="character" w:customStyle="1" w:styleId="WW8Num2z5">
    <w:name w:val="WW8Num2z5"/>
    <w:rsid w:val="002B6B7A"/>
  </w:style>
  <w:style w:type="character" w:customStyle="1" w:styleId="WW8Num2z6">
    <w:name w:val="WW8Num2z6"/>
    <w:rsid w:val="002B6B7A"/>
  </w:style>
  <w:style w:type="character" w:customStyle="1" w:styleId="WW8Num2z7">
    <w:name w:val="WW8Num2z7"/>
    <w:rsid w:val="002B6B7A"/>
  </w:style>
  <w:style w:type="character" w:customStyle="1" w:styleId="WW8Num2z8">
    <w:name w:val="WW8Num2z8"/>
    <w:rsid w:val="002B6B7A"/>
  </w:style>
  <w:style w:type="character" w:customStyle="1" w:styleId="WW8Num3z2">
    <w:name w:val="WW8Num3z2"/>
    <w:rsid w:val="002B6B7A"/>
    <w:rPr>
      <w:rFonts w:ascii="Wingdings" w:hAnsi="Wingdings" w:cs="Wingdings" w:hint="default"/>
      <w:sz w:val="20"/>
    </w:rPr>
  </w:style>
  <w:style w:type="character" w:customStyle="1" w:styleId="WW8Num4z3">
    <w:name w:val="WW8Num4z3"/>
    <w:rsid w:val="002B6B7A"/>
  </w:style>
  <w:style w:type="character" w:customStyle="1" w:styleId="WW8Num4z4">
    <w:name w:val="WW8Num4z4"/>
    <w:rsid w:val="002B6B7A"/>
  </w:style>
  <w:style w:type="character" w:customStyle="1" w:styleId="WW8Num4z5">
    <w:name w:val="WW8Num4z5"/>
    <w:rsid w:val="002B6B7A"/>
  </w:style>
  <w:style w:type="character" w:customStyle="1" w:styleId="WW8Num4z6">
    <w:name w:val="WW8Num4z6"/>
    <w:rsid w:val="002B6B7A"/>
  </w:style>
  <w:style w:type="character" w:customStyle="1" w:styleId="WW8Num4z7">
    <w:name w:val="WW8Num4z7"/>
    <w:rsid w:val="002B6B7A"/>
  </w:style>
  <w:style w:type="character" w:customStyle="1" w:styleId="WW8Num4z8">
    <w:name w:val="WW8Num4z8"/>
    <w:rsid w:val="002B6B7A"/>
  </w:style>
  <w:style w:type="character" w:customStyle="1" w:styleId="WW8Num6z1">
    <w:name w:val="WW8Num6z1"/>
    <w:rsid w:val="002B6B7A"/>
  </w:style>
  <w:style w:type="character" w:customStyle="1" w:styleId="WW8Num6z2">
    <w:name w:val="WW8Num6z2"/>
    <w:rsid w:val="002B6B7A"/>
  </w:style>
  <w:style w:type="character" w:customStyle="1" w:styleId="WW8Num6z3">
    <w:name w:val="WW8Num6z3"/>
    <w:rsid w:val="002B6B7A"/>
  </w:style>
  <w:style w:type="character" w:customStyle="1" w:styleId="WW8Num6z4">
    <w:name w:val="WW8Num6z4"/>
    <w:rsid w:val="002B6B7A"/>
  </w:style>
  <w:style w:type="character" w:customStyle="1" w:styleId="WW8Num6z5">
    <w:name w:val="WW8Num6z5"/>
    <w:rsid w:val="002B6B7A"/>
  </w:style>
  <w:style w:type="character" w:customStyle="1" w:styleId="WW8Num6z6">
    <w:name w:val="WW8Num6z6"/>
    <w:rsid w:val="002B6B7A"/>
  </w:style>
  <w:style w:type="character" w:customStyle="1" w:styleId="WW8Num6z7">
    <w:name w:val="WW8Num6z7"/>
    <w:rsid w:val="002B6B7A"/>
  </w:style>
  <w:style w:type="character" w:customStyle="1" w:styleId="WW8Num6z8">
    <w:name w:val="WW8Num6z8"/>
    <w:rsid w:val="002B6B7A"/>
  </w:style>
  <w:style w:type="character" w:customStyle="1" w:styleId="WW8Num7z1">
    <w:name w:val="WW8Num7z1"/>
    <w:rsid w:val="002B6B7A"/>
  </w:style>
  <w:style w:type="character" w:customStyle="1" w:styleId="WW8Num7z2">
    <w:name w:val="WW8Num7z2"/>
    <w:rsid w:val="002B6B7A"/>
  </w:style>
  <w:style w:type="character" w:customStyle="1" w:styleId="WW8Num7z3">
    <w:name w:val="WW8Num7z3"/>
    <w:rsid w:val="002B6B7A"/>
  </w:style>
  <w:style w:type="character" w:customStyle="1" w:styleId="WW8Num7z4">
    <w:name w:val="WW8Num7z4"/>
    <w:rsid w:val="002B6B7A"/>
  </w:style>
  <w:style w:type="character" w:customStyle="1" w:styleId="WW8Num7z5">
    <w:name w:val="WW8Num7z5"/>
    <w:rsid w:val="002B6B7A"/>
  </w:style>
  <w:style w:type="character" w:customStyle="1" w:styleId="WW8Num7z6">
    <w:name w:val="WW8Num7z6"/>
    <w:rsid w:val="002B6B7A"/>
  </w:style>
  <w:style w:type="character" w:customStyle="1" w:styleId="WW8Num7z7">
    <w:name w:val="WW8Num7z7"/>
    <w:rsid w:val="002B6B7A"/>
  </w:style>
  <w:style w:type="character" w:customStyle="1" w:styleId="WW8Num7z8">
    <w:name w:val="WW8Num7z8"/>
    <w:rsid w:val="002B6B7A"/>
  </w:style>
  <w:style w:type="character" w:customStyle="1" w:styleId="WW8Num8z4">
    <w:name w:val="WW8Num8z4"/>
    <w:rsid w:val="002B6B7A"/>
  </w:style>
  <w:style w:type="character" w:customStyle="1" w:styleId="WW8Num8z5">
    <w:name w:val="WW8Num8z5"/>
    <w:rsid w:val="002B6B7A"/>
  </w:style>
  <w:style w:type="character" w:customStyle="1" w:styleId="WW8Num8z6">
    <w:name w:val="WW8Num8z6"/>
    <w:rsid w:val="002B6B7A"/>
  </w:style>
  <w:style w:type="character" w:customStyle="1" w:styleId="WW8Num8z7">
    <w:name w:val="WW8Num8z7"/>
    <w:rsid w:val="002B6B7A"/>
  </w:style>
  <w:style w:type="character" w:customStyle="1" w:styleId="WW8Num8z8">
    <w:name w:val="WW8Num8z8"/>
    <w:rsid w:val="002B6B7A"/>
  </w:style>
  <w:style w:type="character" w:customStyle="1" w:styleId="WW8Num11z3">
    <w:name w:val="WW8Num11z3"/>
    <w:rsid w:val="002B6B7A"/>
  </w:style>
  <w:style w:type="character" w:customStyle="1" w:styleId="WW8Num11z4">
    <w:name w:val="WW8Num11z4"/>
    <w:rsid w:val="002B6B7A"/>
  </w:style>
  <w:style w:type="character" w:customStyle="1" w:styleId="WW8Num11z5">
    <w:name w:val="WW8Num11z5"/>
    <w:rsid w:val="002B6B7A"/>
  </w:style>
  <w:style w:type="character" w:customStyle="1" w:styleId="WW8Num11z6">
    <w:name w:val="WW8Num11z6"/>
    <w:rsid w:val="002B6B7A"/>
  </w:style>
  <w:style w:type="character" w:customStyle="1" w:styleId="WW8Num11z7">
    <w:name w:val="WW8Num11z7"/>
    <w:rsid w:val="002B6B7A"/>
  </w:style>
  <w:style w:type="character" w:customStyle="1" w:styleId="WW8Num11z8">
    <w:name w:val="WW8Num11z8"/>
    <w:rsid w:val="002B6B7A"/>
  </w:style>
  <w:style w:type="character" w:customStyle="1" w:styleId="WW8Num18z0">
    <w:name w:val="WW8Num18z0"/>
    <w:rsid w:val="002B6B7A"/>
    <w:rPr>
      <w:rFonts w:hint="default"/>
      <w:i w:val="0"/>
    </w:rPr>
  </w:style>
  <w:style w:type="character" w:customStyle="1" w:styleId="WW8Num19z0">
    <w:name w:val="WW8Num19z0"/>
    <w:rsid w:val="002B6B7A"/>
    <w:rPr>
      <w:rFonts w:hint="default"/>
    </w:rPr>
  </w:style>
  <w:style w:type="character" w:customStyle="1" w:styleId="WW8Num19z2">
    <w:name w:val="WW8Num19z2"/>
    <w:rsid w:val="002B6B7A"/>
    <w:rPr>
      <w:rFonts w:hint="default"/>
      <w:b/>
    </w:rPr>
  </w:style>
  <w:style w:type="character" w:customStyle="1" w:styleId="WW8Num19z4">
    <w:name w:val="WW8Num19z4"/>
    <w:rsid w:val="002B6B7A"/>
  </w:style>
  <w:style w:type="character" w:customStyle="1" w:styleId="WW8Num19z5">
    <w:name w:val="WW8Num19z5"/>
    <w:rsid w:val="002B6B7A"/>
  </w:style>
  <w:style w:type="character" w:customStyle="1" w:styleId="WW8Num19z6">
    <w:name w:val="WW8Num19z6"/>
    <w:rsid w:val="002B6B7A"/>
  </w:style>
  <w:style w:type="character" w:customStyle="1" w:styleId="WW8Num19z7">
    <w:name w:val="WW8Num19z7"/>
    <w:rsid w:val="002B6B7A"/>
  </w:style>
  <w:style w:type="character" w:customStyle="1" w:styleId="WW8Num19z8">
    <w:name w:val="WW8Num19z8"/>
    <w:rsid w:val="002B6B7A"/>
  </w:style>
  <w:style w:type="character" w:customStyle="1" w:styleId="WW8Num20z0">
    <w:name w:val="WW8Num20z0"/>
    <w:rsid w:val="002B6B7A"/>
    <w:rPr>
      <w:rFonts w:hint="default"/>
      <w:sz w:val="24"/>
      <w:szCs w:val="24"/>
    </w:rPr>
  </w:style>
  <w:style w:type="character" w:customStyle="1" w:styleId="WW8Num20z1">
    <w:name w:val="WW8Num20z1"/>
    <w:rsid w:val="002B6B7A"/>
  </w:style>
  <w:style w:type="character" w:customStyle="1" w:styleId="WW8Num20z2">
    <w:name w:val="WW8Num20z2"/>
    <w:rsid w:val="002B6B7A"/>
  </w:style>
  <w:style w:type="character" w:customStyle="1" w:styleId="WW8Num20z3">
    <w:name w:val="WW8Num20z3"/>
    <w:rsid w:val="002B6B7A"/>
  </w:style>
  <w:style w:type="character" w:customStyle="1" w:styleId="WW8Num20z4">
    <w:name w:val="WW8Num20z4"/>
    <w:rsid w:val="002B6B7A"/>
  </w:style>
  <w:style w:type="character" w:customStyle="1" w:styleId="WW8Num20z5">
    <w:name w:val="WW8Num20z5"/>
    <w:rsid w:val="002B6B7A"/>
  </w:style>
  <w:style w:type="character" w:customStyle="1" w:styleId="WW8Num20z6">
    <w:name w:val="WW8Num20z6"/>
    <w:rsid w:val="002B6B7A"/>
  </w:style>
  <w:style w:type="character" w:customStyle="1" w:styleId="WW8Num20z7">
    <w:name w:val="WW8Num20z7"/>
    <w:rsid w:val="002B6B7A"/>
  </w:style>
  <w:style w:type="character" w:customStyle="1" w:styleId="WW8Num20z8">
    <w:name w:val="WW8Num20z8"/>
    <w:rsid w:val="002B6B7A"/>
  </w:style>
  <w:style w:type="character" w:customStyle="1" w:styleId="WW8Num21z0">
    <w:name w:val="WW8Num21z0"/>
    <w:rsid w:val="002B6B7A"/>
  </w:style>
  <w:style w:type="character" w:customStyle="1" w:styleId="massgeclassl3">
    <w:name w:val="massge_class_l3"/>
    <w:basedOn w:val="Carpredefinitoparagrafo1"/>
    <w:rsid w:val="002B6B7A"/>
  </w:style>
  <w:style w:type="character" w:customStyle="1" w:styleId="provvnumart">
    <w:name w:val="provv_numart"/>
    <w:rsid w:val="002B6B7A"/>
    <w:rPr>
      <w:b/>
      <w:bCs/>
    </w:rPr>
  </w:style>
  <w:style w:type="character" w:customStyle="1" w:styleId="provvrubrica">
    <w:name w:val="provv_rubrica"/>
    <w:rsid w:val="002B6B7A"/>
    <w:rPr>
      <w:i/>
      <w:iCs/>
    </w:rPr>
  </w:style>
  <w:style w:type="character" w:customStyle="1" w:styleId="mw-headline">
    <w:name w:val="mw-headline"/>
    <w:basedOn w:val="Carpredefinitoparagrafo1"/>
    <w:rsid w:val="002B6B7A"/>
  </w:style>
  <w:style w:type="character" w:customStyle="1" w:styleId="editsection">
    <w:name w:val="editsection"/>
    <w:basedOn w:val="Carpredefinitoparagrafo1"/>
    <w:rsid w:val="002B6B7A"/>
  </w:style>
  <w:style w:type="character" w:customStyle="1" w:styleId="txtgrigioazz10">
    <w:name w:val="txt_grigioazz_10"/>
    <w:basedOn w:val="Carpredefinitoparagrafo1"/>
    <w:rsid w:val="002B6B7A"/>
  </w:style>
  <w:style w:type="character" w:customStyle="1" w:styleId="notelegali">
    <w:name w:val="note_legali"/>
    <w:basedOn w:val="Carpredefinitoparagrafo1"/>
    <w:rsid w:val="002B6B7A"/>
  </w:style>
  <w:style w:type="character" w:customStyle="1" w:styleId="distrib">
    <w:name w:val="distrib"/>
    <w:basedOn w:val="Carpredefinitoparagrafo1"/>
    <w:rsid w:val="002B6B7A"/>
  </w:style>
  <w:style w:type="character" w:customStyle="1" w:styleId="massgenerettovoce">
    <w:name w:val="massge_neretto_voce"/>
    <w:basedOn w:val="Carpredefinitoparagrafo1"/>
    <w:rsid w:val="002B6B7A"/>
  </w:style>
  <w:style w:type="character" w:customStyle="1" w:styleId="massgenerettodescr">
    <w:name w:val="massge_neretto_descr"/>
    <w:basedOn w:val="Carpredefinitoparagrafo1"/>
    <w:rsid w:val="002B6B7A"/>
  </w:style>
  <w:style w:type="character" w:customStyle="1" w:styleId="riferimento">
    <w:name w:val="riferimento"/>
    <w:basedOn w:val="Carpredefinitoparagrafo1"/>
    <w:rsid w:val="002B6B7A"/>
  </w:style>
  <w:style w:type="character" w:customStyle="1" w:styleId="icograffetta">
    <w:name w:val="ico_graffetta"/>
    <w:basedOn w:val="Carpredefinitoparagrafo1"/>
    <w:rsid w:val="002B6B7A"/>
  </w:style>
  <w:style w:type="character" w:customStyle="1" w:styleId="ata11y">
    <w:name w:val="at_a11y"/>
    <w:basedOn w:val="Carpredefinitoparagrafo1"/>
    <w:rsid w:val="002B6B7A"/>
  </w:style>
  <w:style w:type="character" w:customStyle="1" w:styleId="massgetitolo">
    <w:name w:val="massge_titolo"/>
    <w:basedOn w:val="Carpredefinitoparagrafo1"/>
    <w:rsid w:val="002B6B7A"/>
  </w:style>
  <w:style w:type="character" w:customStyle="1" w:styleId="dim9314">
    <w:name w:val="dim9314"/>
    <w:basedOn w:val="Carpredefinitoparagrafo1"/>
    <w:rsid w:val="002B6B7A"/>
  </w:style>
  <w:style w:type="character" w:customStyle="1" w:styleId="r64v6">
    <w:name w:val="r64v6"/>
    <w:basedOn w:val="Carpredefinitoparagrafo1"/>
    <w:rsid w:val="002B6B7A"/>
  </w:style>
  <w:style w:type="character" w:customStyle="1" w:styleId="in-widget">
    <w:name w:val="in-widget"/>
    <w:basedOn w:val="Carpredefinitoparagrafo1"/>
    <w:rsid w:val="002B6B7A"/>
  </w:style>
  <w:style w:type="character" w:customStyle="1" w:styleId="databloccocol2">
    <w:name w:val="data_blocco_col2"/>
    <w:basedOn w:val="Carpredefinitoparagrafo1"/>
    <w:rsid w:val="002B6B7A"/>
  </w:style>
  <w:style w:type="character" w:customStyle="1" w:styleId="r2rm14e9">
    <w:name w:val="r2rm14e9"/>
    <w:basedOn w:val="Carpredefinitoparagrafo1"/>
    <w:rsid w:val="002B6B7A"/>
  </w:style>
  <w:style w:type="character" w:customStyle="1" w:styleId="m1o00f15z55">
    <w:name w:val="m1o00f15z55"/>
    <w:basedOn w:val="Carpredefinitoparagrafo1"/>
    <w:rsid w:val="002B6B7A"/>
  </w:style>
  <w:style w:type="paragraph" w:customStyle="1" w:styleId="provvr1">
    <w:name w:val="provv_r1"/>
    <w:basedOn w:val="Normale"/>
    <w:rsid w:val="002B6B7A"/>
    <w:pPr>
      <w:suppressAutoHyphens/>
      <w:spacing w:before="100" w:after="100"/>
      <w:ind w:firstLine="480"/>
      <w:jc w:val="both"/>
    </w:pPr>
    <w:rPr>
      <w:lang w:eastAsia="ar-SA"/>
    </w:rPr>
  </w:style>
  <w:style w:type="paragraph" w:customStyle="1" w:styleId="sep-testo-note">
    <w:name w:val="sep-testo-note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provvnota">
    <w:name w:val="provv_nota"/>
    <w:basedOn w:val="Normale"/>
    <w:rsid w:val="002B6B7A"/>
    <w:pPr>
      <w:suppressAutoHyphens/>
      <w:spacing w:before="100" w:after="100"/>
      <w:jc w:val="both"/>
    </w:pPr>
    <w:rPr>
      <w:lang w:eastAsia="ar-SA"/>
    </w:rPr>
  </w:style>
  <w:style w:type="paragraph" w:customStyle="1" w:styleId="titboxdx">
    <w:name w:val="ti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">
    <w:name w:val="sotto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databordeau">
    <w:name w:val="data_bordeau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itartboxdx">
    <w:name w:val="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scelti">
    <w:name w:val="sottotit_art_box_dx_scelti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">
    <w:name w:val="txt_art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grigio12">
    <w:name w:val="txt_art_grigio_12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sentenza">
    <w:name w:val="txt_sentenza"/>
    <w:basedOn w:val="Normale"/>
    <w:rsid w:val="002B6B7A"/>
    <w:pPr>
      <w:suppressAutoHyphens/>
      <w:spacing w:before="100" w:after="100"/>
    </w:pPr>
    <w:rPr>
      <w:lang w:eastAsia="ar-SA"/>
    </w:rPr>
  </w:style>
  <w:style w:type="character" w:customStyle="1" w:styleId="Iniziomodulo-zCarattere">
    <w:name w:val="Inizio modulo -z Carattere"/>
    <w:basedOn w:val="Carpredefinitoparagrafo"/>
    <w:link w:val="Iniziomodulo-z"/>
    <w:rsid w:val="002B6B7A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2B6B7A"/>
    <w:rPr>
      <w:rFonts w:ascii="Arial" w:hAnsi="Arial" w:cs="Arial"/>
      <w:vanish/>
      <w:sz w:val="16"/>
      <w:szCs w:val="16"/>
    </w:rPr>
  </w:style>
  <w:style w:type="paragraph" w:customStyle="1" w:styleId="Corpo10">
    <w:name w:val="Corpo10"/>
    <w:rsid w:val="002B6B7A"/>
    <w:pPr>
      <w:suppressAutoHyphens/>
      <w:autoSpaceDE w:val="0"/>
      <w:spacing w:line="236" w:lineRule="atLeast"/>
      <w:ind w:firstLine="283"/>
      <w:jc w:val="both"/>
    </w:pPr>
    <w:rPr>
      <w:rFonts w:ascii="NewAster" w:hAnsi="NewAster" w:cs="NewAster"/>
      <w:lang w:eastAsia="ar-SA"/>
    </w:rPr>
  </w:style>
  <w:style w:type="paragraph" w:customStyle="1" w:styleId="Contenutocornice">
    <w:name w:val="Contenuto cornice"/>
    <w:basedOn w:val="Corpotesto"/>
    <w:rsid w:val="002B6B7A"/>
    <w:pPr>
      <w:widowControl w:val="0"/>
      <w:suppressAutoHyphens/>
      <w:overflowPunct w:val="0"/>
      <w:autoSpaceDN/>
      <w:spacing w:line="567" w:lineRule="exact"/>
      <w:textAlignment w:val="baseline"/>
    </w:pPr>
    <w:rPr>
      <w:szCs w:val="20"/>
      <w:lang w:val="en-GB" w:eastAsia="ar-SA"/>
    </w:rPr>
  </w:style>
  <w:style w:type="paragraph" w:customStyle="1" w:styleId="capoversogiurisprudenza">
    <w:name w:val="capoverso giurisprudenza"/>
    <w:basedOn w:val="capoverso"/>
    <w:rsid w:val="00071530"/>
    <w:pPr>
      <w:spacing w:line="230" w:lineRule="exact"/>
    </w:pPr>
    <w:rPr>
      <w:rFonts w:asciiTheme="minorHAnsi" w:hAnsiTheme="minorHAnsi"/>
      <w:i/>
      <w:sz w:val="20"/>
    </w:rPr>
  </w:style>
  <w:style w:type="paragraph" w:customStyle="1" w:styleId="capoversosentenza">
    <w:name w:val="capoverso sentenza"/>
    <w:basedOn w:val="capoversogiurisprudenza"/>
    <w:rsid w:val="006C74FD"/>
    <w:rPr>
      <w:i w:val="0"/>
    </w:rPr>
  </w:style>
  <w:style w:type="paragraph" w:customStyle="1" w:styleId="Titoloarticolo0">
    <w:name w:val="Titolo articolo"/>
    <w:basedOn w:val="capoverso"/>
    <w:rsid w:val="006C74FD"/>
    <w:pPr>
      <w:spacing w:after="120"/>
      <w:ind w:firstLine="0"/>
    </w:pPr>
    <w:rPr>
      <w:b/>
      <w:i/>
    </w:rPr>
  </w:style>
  <w:style w:type="paragraph" w:customStyle="1" w:styleId="Titolocaso">
    <w:name w:val="Titolo caso"/>
    <w:basedOn w:val="Normale"/>
    <w:rsid w:val="002A4B19"/>
    <w:pPr>
      <w:spacing w:after="120" w:line="230" w:lineRule="exact"/>
      <w:jc w:val="both"/>
    </w:pPr>
    <w:rPr>
      <w:rFonts w:asciiTheme="minorHAnsi" w:hAnsiTheme="minorHAns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61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A3A63-C507-41A4-A2F9-84B008F60DA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ABFF02E-7B05-4003-85E5-203B98562EA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2392FBC-505B-4CA2-897B-DA0E460D871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E9A1863-40CC-4C85-92D1-51AAF07EBF2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B7C4D12-696F-4490-B524-E93C6BC2343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9BB79C0-FD29-4280-89D1-1D38439BE80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D35C134-A932-44C4-9C3B-B7C429639B1E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72E0EDE-8CD5-4971-BC1C-F3F39C326C1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9B4D30C-9195-41F6-A161-0BE1A2D9DE1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E8DB256-27DE-41F7-87CC-0EB0DC9B834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7082163-DC1B-4DFC-A64F-F7363FE5D3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C9474F-1477-4861-A69B-F632D97590A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0D860D9-4E4E-4F44-8749-6CBC10BAA1C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59D90BA-5920-46F3-9DCC-31068158747F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D399C2B-531E-4444-A880-39E01ABE125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E0DBEE7-C577-4984-82A6-85FD71BB26D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AF1D642-A5F4-4DA8-80AD-3DE1875D6A4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88A3C17-7640-4EA5-95B5-D5ADDAE0F9A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C68F0F3-0210-40E6-AE94-66CE744ECE9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865C90F-B6BC-4FE7-BAC5-854F08955BB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C30666F-5566-4603-9FEC-492A8BE262B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6C697D7C-C923-4E1B-97A2-55AD665B3D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B2422F-EFE4-452A-9098-E3F0DADF0E7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D7F30620-4525-4D34-82C6-6EB617F6D6F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EEC7C75-B71D-42ED-B922-E42FC2032A3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6BE6DDF-9B57-412D-98AE-81E75DBB2D6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4F8827E-3853-41C6-886D-28BC39E8905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6C3466D-CB12-4ED0-B43F-A5F92BDB87E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B7F27C3-2FC8-4AFF-B078-0D42A0D3F081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09A35F5-C55D-446E-B815-34ED8F19414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DF3865D-AD7A-473D-9735-D74B7FEDB0A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D01AF57-5DFC-4968-88B9-9BFDFC28C2C5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D69B0DA7-18BC-4BD2-88BC-E6258D1068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2C193F-C8B0-4692-A3AB-49952FD1A7A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6C03F262-46DE-4732-8D33-E96040D5DA5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686973EC-3C32-4C48-B1D4-E8E0AF12EDB4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95A8175-856B-407E-9AF1-FEEB94EEBBD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EF64041-99B8-4ADC-A0DB-9ED9477CF471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EA8F90B-6F0D-447C-A03A-19FEBA85031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18704D8E-91F0-494F-B4AC-08FAD48DC93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C0B8E34-D593-48B5-8C23-B0B43B30E527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FD6CAEE-B682-4FBA-ACF1-1F8C3C32BE4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BB3D9F7-11D1-4424-A4D4-96B696714B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7C8F0C-2223-4C7F-A18B-8837FF14E57A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D8C4070-D32C-4AE9-A5B2-00E60850283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A7ABE22E-312C-4877-985D-050ECB09C25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8E7B562-A996-4E4E-BD02-0F91AF1D57C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81B015C-4A19-43DF-AE05-970BE5E0E1B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0B28A6B-6B99-44C1-AE4C-7EA4A643FA1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51EB39B-B3A0-497F-8969-78F9CEE2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2940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Andrea Basile</cp:lastModifiedBy>
  <cp:revision>2</cp:revision>
  <cp:lastPrinted>2016-05-27T10:09:00Z</cp:lastPrinted>
  <dcterms:created xsi:type="dcterms:W3CDTF">2016-06-29T12:53:00Z</dcterms:created>
  <dcterms:modified xsi:type="dcterms:W3CDTF">2016-06-29T12:53:00Z</dcterms:modified>
</cp:coreProperties>
</file>