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C" w:rsidRPr="00C263B2" w:rsidRDefault="005744FC" w:rsidP="00993684">
      <w:pPr>
        <w:pStyle w:val="Titoloformula"/>
      </w:pPr>
      <w:r w:rsidRPr="00C263B2">
        <w:t>AL GIUDICE DI PACE</w:t>
      </w:r>
      <w:r w:rsidRPr="00C263B2">
        <w:br/>
      </w:r>
      <w:r w:rsidR="004D31CC" w:rsidRPr="00C263B2">
        <w:t>DI TORINO</w:t>
      </w:r>
    </w:p>
    <w:p w:rsidR="004D31CC" w:rsidRPr="00C263B2" w:rsidRDefault="004D31CC" w:rsidP="00993684">
      <w:pPr>
        <w:pStyle w:val="Titoloformula"/>
      </w:pPr>
    </w:p>
    <w:p w:rsidR="004D31CC" w:rsidRPr="00C263B2" w:rsidRDefault="004D31CC" w:rsidP="00993684">
      <w:pPr>
        <w:pStyle w:val="capoversoformula"/>
      </w:pPr>
      <w:r w:rsidRPr="00C263B2">
        <w:rPr>
          <w:i/>
        </w:rPr>
        <w:t>Oggetto</w:t>
      </w:r>
      <w:r w:rsidRPr="00C263B2">
        <w:t xml:space="preserve">: ricorso avverso il verbale n. .........., elevato dalla Polizia Stradale di </w:t>
      </w:r>
      <w:r w:rsidR="00287BD8" w:rsidRPr="00C263B2">
        <w:t xml:space="preserve">Torino </w:t>
      </w:r>
      <w:r w:rsidRPr="00C263B2">
        <w:t>in data .......... per asserita violazione dell’art. 142, comma 8, del codice della strada.</w:t>
      </w:r>
    </w:p>
    <w:p w:rsidR="004D31CC" w:rsidRPr="00C263B2" w:rsidRDefault="004D31CC" w:rsidP="004D31CC">
      <w:pPr>
        <w:rPr>
          <w:b/>
        </w:rPr>
      </w:pPr>
    </w:p>
    <w:p w:rsidR="004D31CC" w:rsidRPr="00C263B2" w:rsidRDefault="004D31CC" w:rsidP="00993684">
      <w:pPr>
        <w:pStyle w:val="capoversoformula"/>
      </w:pPr>
      <w:r w:rsidRPr="00C263B2">
        <w:t xml:space="preserve">Il sottoscritto </w:t>
      </w:r>
      <w:r w:rsidR="00993684" w:rsidRPr="00C263B2">
        <w:t>..........</w:t>
      </w:r>
      <w:r w:rsidRPr="00C263B2">
        <w:t xml:space="preserve"> (</w:t>
      </w:r>
      <w:r w:rsidR="00993684" w:rsidRPr="00C263B2">
        <w:t>C.F.</w:t>
      </w:r>
      <w:r w:rsidRPr="00C263B2">
        <w:t xml:space="preserve">: ..........), nato il </w:t>
      </w:r>
      <w:r w:rsidR="00993684" w:rsidRPr="00C263B2">
        <w:t>..........</w:t>
      </w:r>
      <w:r w:rsidRPr="00C263B2">
        <w:t xml:space="preserve"> a </w:t>
      </w:r>
      <w:r w:rsidR="00993684" w:rsidRPr="00C263B2">
        <w:t>..........</w:t>
      </w:r>
      <w:r w:rsidRPr="00C263B2">
        <w:t xml:space="preserve"> e residente a </w:t>
      </w:r>
      <w:r w:rsidR="00287BD8" w:rsidRPr="00C263B2">
        <w:t>..........</w:t>
      </w:r>
      <w:r w:rsidRPr="00C263B2">
        <w:t>, via .........</w:t>
      </w:r>
      <w:r w:rsidR="00BB0C12" w:rsidRPr="00C263B2">
        <w:t xml:space="preserve">., n. </w:t>
      </w:r>
      <w:r w:rsidRPr="00C263B2">
        <w:t>.........., quale proprietario e conducente dell’autovettura Fiat .......... propone</w:t>
      </w:r>
    </w:p>
    <w:p w:rsidR="004D31CC" w:rsidRPr="00C263B2" w:rsidRDefault="004D31CC" w:rsidP="00993684">
      <w:pPr>
        <w:pStyle w:val="capoversoformula"/>
      </w:pPr>
    </w:p>
    <w:p w:rsidR="004D31CC" w:rsidRPr="00C263B2" w:rsidRDefault="004D31CC" w:rsidP="00993684">
      <w:pPr>
        <w:pStyle w:val="capoversoformula"/>
        <w:jc w:val="center"/>
      </w:pPr>
      <w:r w:rsidRPr="00C263B2">
        <w:t>OPPOSIZIONE</w:t>
      </w:r>
    </w:p>
    <w:p w:rsidR="004D31CC" w:rsidRPr="00C263B2" w:rsidRDefault="004D31CC" w:rsidP="00993684">
      <w:pPr>
        <w:pStyle w:val="capoversoformula"/>
        <w:spacing w:line="120" w:lineRule="exact"/>
      </w:pPr>
    </w:p>
    <w:p w:rsidR="004D31CC" w:rsidRPr="00C263B2" w:rsidRDefault="004D31CC" w:rsidP="00993684">
      <w:pPr>
        <w:pStyle w:val="capoversoformula"/>
      </w:pPr>
      <w:r w:rsidRPr="00C263B2">
        <w:t>avverso il verbale di accertamento n. .........., elevato dalla Polizia Stradale di Torino in data .......... per asserita violazione dell’art. 142, comma 8, del codice della strada.</w:t>
      </w:r>
    </w:p>
    <w:p w:rsidR="004D31CC" w:rsidRPr="00C263B2" w:rsidRDefault="004D31CC" w:rsidP="00993684">
      <w:pPr>
        <w:pStyle w:val="capoversoformula"/>
      </w:pPr>
      <w:r w:rsidRPr="00C263B2">
        <w:t xml:space="preserve">Secondo la Polizia Stradale il sottoscritto, alla guida dell’autovettura .......... di sua proprietà, </w:t>
      </w:r>
      <w:r w:rsidRPr="00C263B2">
        <w:rPr>
          <w:spacing w:val="-2"/>
        </w:rPr>
        <w:t>“</w:t>
      </w:r>
      <w:r w:rsidRPr="00C263B2">
        <w:rPr>
          <w:i/>
          <w:spacing w:val="-2"/>
        </w:rPr>
        <w:t>ha violato l’art.142/8 del C.d.S. poiché: circolava alla velocità di km/h 72,00, superando di km/h 22,00 la velocità massima consentita nel tratto di strada percorso (limite di velocità km/h 50)</w:t>
      </w:r>
      <w:r w:rsidRPr="00C263B2">
        <w:rPr>
          <w:spacing w:val="-2"/>
        </w:rPr>
        <w:t>”.</w:t>
      </w:r>
    </w:p>
    <w:p w:rsidR="004D31CC" w:rsidRPr="00C263B2" w:rsidRDefault="004D31CC" w:rsidP="00993684">
      <w:pPr>
        <w:pStyle w:val="capoversoformula"/>
      </w:pPr>
      <w:r w:rsidRPr="00C263B2">
        <w:t>La violazione è stata accertata in data .........., sulla SS. n. ..........</w:t>
      </w:r>
    </w:p>
    <w:p w:rsidR="004D31CC" w:rsidRPr="00C263B2" w:rsidRDefault="004D31CC" w:rsidP="00993684">
      <w:pPr>
        <w:pStyle w:val="capoversoformula"/>
        <w:spacing w:line="120" w:lineRule="exact"/>
      </w:pPr>
    </w:p>
    <w:p w:rsidR="004D31CC" w:rsidRPr="00C263B2" w:rsidRDefault="00993684" w:rsidP="00993684">
      <w:pPr>
        <w:pStyle w:val="capoversoformula"/>
        <w:jc w:val="center"/>
      </w:pPr>
      <w:r w:rsidRPr="00C263B2">
        <w:t>MOTIVI DELL’OPPOSIZIONE</w:t>
      </w:r>
    </w:p>
    <w:p w:rsidR="00993684" w:rsidRPr="00C263B2" w:rsidRDefault="00993684" w:rsidP="00993684">
      <w:pPr>
        <w:pStyle w:val="capoversoformula"/>
        <w:spacing w:line="120" w:lineRule="exact"/>
      </w:pPr>
    </w:p>
    <w:p w:rsidR="004D31CC" w:rsidRPr="00C263B2" w:rsidRDefault="004D31CC" w:rsidP="00993684">
      <w:pPr>
        <w:pStyle w:val="capoversoformula"/>
      </w:pPr>
      <w:r w:rsidRPr="00C263B2">
        <w:t>La violazione contestata è stata commessa per necessità, in quanto il sottoscritto, come risulta dalle sue dichiarazioni riportate a verbale, accompagnava al Pronto Soccorso il proprio padre che accusava un forte dolore al petto con sospetto, quindi, di una crisi cardiaca. Gli accertamenti clinici effettuati successivamente presso l’Ospedale Civile di .......... hanno confermato i timori del ricorrente, tanto che il padre è stato ricoverato presso il reparto di terapia intensiva, come risulta dall’allegato certificato medico.</w:t>
      </w:r>
    </w:p>
    <w:p w:rsidR="004D31CC" w:rsidRPr="00C263B2" w:rsidRDefault="004D31CC" w:rsidP="00993684">
      <w:pPr>
        <w:pStyle w:val="capoversoformula"/>
        <w:spacing w:line="120" w:lineRule="exact"/>
      </w:pPr>
    </w:p>
    <w:p w:rsidR="004D31CC" w:rsidRPr="00C263B2" w:rsidRDefault="004D31CC" w:rsidP="00993684">
      <w:pPr>
        <w:pStyle w:val="capoversoformula"/>
        <w:jc w:val="center"/>
        <w:rPr>
          <w:i/>
        </w:rPr>
      </w:pPr>
      <w:r w:rsidRPr="00C263B2">
        <w:t>CHIEDE</w:t>
      </w:r>
    </w:p>
    <w:p w:rsidR="00993684" w:rsidRPr="00C263B2" w:rsidRDefault="00993684" w:rsidP="00993684">
      <w:pPr>
        <w:pStyle w:val="capoversoformula"/>
        <w:spacing w:line="120" w:lineRule="exact"/>
        <w:rPr>
          <w:b/>
          <w:i/>
        </w:rPr>
      </w:pPr>
    </w:p>
    <w:p w:rsidR="004D31CC" w:rsidRPr="00C263B2" w:rsidRDefault="004D31CC" w:rsidP="00993684">
      <w:pPr>
        <w:pStyle w:val="capoversoformula"/>
      </w:pPr>
      <w:r w:rsidRPr="00C263B2">
        <w:rPr>
          <w:b/>
          <w:i/>
        </w:rPr>
        <w:t>in via principale</w:t>
      </w:r>
      <w:r w:rsidRPr="00C263B2">
        <w:t>:</w:t>
      </w:r>
      <w:r w:rsidRPr="00C263B2">
        <w:rPr>
          <w:b/>
          <w:i/>
        </w:rPr>
        <w:t xml:space="preserve"> </w:t>
      </w:r>
      <w:r w:rsidRPr="00C263B2">
        <w:t>che sia annullata la violazione contestata, con ogni conseguente provvedimento; spese rifuse o, quantomeno, compensate;</w:t>
      </w:r>
    </w:p>
    <w:p w:rsidR="004D31CC" w:rsidRPr="00C263B2" w:rsidRDefault="004D31CC" w:rsidP="00993684">
      <w:pPr>
        <w:pStyle w:val="capoversoformula"/>
        <w:spacing w:before="60"/>
      </w:pPr>
      <w:r w:rsidRPr="00C263B2">
        <w:rPr>
          <w:b/>
          <w:i/>
        </w:rPr>
        <w:t>in subordine</w:t>
      </w:r>
      <w:r w:rsidRPr="00C263B2">
        <w:t>: nell’ipotesi di rigetto del ricorso, la sanzione sia determinata nella misura minima prevista dalla legge;</w:t>
      </w:r>
    </w:p>
    <w:p w:rsidR="004D31CC" w:rsidRPr="00C263B2" w:rsidRDefault="004D31CC" w:rsidP="00993684">
      <w:pPr>
        <w:pStyle w:val="capoversoformula"/>
        <w:spacing w:before="60"/>
      </w:pPr>
      <w:r w:rsidRPr="00C263B2">
        <w:rPr>
          <w:b/>
          <w:i/>
        </w:rPr>
        <w:t>in via istruttoria</w:t>
      </w:r>
      <w:r w:rsidRPr="00C263B2">
        <w:t>: sia ordinato all’Amministrazione resistente la produzione degli atti relativi all’accertamento.</w:t>
      </w:r>
    </w:p>
    <w:p w:rsidR="004D31CC" w:rsidRPr="00C263B2" w:rsidRDefault="004D31CC" w:rsidP="00993684">
      <w:pPr>
        <w:pStyle w:val="capoversoformula"/>
        <w:spacing w:before="120"/>
      </w:pPr>
      <w:r w:rsidRPr="00C263B2">
        <w:rPr>
          <w:b/>
        </w:rPr>
        <w:t>Allegati</w:t>
      </w:r>
      <w:r w:rsidRPr="00C263B2">
        <w:t>:</w:t>
      </w:r>
      <w:r w:rsidRPr="00C263B2">
        <w:rPr>
          <w:b/>
          <w:i/>
        </w:rPr>
        <w:t xml:space="preserve"> </w:t>
      </w:r>
      <w:r w:rsidRPr="00C263B2">
        <w:t>1) verbale opposto con relata di notifica; 2) certificato medico.</w:t>
      </w:r>
    </w:p>
    <w:p w:rsidR="005744FC" w:rsidRPr="00C263B2" w:rsidRDefault="005744FC" w:rsidP="005744FC">
      <w:pPr>
        <w:pStyle w:val="capoversoformula"/>
        <w:spacing w:before="120" w:line="238" w:lineRule="exact"/>
      </w:pPr>
      <w:r w:rsidRPr="00C263B2">
        <w:t>.........., ..........</w:t>
      </w:r>
    </w:p>
    <w:p w:rsidR="00993684" w:rsidRPr="00C263B2" w:rsidRDefault="00993684" w:rsidP="00993684">
      <w:pPr>
        <w:pStyle w:val="capoverso"/>
      </w:pPr>
    </w:p>
    <w:p w:rsidR="00993684" w:rsidRPr="00C263B2" w:rsidRDefault="00993684" w:rsidP="00993684">
      <w:pPr>
        <w:pStyle w:val="capoverso"/>
      </w:pPr>
    </w:p>
    <w:p w:rsidR="00993684" w:rsidRPr="00C263B2" w:rsidRDefault="00993684" w:rsidP="00993684">
      <w:pPr>
        <w:pStyle w:val="Titoloarticolo0"/>
        <w:ind w:left="284" w:hanging="284"/>
      </w:pPr>
      <w:r w:rsidRPr="00C263B2">
        <w:rPr>
          <w:i w:val="0"/>
        </w:rPr>
        <w:sym w:font="Wingdings" w:char="F0D8"/>
      </w:r>
      <w:r w:rsidRPr="00C263B2">
        <w:tab/>
        <w:t>Commento</w:t>
      </w:r>
    </w:p>
    <w:p w:rsidR="00DC7821" w:rsidRPr="00C74E9E" w:rsidRDefault="004D31CC" w:rsidP="00C74E9E">
      <w:pPr>
        <w:pStyle w:val="capoverso"/>
      </w:pPr>
      <w:r w:rsidRPr="00C263B2">
        <w:t xml:space="preserve">Lo stato di necessità, contemplato nell’art. 4 della legge n. 689/1981 come causa di esclusione della responsabilità, è ravvisabile, secondo la Cassazione, solo in presenza di tutti gli elementi previsti dagli artt. 54 e 59 c.p., incluso il pericolo attuale di un danno grave alla persona, </w:t>
      </w:r>
      <w:r w:rsidRPr="00C263B2">
        <w:rPr>
          <w:i/>
        </w:rPr>
        <w:t xml:space="preserve">che non possa altrimenti evitarsi se non attraverso la commissione dell’illecito </w:t>
      </w:r>
      <w:r w:rsidR="00993684" w:rsidRPr="00C263B2">
        <w:t>[</w:t>
      </w:r>
      <w:r w:rsidRPr="00C263B2">
        <w:t>cfr. Cass. pen. n. 19341</w:t>
      </w:r>
      <w:r w:rsidR="00993684" w:rsidRPr="00C263B2">
        <w:t>/2009; Cass. civ. n. 20121/2015]</w:t>
      </w:r>
      <w:r w:rsidRPr="00C263B2">
        <w:t>.</w:t>
      </w:r>
      <w:bookmarkStart w:id="0" w:name="_GoBack"/>
      <w:bookmarkEnd w:id="0"/>
    </w:p>
    <w:sectPr w:rsidR="00DC7821" w:rsidRPr="00C74E9E" w:rsidSect="00C74E9E">
      <w:headerReference w:type="even" r:id="rId58"/>
      <w:headerReference w:type="default" r:id="rId59"/>
      <w:headerReference w:type="first" r:id="rId60"/>
      <w:footnotePr>
        <w:numRestart w:val="eachSect"/>
      </w:footnotePr>
      <w:pgSz w:w="11907" w:h="16840" w:code="9"/>
      <w:pgMar w:top="2977" w:right="2268" w:bottom="2977" w:left="2268" w:header="2410" w:footer="0" w:gutter="0"/>
      <w:pgNumType w:start="3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DFD" w:rsidRDefault="00372DFD">
      <w:r>
        <w:separator/>
      </w:r>
    </w:p>
  </w:endnote>
  <w:endnote w:type="continuationSeparator" w:id="0">
    <w:p w:rsidR="00372DFD" w:rsidRDefault="00372DFD">
      <w:r>
        <w:continuationSeparator/>
      </w:r>
    </w:p>
  </w:endnote>
  <w:endnote w:type="continuationNotice" w:id="1">
    <w:p w:rsidR="00372DFD" w:rsidRDefault="00372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apfHumnst BT">
    <w:panose1 w:val="020B0502050508020304"/>
    <w:charset w:val="00"/>
    <w:family w:val="swiss"/>
    <w:pitch w:val="variable"/>
    <w:sig w:usb0="00000087" w:usb1="00000000" w:usb2="00000000" w:usb3="00000000" w:csb0="0000001B" w:csb1="00000000"/>
  </w:font>
  <w:font w:name="MS Serif">
    <w:panose1 w:val="00000000000000000000"/>
    <w:charset w:val="4D"/>
    <w:family w:val="roman"/>
    <w:notTrueType/>
    <w:pitch w:val="variable"/>
    <w:sig w:usb0="00000003" w:usb1="00000000" w:usb2="00000000" w:usb3="00000000" w:csb0="00000001" w:csb1="00000000"/>
  </w:font>
  <w:font w:name="Bauhaus Mediu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oncini Garamond Std">
    <w:panose1 w:val="02020502060506020403"/>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2"/>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NewAster">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RPr="004368ED" w:rsidTr="009D534B">
        <w:tc>
          <w:tcPr>
            <w:tcW w:w="7370" w:type="dxa"/>
            <w:tcMar>
              <w:left w:w="0" w:type="dxa"/>
              <w:right w:w="0" w:type="dxa"/>
            </w:tcMar>
          </w:tcPr>
          <w:p w:rsidR="00372DFD" w:rsidRPr="004368ED" w:rsidRDefault="00372DFD" w:rsidP="001F79BF">
            <w:pPr>
              <w:spacing w:line="200" w:lineRule="exact"/>
              <w:rPr>
                <w:color w:val="808080" w:themeColor="background1" w:themeShade="80"/>
              </w:rPr>
            </w:pPr>
          </w:p>
        </w:tc>
      </w:tr>
    </w:tbl>
    <w:p w:rsidR="00372DFD" w:rsidRDefault="00372DFD" w:rsidP="001F79BF">
      <w:pPr>
        <w:spacing w:line="100" w:lineRule="exact"/>
      </w:pPr>
    </w:p>
  </w:footnote>
  <w:footnote w:type="continuationSeparator" w:id="0">
    <w:tbl>
      <w:tblPr>
        <w:tblStyle w:val="Grigliatabella"/>
        <w:tblW w:w="7370"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370"/>
      </w:tblGrid>
      <w:tr w:rsidR="00372DFD" w:rsidTr="009D534B">
        <w:tc>
          <w:tcPr>
            <w:tcW w:w="7370" w:type="dxa"/>
            <w:tcMar>
              <w:left w:w="0" w:type="dxa"/>
              <w:right w:w="0" w:type="dxa"/>
            </w:tcMar>
          </w:tcPr>
          <w:p w:rsidR="00372DFD" w:rsidRDefault="00372DFD" w:rsidP="001F79BF">
            <w:pPr>
              <w:spacing w:line="200" w:lineRule="exact"/>
            </w:pPr>
          </w:p>
        </w:tc>
      </w:tr>
    </w:tbl>
    <w:p w:rsidR="00372DFD" w:rsidRDefault="00372DFD" w:rsidP="001F79BF">
      <w:pPr>
        <w:spacing w:line="100" w:lineRule="exact"/>
      </w:pPr>
    </w:p>
  </w:footnote>
  <w:footnote w:type="continuationNotice" w:id="1">
    <w:p w:rsidR="00372DFD" w:rsidRDefault="00372DF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154641"/>
      <w:docPartObj>
        <w:docPartGallery w:val="Page Numbers (Top of Page)"/>
        <w:docPartUnique/>
      </w:docPartObj>
    </w:sdtPr>
    <w:sdtEndPr/>
    <w:sdtContent>
      <w:p w:rsidR="00E810E7" w:rsidRPr="00FF6DCF" w:rsidRDefault="00E810E7" w:rsidP="00FF6DCF">
        <w:pPr>
          <w:pStyle w:val="Intestazione"/>
          <w:tabs>
            <w:tab w:val="clear" w:pos="4819"/>
            <w:tab w:val="clear" w:pos="9638"/>
            <w:tab w:val="center" w:pos="3686"/>
            <w:tab w:val="right" w:pos="7371"/>
          </w:tabs>
          <w:spacing w:line="240" w:lineRule="exact"/>
          <w:jc w:val="center"/>
          <w:rPr>
            <w:rFonts w:ascii="Calibri" w:hAnsi="Calibri" w:cs="Arial"/>
            <w:i/>
            <w:smallCaps/>
            <w:sz w:val="17"/>
            <w:szCs w:val="17"/>
          </w:rPr>
        </w:pPr>
        <w:r w:rsidRPr="00922538">
          <w:rPr>
            <w:rFonts w:eastAsia="MS Mincho"/>
            <w:noProof/>
            <w:sz w:val="20"/>
            <w:szCs w:val="20"/>
            <w:lang w:eastAsia="ja-JP"/>
          </w:rPr>
          <w:fldChar w:fldCharType="begin"/>
        </w:r>
        <w:r w:rsidRPr="00922538">
          <w:rPr>
            <w:rFonts w:eastAsia="MS Mincho"/>
            <w:noProof/>
            <w:sz w:val="20"/>
            <w:szCs w:val="20"/>
            <w:lang w:eastAsia="ja-JP"/>
          </w:rPr>
          <w:instrText>PAGE   \* MERGEFORMAT</w:instrText>
        </w:r>
        <w:r w:rsidRPr="00922538">
          <w:rPr>
            <w:rFonts w:eastAsia="MS Mincho"/>
            <w:noProof/>
            <w:sz w:val="20"/>
            <w:szCs w:val="20"/>
            <w:lang w:eastAsia="ja-JP"/>
          </w:rPr>
          <w:fldChar w:fldCharType="separate"/>
        </w:r>
        <w:r w:rsidR="00C74E9E">
          <w:rPr>
            <w:rFonts w:eastAsia="MS Mincho"/>
            <w:noProof/>
            <w:sz w:val="20"/>
            <w:szCs w:val="20"/>
            <w:lang w:eastAsia="ja-JP"/>
          </w:rPr>
          <w:t>322</w:t>
        </w:r>
        <w:r w:rsidRPr="00922538">
          <w:rPr>
            <w:rFonts w:eastAsia="MS Mincho"/>
            <w:noProof/>
            <w:sz w:val="20"/>
            <w:szCs w:val="20"/>
            <w:lang w:eastAsia="ja-JP"/>
          </w:rPr>
          <w:fldChar w:fldCharType="end"/>
        </w:r>
        <w:r>
          <w:tab/>
        </w:r>
        <w:r w:rsidR="00922538">
          <w:rPr>
            <w:rFonts w:ascii="Calibri" w:hAnsi="Calibri" w:cs="Arial"/>
            <w:i/>
            <w:sz w:val="17"/>
            <w:szCs w:val="17"/>
          </w:rPr>
          <w:t>Appendice</w:t>
        </w:r>
        <w:r w:rsidR="00922538">
          <w:rPr>
            <w:rFonts w:ascii="Calibri" w:hAnsi="Calibri" w:cs="Arial"/>
            <w:i/>
            <w:sz w:val="17"/>
            <w:szCs w:val="17"/>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3847629"/>
      <w:docPartObj>
        <w:docPartGallery w:val="Page Numbers (Top of Page)"/>
        <w:docPartUnique/>
      </w:docPartObj>
    </w:sdtPr>
    <w:sdtEndPr/>
    <w:sdtContent>
      <w:p w:rsidR="00FF6DCF" w:rsidRPr="00FF6DCF" w:rsidRDefault="00922538" w:rsidP="00FF6DCF">
        <w:pPr>
          <w:pStyle w:val="Intestazione"/>
          <w:tabs>
            <w:tab w:val="clear" w:pos="4819"/>
            <w:tab w:val="clear" w:pos="9638"/>
            <w:tab w:val="right" w:pos="3686"/>
            <w:tab w:val="center" w:pos="7230"/>
          </w:tabs>
          <w:ind w:firstLine="2835"/>
          <w:jc w:val="center"/>
        </w:pPr>
        <w:r>
          <w:rPr>
            <w:rFonts w:asciiTheme="minorHAnsi" w:hAnsiTheme="minorHAnsi" w:cs="Arial"/>
            <w:bCs/>
            <w:i/>
            <w:sz w:val="17"/>
            <w:szCs w:val="17"/>
          </w:rPr>
          <w:t>Formulario commentato</w:t>
        </w:r>
        <w:r w:rsidR="00FF6DCF">
          <w:rPr>
            <w:rFonts w:asciiTheme="minorHAnsi" w:hAnsiTheme="minorHAnsi" w:cs="Arial"/>
            <w:bCs/>
            <w:i/>
            <w:sz w:val="17"/>
            <w:szCs w:val="17"/>
          </w:rPr>
          <w:tab/>
        </w:r>
        <w:r w:rsidR="00FF6DCF" w:rsidRPr="00922538">
          <w:rPr>
            <w:rFonts w:eastAsia="MS Mincho"/>
            <w:noProof/>
            <w:sz w:val="20"/>
            <w:szCs w:val="20"/>
            <w:lang w:eastAsia="ja-JP"/>
          </w:rPr>
          <w:fldChar w:fldCharType="begin"/>
        </w:r>
        <w:r w:rsidR="00FF6DCF" w:rsidRPr="00922538">
          <w:rPr>
            <w:rFonts w:eastAsia="MS Mincho"/>
            <w:noProof/>
            <w:sz w:val="20"/>
            <w:szCs w:val="20"/>
            <w:lang w:eastAsia="ja-JP"/>
          </w:rPr>
          <w:instrText>PAGE   \* MERGEFORMAT</w:instrText>
        </w:r>
        <w:r w:rsidR="00FF6DCF" w:rsidRPr="00922538">
          <w:rPr>
            <w:rFonts w:eastAsia="MS Mincho"/>
            <w:noProof/>
            <w:sz w:val="20"/>
            <w:szCs w:val="20"/>
            <w:lang w:eastAsia="ja-JP"/>
          </w:rPr>
          <w:fldChar w:fldCharType="separate"/>
        </w:r>
        <w:r w:rsidR="00C74E9E">
          <w:rPr>
            <w:rFonts w:eastAsia="MS Mincho"/>
            <w:noProof/>
            <w:sz w:val="20"/>
            <w:szCs w:val="20"/>
            <w:lang w:eastAsia="ja-JP"/>
          </w:rPr>
          <w:t>321</w:t>
        </w:r>
        <w:r w:rsidR="00FF6DCF" w:rsidRPr="00922538">
          <w:rPr>
            <w:rFonts w:eastAsia="MS Mincho"/>
            <w:noProof/>
            <w:sz w:val="20"/>
            <w:szCs w:val="20"/>
            <w:lang w:eastAsia="ja-JP"/>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DFD" w:rsidRPr="00C25E2C" w:rsidRDefault="00372DFD" w:rsidP="00372DFD">
    <w:pPr>
      <w:framePr w:wrap="around" w:vAnchor="text" w:hAnchor="margin" w:xAlign="outside" w:y="1"/>
      <w:widowControl w:val="0"/>
      <w:tabs>
        <w:tab w:val="center" w:pos="4819"/>
        <w:tab w:val="right" w:pos="9638"/>
      </w:tabs>
      <w:spacing w:line="240" w:lineRule="exact"/>
      <w:jc w:val="both"/>
      <w:rPr>
        <w:rFonts w:eastAsia="MS Mincho"/>
        <w:noProof/>
        <w:sz w:val="20"/>
        <w:szCs w:val="20"/>
        <w:lang w:eastAsia="ja-JP"/>
      </w:rPr>
    </w:pPr>
    <w:r w:rsidRPr="00C25E2C">
      <w:rPr>
        <w:rFonts w:eastAsia="MS Mincho"/>
        <w:noProof/>
        <w:sz w:val="20"/>
        <w:szCs w:val="20"/>
        <w:lang w:eastAsia="ja-JP"/>
      </w:rPr>
      <w:fldChar w:fldCharType="begin"/>
    </w:r>
    <w:r w:rsidRPr="00C25E2C">
      <w:rPr>
        <w:rFonts w:eastAsia="MS Mincho"/>
        <w:noProof/>
        <w:sz w:val="20"/>
        <w:szCs w:val="20"/>
        <w:lang w:eastAsia="ja-JP"/>
      </w:rPr>
      <w:instrText xml:space="preserve">PAGE  </w:instrText>
    </w:r>
    <w:r w:rsidRPr="00C25E2C">
      <w:rPr>
        <w:rFonts w:eastAsia="MS Mincho"/>
        <w:noProof/>
        <w:sz w:val="20"/>
        <w:szCs w:val="20"/>
        <w:lang w:eastAsia="ja-JP"/>
      </w:rPr>
      <w:fldChar w:fldCharType="separate"/>
    </w:r>
    <w:r w:rsidR="002B1A2E">
      <w:rPr>
        <w:rFonts w:eastAsia="MS Mincho"/>
        <w:noProof/>
        <w:sz w:val="20"/>
        <w:szCs w:val="20"/>
        <w:lang w:eastAsia="ja-JP"/>
      </w:rPr>
      <w:t>308</w:t>
    </w:r>
    <w:r w:rsidRPr="00C25E2C">
      <w:rPr>
        <w:rFonts w:eastAsia="MS Mincho"/>
        <w:noProof/>
        <w:sz w:val="20"/>
        <w:szCs w:val="20"/>
        <w:lang w:eastAsia="ja-JP"/>
      </w:rPr>
      <w:fldChar w:fldCharType="end"/>
    </w:r>
  </w:p>
  <w:p w:rsidR="005905D8" w:rsidRPr="00372DFD" w:rsidRDefault="005905D8" w:rsidP="005905D8">
    <w:pPr>
      <w:pStyle w:val="Intestazione"/>
      <w:widowControl w:val="0"/>
      <w:spacing w:line="240" w:lineRule="exact"/>
      <w:jc w:val="center"/>
      <w:rPr>
        <w:rFonts w:asciiTheme="minorHAnsi" w:hAnsiTheme="minorHAnsi" w:cs="Arial"/>
        <w:bCs/>
        <w:i/>
        <w:sz w:val="17"/>
        <w:szCs w:val="17"/>
      </w:rPr>
    </w:pPr>
    <w:r>
      <w:rPr>
        <w:rFonts w:asciiTheme="minorHAnsi" w:hAnsiTheme="minorHAnsi" w:cs="Arial"/>
        <w:bCs/>
        <w:i/>
        <w:sz w:val="17"/>
        <w:szCs w:val="17"/>
      </w:rPr>
      <w:t>Appendice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8786792"/>
    <w:lvl w:ilvl="0">
      <w:start w:val="1"/>
      <w:numFmt w:val="decimal"/>
      <w:lvlText w:val="%1."/>
      <w:lvlJc w:val="left"/>
      <w:pPr>
        <w:tabs>
          <w:tab w:val="num" w:pos="1492"/>
        </w:tabs>
        <w:ind w:left="1492" w:hanging="360"/>
      </w:pPr>
    </w:lvl>
  </w:abstractNum>
  <w:abstractNum w:abstractNumId="1">
    <w:nsid w:val="FFFFFF7D"/>
    <w:multiLevelType w:val="singleLevel"/>
    <w:tmpl w:val="10FAAAFA"/>
    <w:lvl w:ilvl="0">
      <w:start w:val="1"/>
      <w:numFmt w:val="decimal"/>
      <w:lvlText w:val="%1."/>
      <w:lvlJc w:val="left"/>
      <w:pPr>
        <w:tabs>
          <w:tab w:val="num" w:pos="1209"/>
        </w:tabs>
        <w:ind w:left="1209" w:hanging="360"/>
      </w:pPr>
    </w:lvl>
  </w:abstractNum>
  <w:abstractNum w:abstractNumId="2">
    <w:nsid w:val="FFFFFF7E"/>
    <w:multiLevelType w:val="singleLevel"/>
    <w:tmpl w:val="23A84EC4"/>
    <w:lvl w:ilvl="0">
      <w:start w:val="1"/>
      <w:numFmt w:val="decimal"/>
      <w:lvlText w:val="%1."/>
      <w:lvlJc w:val="left"/>
      <w:pPr>
        <w:tabs>
          <w:tab w:val="num" w:pos="926"/>
        </w:tabs>
        <w:ind w:left="926" w:hanging="360"/>
      </w:pPr>
    </w:lvl>
  </w:abstractNum>
  <w:abstractNum w:abstractNumId="3">
    <w:nsid w:val="FFFFFF7F"/>
    <w:multiLevelType w:val="singleLevel"/>
    <w:tmpl w:val="D650461A"/>
    <w:lvl w:ilvl="0">
      <w:start w:val="1"/>
      <w:numFmt w:val="decimal"/>
      <w:lvlText w:val="%1."/>
      <w:lvlJc w:val="left"/>
      <w:pPr>
        <w:tabs>
          <w:tab w:val="num" w:pos="643"/>
        </w:tabs>
        <w:ind w:left="643" w:hanging="360"/>
      </w:pPr>
    </w:lvl>
  </w:abstractNum>
  <w:abstractNum w:abstractNumId="4">
    <w:nsid w:val="FFFFFF80"/>
    <w:multiLevelType w:val="singleLevel"/>
    <w:tmpl w:val="E9D8C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5296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D28230"/>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5A4C7F5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0000005"/>
    <w:multiLevelType w:val="singleLevel"/>
    <w:tmpl w:val="00000005"/>
    <w:name w:val="WW8Num5"/>
    <w:lvl w:ilvl="0">
      <w:start w:val="1"/>
      <w:numFmt w:val="lowerLetter"/>
      <w:lvlText w:val="%1)"/>
      <w:lvlJc w:val="left"/>
      <w:pPr>
        <w:tabs>
          <w:tab w:val="num" w:pos="708"/>
        </w:tabs>
        <w:ind w:left="708" w:hanging="510"/>
      </w:pPr>
      <w:rPr>
        <w:rFonts w:ascii="Symbol" w:hAnsi="Symbol" w:cs="Symbol" w:hint="default"/>
        <w:b/>
        <w:bCs/>
        <w:sz w:val="20"/>
        <w:szCs w:val="24"/>
      </w:rPr>
    </w:lvl>
  </w:abstractNum>
  <w:abstractNum w:abstractNumId="13">
    <w:nsid w:val="00000006"/>
    <w:multiLevelType w:val="singleLevel"/>
    <w:tmpl w:val="00000006"/>
    <w:name w:val="WW8Num6"/>
    <w:lvl w:ilvl="0">
      <w:start w:val="1"/>
      <w:numFmt w:val="decimal"/>
      <w:lvlText w:val="%1."/>
      <w:lvlJc w:val="left"/>
      <w:pPr>
        <w:tabs>
          <w:tab w:val="num" w:pos="720"/>
        </w:tabs>
        <w:ind w:left="720" w:hanging="360"/>
      </w:pPr>
      <w:rPr>
        <w:rFonts w:ascii="Verdana" w:hAnsi="Verdana" w:cs="Verdana" w:hint="default"/>
        <w:b/>
        <w:i/>
      </w:rPr>
    </w:lvl>
  </w:abstractNum>
  <w:abstractNum w:abstractNumId="14">
    <w:nsid w:val="00000007"/>
    <w:multiLevelType w:val="singleLevel"/>
    <w:tmpl w:val="00000007"/>
    <w:name w:val="WW8Num7"/>
    <w:lvl w:ilvl="0">
      <w:start w:val="1"/>
      <w:numFmt w:val="lowerLetter"/>
      <w:lvlText w:val="%1)"/>
      <w:lvlJc w:val="left"/>
      <w:pPr>
        <w:tabs>
          <w:tab w:val="num" w:pos="753"/>
        </w:tabs>
        <w:ind w:left="753" w:hanging="555"/>
      </w:pPr>
      <w:rPr>
        <w:rFonts w:hint="default"/>
        <w:b/>
        <w:sz w:val="24"/>
        <w:szCs w:val="24"/>
      </w:rPr>
    </w:lvl>
  </w:abstractNum>
  <w:abstractNum w:abstractNumId="15">
    <w:nsid w:val="00000008"/>
    <w:multiLevelType w:val="singleLevel"/>
    <w:tmpl w:val="00000008"/>
    <w:lvl w:ilvl="0">
      <w:start w:val="1"/>
      <w:numFmt w:val="decimal"/>
      <w:lvlText w:val="%1)"/>
      <w:lvlJc w:val="left"/>
      <w:pPr>
        <w:tabs>
          <w:tab w:val="num" w:pos="693"/>
        </w:tabs>
        <w:ind w:left="693" w:hanging="495"/>
      </w:pPr>
      <w:rPr>
        <w:rFonts w:hint="default"/>
        <w:sz w:val="24"/>
        <w:szCs w:val="24"/>
      </w:rPr>
    </w:lvl>
  </w:abstractNum>
  <w:abstractNum w:abstractNumId="16">
    <w:nsid w:val="00000009"/>
    <w:multiLevelType w:val="multilevel"/>
    <w:tmpl w:val="00000009"/>
    <w:lvl w:ilvl="0">
      <w:start w:val="25"/>
      <w:numFmt w:val="decimal"/>
      <w:lvlText w:val="%1."/>
      <w:lvlJc w:val="left"/>
      <w:pPr>
        <w:tabs>
          <w:tab w:val="num" w:pos="585"/>
        </w:tabs>
        <w:ind w:left="585" w:hanging="585"/>
      </w:pPr>
      <w:rPr>
        <w:rFonts w:ascii="Symbol" w:hAnsi="Symbol" w:cs="Symbol" w:hint="default"/>
        <w:sz w:val="20"/>
      </w:rPr>
    </w:lvl>
    <w:lvl w:ilvl="1">
      <w:start w:val="2"/>
      <w:numFmt w:val="decimal"/>
      <w:lvlText w:val="%1.%2."/>
      <w:lvlJc w:val="left"/>
      <w:pPr>
        <w:tabs>
          <w:tab w:val="num" w:pos="585"/>
        </w:tabs>
        <w:ind w:left="585" w:hanging="585"/>
      </w:pPr>
      <w:rPr>
        <w:rFonts w:ascii="Courier New" w:hAnsi="Courier New" w:cs="Courier New" w:hint="default"/>
        <w:sz w:val="20"/>
      </w:rPr>
    </w:lvl>
    <w:lvl w:ilvl="2">
      <w:start w:val="1"/>
      <w:numFmt w:val="decimal"/>
      <w:lvlText w:val="%1.%2.%3."/>
      <w:lvlJc w:val="left"/>
      <w:pPr>
        <w:tabs>
          <w:tab w:val="num" w:pos="720"/>
        </w:tabs>
        <w:ind w:left="720" w:hanging="720"/>
      </w:pPr>
      <w:rPr>
        <w:rFonts w:ascii="Wingdings" w:hAnsi="Wingdings" w:cs="Wingdings" w:hint="default"/>
        <w:sz w:val="20"/>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8">
    <w:nsid w:val="0000000B"/>
    <w:multiLevelType w:val="singleLevel"/>
    <w:tmpl w:val="0000000B"/>
    <w:name w:val="WW8Num11"/>
    <w:lvl w:ilvl="0">
      <w:start w:val="1"/>
      <w:numFmt w:val="lowerLetter"/>
      <w:lvlText w:val="%1)"/>
      <w:lvlJc w:val="left"/>
      <w:pPr>
        <w:tabs>
          <w:tab w:val="num" w:pos="720"/>
        </w:tabs>
        <w:ind w:left="720" w:hanging="360"/>
      </w:pPr>
      <w:rPr>
        <w:rFonts w:hint="default"/>
      </w:rPr>
    </w:lvl>
  </w:abstractNum>
  <w:abstractNum w:abstractNumId="19">
    <w:nsid w:val="0000000C"/>
    <w:multiLevelType w:val="multilevel"/>
    <w:tmpl w:val="0000000C"/>
    <w:name w:val="WW8Num12"/>
    <w:lvl w:ilvl="0">
      <w:start w:val="1"/>
      <w:numFmt w:val="decimal"/>
      <w:lvlText w:val="%1."/>
      <w:lvlJc w:val="left"/>
      <w:pPr>
        <w:tabs>
          <w:tab w:val="num" w:pos="720"/>
        </w:tabs>
        <w:ind w:left="720" w:hanging="360"/>
      </w:pPr>
      <w:rPr>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0D"/>
    <w:multiLevelType w:val="multilevel"/>
    <w:tmpl w:val="0000000D"/>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0E"/>
    <w:multiLevelType w:val="multilevel"/>
    <w:tmpl w:val="0000000E"/>
    <w:name w:val="WW8Num14"/>
    <w:lvl w:ilvl="0">
      <w:start w:val="1"/>
      <w:numFmt w:val="decimal"/>
      <w:lvlText w:val="%1)"/>
      <w:lvlJc w:val="left"/>
      <w:pPr>
        <w:tabs>
          <w:tab w:val="num" w:pos="720"/>
        </w:tabs>
        <w:ind w:left="720" w:hanging="360"/>
      </w:pPr>
      <w:rPr>
        <w:rFonts w:ascii="Symbol" w:hAnsi="Symbol" w:cs="Symbol" w:hint="default"/>
        <w:b w:val="0"/>
        <w:bCs w:val="0"/>
        <w:i w:val="0"/>
        <w:iCs w:val="0"/>
        <w:sz w:val="20"/>
        <w:szCs w:val="24"/>
      </w:rPr>
    </w:lvl>
    <w:lvl w:ilvl="1">
      <w:start w:val="1"/>
      <w:numFmt w:val="decimal"/>
      <w:lvlText w:val="%2."/>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440"/>
        </w:tabs>
        <w:ind w:left="1440" w:hanging="360"/>
      </w:pPr>
      <w:rPr>
        <w:rFonts w:ascii="Wingdings" w:hAnsi="Wingdings" w:cs="Wingdings" w:hint="default"/>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0F"/>
    <w:multiLevelType w:val="multilevel"/>
    <w:tmpl w:val="0000000F"/>
    <w:name w:val="WW8Num15"/>
    <w:lvl w:ilvl="0">
      <w:start w:val="23"/>
      <w:numFmt w:val="decimal"/>
      <w:lvlText w:val="%1."/>
      <w:lvlJc w:val="left"/>
      <w:pPr>
        <w:tabs>
          <w:tab w:val="num" w:pos="720"/>
        </w:tabs>
        <w:ind w:left="720" w:hanging="360"/>
      </w:pPr>
      <w:rPr>
        <w:rFonts w:hint="default"/>
        <w:b w:val="0"/>
        <w:bCs w:val="0"/>
        <w:i w:val="0"/>
        <w:iCs w:val="0"/>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0000010"/>
    <w:multiLevelType w:val="multilevel"/>
    <w:tmpl w:val="00000010"/>
    <w:name w:val="WW8Num16"/>
    <w:lvl w:ilvl="0">
      <w:start w:val="1"/>
      <w:numFmt w:val="bullet"/>
      <w:lvlText w:val=""/>
      <w:lvlJc w:val="left"/>
      <w:pPr>
        <w:tabs>
          <w:tab w:val="num" w:pos="720"/>
        </w:tabs>
        <w:ind w:left="720" w:hanging="360"/>
      </w:pPr>
      <w:rPr>
        <w:rFonts w:ascii="Symbol" w:hAnsi="Symbol" w:hint="default"/>
        <w:b w:val="0"/>
        <w:bCs w:val="0"/>
        <w:i w:val="0"/>
        <w:iCs w:val="0"/>
        <w:sz w:val="24"/>
        <w:szCs w:val="24"/>
      </w:rPr>
    </w:lvl>
    <w:lvl w:ilvl="1">
      <w:start w:val="1"/>
      <w:numFmt w:val="bullet"/>
      <w:lvlText w:val=""/>
      <w:lvlJc w:val="left"/>
      <w:pPr>
        <w:tabs>
          <w:tab w:val="num" w:pos="1080"/>
        </w:tabs>
        <w:ind w:left="1080" w:hanging="360"/>
      </w:pPr>
      <w:rPr>
        <w:rFonts w:ascii="Symbol" w:hAnsi="Symbol" w:hint="default"/>
        <w:b w:val="0"/>
        <w:bCs w:val="0"/>
        <w:i w:val="0"/>
        <w:iCs w:val="0"/>
        <w:sz w:val="24"/>
        <w:szCs w:val="24"/>
      </w:rPr>
    </w:lvl>
    <w:lvl w:ilvl="2">
      <w:start w:val="1"/>
      <w:numFmt w:val="bullet"/>
      <w:lvlText w:val=""/>
      <w:lvlJc w:val="left"/>
      <w:pPr>
        <w:tabs>
          <w:tab w:val="num" w:pos="1440"/>
        </w:tabs>
        <w:ind w:left="1440" w:hanging="360"/>
      </w:pPr>
      <w:rPr>
        <w:rFonts w:ascii="Symbol" w:hAnsi="Symbol" w:hint="default"/>
        <w:b w:val="0"/>
        <w:bCs w:val="0"/>
        <w:i w:val="0"/>
        <w:iCs w:val="0"/>
        <w:sz w:val="24"/>
        <w:szCs w:val="24"/>
      </w:rPr>
    </w:lvl>
    <w:lvl w:ilvl="3">
      <w:start w:val="1"/>
      <w:numFmt w:val="bullet"/>
      <w:lvlText w:val=""/>
      <w:lvlJc w:val="left"/>
      <w:pPr>
        <w:tabs>
          <w:tab w:val="num" w:pos="1800"/>
        </w:tabs>
        <w:ind w:left="1800" w:hanging="360"/>
      </w:pPr>
      <w:rPr>
        <w:rFonts w:ascii="Symbol" w:hAnsi="Symbol" w:hint="default"/>
        <w:b w:val="0"/>
        <w:bCs w:val="0"/>
        <w:i w:val="0"/>
        <w:iCs w:val="0"/>
        <w:sz w:val="24"/>
        <w:szCs w:val="24"/>
      </w:rPr>
    </w:lvl>
    <w:lvl w:ilvl="4">
      <w:start w:val="1"/>
      <w:numFmt w:val="bullet"/>
      <w:lvlText w:val=""/>
      <w:lvlJc w:val="left"/>
      <w:pPr>
        <w:tabs>
          <w:tab w:val="num" w:pos="2160"/>
        </w:tabs>
        <w:ind w:left="2160" w:hanging="360"/>
      </w:pPr>
      <w:rPr>
        <w:rFonts w:ascii="Symbol" w:hAnsi="Symbol" w:hint="default"/>
        <w:b w:val="0"/>
        <w:bCs w:val="0"/>
        <w:i w:val="0"/>
        <w:iCs w:val="0"/>
        <w:sz w:val="24"/>
        <w:szCs w:val="24"/>
      </w:rPr>
    </w:lvl>
    <w:lvl w:ilvl="5">
      <w:start w:val="1"/>
      <w:numFmt w:val="bullet"/>
      <w:lvlText w:val=""/>
      <w:lvlJc w:val="left"/>
      <w:pPr>
        <w:tabs>
          <w:tab w:val="num" w:pos="2520"/>
        </w:tabs>
        <w:ind w:left="2520" w:hanging="360"/>
      </w:pPr>
      <w:rPr>
        <w:rFonts w:ascii="Symbol" w:hAnsi="Symbol" w:hint="default"/>
        <w:b w:val="0"/>
        <w:bCs w:val="0"/>
        <w:i w:val="0"/>
        <w:iCs w:val="0"/>
        <w:sz w:val="24"/>
        <w:szCs w:val="24"/>
      </w:rPr>
    </w:lvl>
    <w:lvl w:ilvl="6">
      <w:start w:val="1"/>
      <w:numFmt w:val="bullet"/>
      <w:lvlText w:val=""/>
      <w:lvlJc w:val="left"/>
      <w:pPr>
        <w:tabs>
          <w:tab w:val="num" w:pos="2880"/>
        </w:tabs>
        <w:ind w:left="2880" w:hanging="360"/>
      </w:pPr>
      <w:rPr>
        <w:rFonts w:ascii="Symbol" w:hAnsi="Symbol" w:hint="default"/>
        <w:b w:val="0"/>
        <w:bCs w:val="0"/>
        <w:i w:val="0"/>
        <w:iCs w:val="0"/>
        <w:sz w:val="24"/>
        <w:szCs w:val="24"/>
      </w:rPr>
    </w:lvl>
    <w:lvl w:ilvl="7">
      <w:start w:val="1"/>
      <w:numFmt w:val="bullet"/>
      <w:lvlText w:val=""/>
      <w:lvlJc w:val="left"/>
      <w:pPr>
        <w:tabs>
          <w:tab w:val="num" w:pos="3240"/>
        </w:tabs>
        <w:ind w:left="3240" w:hanging="360"/>
      </w:pPr>
      <w:rPr>
        <w:rFonts w:ascii="Symbol" w:hAnsi="Symbol" w:hint="default"/>
        <w:b w:val="0"/>
        <w:bCs w:val="0"/>
        <w:i w:val="0"/>
        <w:iCs w:val="0"/>
        <w:sz w:val="24"/>
        <w:szCs w:val="24"/>
      </w:rPr>
    </w:lvl>
    <w:lvl w:ilvl="8">
      <w:start w:val="1"/>
      <w:numFmt w:val="bullet"/>
      <w:lvlText w:val=""/>
      <w:lvlJc w:val="left"/>
      <w:pPr>
        <w:tabs>
          <w:tab w:val="num" w:pos="3600"/>
        </w:tabs>
        <w:ind w:left="3600" w:hanging="360"/>
      </w:pPr>
      <w:rPr>
        <w:rFonts w:ascii="Symbol" w:hAnsi="Symbol" w:hint="default"/>
        <w:b w:val="0"/>
        <w:bCs w:val="0"/>
        <w:i w:val="0"/>
        <w:iCs w:val="0"/>
        <w:sz w:val="24"/>
        <w:szCs w:val="24"/>
      </w:rPr>
    </w:lvl>
  </w:abstractNum>
  <w:abstractNum w:abstractNumId="2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7">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E8A52AB"/>
    <w:multiLevelType w:val="hybridMultilevel"/>
    <w:tmpl w:val="0BF4F71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0E7C01"/>
    <w:multiLevelType w:val="multilevel"/>
    <w:tmpl w:val="A77E1A5E"/>
    <w:lvl w:ilvl="0">
      <w:start w:val="1"/>
      <w:numFmt w:val="decimal"/>
      <w:pStyle w:val="TITOLO2-TITOLO"/>
      <w:lvlText w:val="%1. "/>
      <w:lvlJc w:val="left"/>
      <w:pPr>
        <w:tabs>
          <w:tab w:val="num" w:pos="1494"/>
        </w:tabs>
        <w:ind w:left="1494" w:hanging="360"/>
      </w:pPr>
      <w:rPr>
        <w:rFonts w:ascii="Times New Roman" w:hAnsi="Times New Roman" w:cs="Times New Roman" w:hint="default"/>
      </w:rPr>
    </w:lvl>
    <w:lvl w:ilvl="1">
      <w:start w:val="1"/>
      <w:numFmt w:val="decimal"/>
      <w:lvlText w:val="%1.%2."/>
      <w:lvlJc w:val="left"/>
      <w:pPr>
        <w:tabs>
          <w:tab w:val="num" w:pos="1926"/>
        </w:tabs>
        <w:ind w:left="1926" w:hanging="432"/>
      </w:pPr>
      <w:rPr>
        <w:rFonts w:ascii="Times New Roman" w:hAnsi="Times New Roman" w:cs="Times New Roman" w:hint="default"/>
      </w:rPr>
    </w:lvl>
    <w:lvl w:ilvl="2">
      <w:start w:val="1"/>
      <w:numFmt w:val="decimal"/>
      <w:lvlText w:val="%1.%2.%3."/>
      <w:lvlJc w:val="left"/>
      <w:pPr>
        <w:tabs>
          <w:tab w:val="num" w:pos="2574"/>
        </w:tabs>
        <w:ind w:left="2358" w:hanging="504"/>
      </w:pPr>
      <w:rPr>
        <w:rFonts w:ascii="Times New Roman" w:hAnsi="Times New Roman" w:cs="Times New Roman" w:hint="default"/>
      </w:rPr>
    </w:lvl>
    <w:lvl w:ilvl="3">
      <w:start w:val="1"/>
      <w:numFmt w:val="decimal"/>
      <w:lvlText w:val="%1.%2.%3.%4."/>
      <w:lvlJc w:val="left"/>
      <w:pPr>
        <w:tabs>
          <w:tab w:val="num" w:pos="3294"/>
        </w:tabs>
        <w:ind w:left="2862" w:hanging="648"/>
      </w:pPr>
      <w:rPr>
        <w:rFonts w:ascii="Times New Roman" w:hAnsi="Times New Roman" w:cs="Times New Roman" w:hint="default"/>
      </w:rPr>
    </w:lvl>
    <w:lvl w:ilvl="4">
      <w:start w:val="1"/>
      <w:numFmt w:val="decimal"/>
      <w:lvlText w:val="%1.%2.%3.%4.%5."/>
      <w:lvlJc w:val="left"/>
      <w:pPr>
        <w:tabs>
          <w:tab w:val="num" w:pos="3654"/>
        </w:tabs>
        <w:ind w:left="3366" w:hanging="792"/>
      </w:pPr>
      <w:rPr>
        <w:rFonts w:ascii="Times New Roman" w:hAnsi="Times New Roman" w:cs="Times New Roman" w:hint="default"/>
      </w:rPr>
    </w:lvl>
    <w:lvl w:ilvl="5">
      <w:start w:val="1"/>
      <w:numFmt w:val="decimal"/>
      <w:lvlText w:val="%1.%2.%3.%4.%5.%6."/>
      <w:lvlJc w:val="left"/>
      <w:pPr>
        <w:tabs>
          <w:tab w:val="num" w:pos="4374"/>
        </w:tabs>
        <w:ind w:left="3870" w:hanging="936"/>
      </w:pPr>
      <w:rPr>
        <w:rFonts w:ascii="Times New Roman" w:hAnsi="Times New Roman" w:cs="Times New Roman" w:hint="default"/>
      </w:rPr>
    </w:lvl>
    <w:lvl w:ilvl="6">
      <w:start w:val="1"/>
      <w:numFmt w:val="decimal"/>
      <w:lvlText w:val="%1.%2.%3.%4.%5.%6.%7."/>
      <w:lvlJc w:val="left"/>
      <w:pPr>
        <w:tabs>
          <w:tab w:val="num" w:pos="4734"/>
        </w:tabs>
        <w:ind w:left="4374" w:hanging="1080"/>
      </w:pPr>
      <w:rPr>
        <w:rFonts w:ascii="Times New Roman" w:hAnsi="Times New Roman" w:cs="Times New Roman" w:hint="default"/>
      </w:rPr>
    </w:lvl>
    <w:lvl w:ilvl="7">
      <w:start w:val="1"/>
      <w:numFmt w:val="decimal"/>
      <w:lvlText w:val="%1.%2.%3.%4.%5.%6.%7.%8."/>
      <w:lvlJc w:val="left"/>
      <w:pPr>
        <w:tabs>
          <w:tab w:val="num" w:pos="5454"/>
        </w:tabs>
        <w:ind w:left="4878" w:hanging="1224"/>
      </w:pPr>
      <w:rPr>
        <w:rFonts w:ascii="Times New Roman" w:hAnsi="Times New Roman" w:cs="Times New Roman" w:hint="default"/>
      </w:rPr>
    </w:lvl>
    <w:lvl w:ilvl="8">
      <w:start w:val="1"/>
      <w:numFmt w:val="decimal"/>
      <w:lvlText w:val="%1.%2.%3.%4.%5.%6.%7.%8.%9."/>
      <w:lvlJc w:val="left"/>
      <w:pPr>
        <w:tabs>
          <w:tab w:val="num" w:pos="6174"/>
        </w:tabs>
        <w:ind w:left="5454" w:hanging="1440"/>
      </w:pPr>
      <w:rPr>
        <w:rFonts w:ascii="Times New Roman" w:hAnsi="Times New Roman" w:cs="Times New Roman" w:hint="default"/>
      </w:rPr>
    </w:lvl>
  </w:abstractNum>
  <w:abstractNum w:abstractNumId="30">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31">
    <w:nsid w:val="76531D56"/>
    <w:multiLevelType w:val="hybridMultilevel"/>
    <w:tmpl w:val="C6CCF4AC"/>
    <w:lvl w:ilvl="0" w:tplc="0809000B">
      <w:start w:val="2"/>
      <w:numFmt w:val="bullet"/>
      <w:lvlText w:val=""/>
      <w:lvlJc w:val="left"/>
      <w:pPr>
        <w:ind w:left="720" w:hanging="360"/>
      </w:pPr>
      <w:rPr>
        <w:rFonts w:ascii="Wingdings" w:eastAsia="Times New Roman" w:hAnsi="Wingdings"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7"/>
  </w:num>
  <w:num w:numId="4">
    <w:abstractNumId w:val="26"/>
  </w:num>
  <w:num w:numId="5">
    <w:abstractNumId w:val="30"/>
  </w:num>
  <w:num w:numId="6">
    <w:abstractNumId w:val="29"/>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7"/>
  </w:num>
  <w:num w:numId="24">
    <w:abstractNumId w:val="3"/>
  </w:num>
  <w:num w:numId="25">
    <w:abstractNumId w:val="2"/>
  </w:num>
  <w:num w:numId="26">
    <w:abstractNumId w:val="1"/>
  </w:num>
  <w:num w:numId="27">
    <w:abstractNumId w:val="0"/>
  </w:num>
  <w:num w:numId="28">
    <w:abstractNumId w:val="6"/>
  </w:num>
  <w:num w:numId="29">
    <w:abstractNumId w:val="5"/>
  </w:num>
  <w:num w:numId="30">
    <w:abstractNumId w:val="4"/>
  </w:num>
  <w:num w:numId="31">
    <w:abstractNumId w:val="31"/>
  </w:num>
  <w:num w:numId="3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47E4"/>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2D2"/>
    <w:rsid w:val="00071530"/>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09D"/>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1E0F"/>
    <w:rsid w:val="000E3E7F"/>
    <w:rsid w:val="000E4FC4"/>
    <w:rsid w:val="000E59D8"/>
    <w:rsid w:val="000E6081"/>
    <w:rsid w:val="000E71BD"/>
    <w:rsid w:val="000E742A"/>
    <w:rsid w:val="000F0DFB"/>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6BB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66B9"/>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924"/>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BD8"/>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B19"/>
    <w:rsid w:val="002A4DC2"/>
    <w:rsid w:val="002A6894"/>
    <w:rsid w:val="002A7044"/>
    <w:rsid w:val="002A7633"/>
    <w:rsid w:val="002A791E"/>
    <w:rsid w:val="002A7C68"/>
    <w:rsid w:val="002B0067"/>
    <w:rsid w:val="002B080D"/>
    <w:rsid w:val="002B083E"/>
    <w:rsid w:val="002B1A2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6B7A"/>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37D"/>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9F"/>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A87"/>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1DE"/>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2DFD"/>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3EC0"/>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B8C"/>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E56"/>
    <w:rsid w:val="00450083"/>
    <w:rsid w:val="004505C2"/>
    <w:rsid w:val="00450644"/>
    <w:rsid w:val="00451092"/>
    <w:rsid w:val="00451FA7"/>
    <w:rsid w:val="0045226C"/>
    <w:rsid w:val="004522BF"/>
    <w:rsid w:val="00452484"/>
    <w:rsid w:val="004533D6"/>
    <w:rsid w:val="0045484D"/>
    <w:rsid w:val="00454E28"/>
    <w:rsid w:val="00455200"/>
    <w:rsid w:val="0045562C"/>
    <w:rsid w:val="004556DB"/>
    <w:rsid w:val="00456D91"/>
    <w:rsid w:val="004574D5"/>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3BD"/>
    <w:rsid w:val="004905D8"/>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B70"/>
    <w:rsid w:val="004D1E46"/>
    <w:rsid w:val="004D27AA"/>
    <w:rsid w:val="004D293E"/>
    <w:rsid w:val="004D31CC"/>
    <w:rsid w:val="004D334E"/>
    <w:rsid w:val="004D3641"/>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5AF8"/>
    <w:rsid w:val="004F6052"/>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4B3"/>
    <w:rsid w:val="005406E1"/>
    <w:rsid w:val="00540AEF"/>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4FC"/>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36A"/>
    <w:rsid w:val="005838DD"/>
    <w:rsid w:val="00583D7D"/>
    <w:rsid w:val="00584445"/>
    <w:rsid w:val="005857FC"/>
    <w:rsid w:val="00585994"/>
    <w:rsid w:val="00585AD4"/>
    <w:rsid w:val="00585D91"/>
    <w:rsid w:val="00586703"/>
    <w:rsid w:val="00587436"/>
    <w:rsid w:val="00587B0F"/>
    <w:rsid w:val="005905D8"/>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5C2"/>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32D"/>
    <w:rsid w:val="005F2978"/>
    <w:rsid w:val="005F382E"/>
    <w:rsid w:val="005F3C65"/>
    <w:rsid w:val="005F467B"/>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946"/>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1E2"/>
    <w:rsid w:val="00674509"/>
    <w:rsid w:val="006749E2"/>
    <w:rsid w:val="00674C4A"/>
    <w:rsid w:val="006751F5"/>
    <w:rsid w:val="00675467"/>
    <w:rsid w:val="00675781"/>
    <w:rsid w:val="00675EA0"/>
    <w:rsid w:val="00677259"/>
    <w:rsid w:val="00680CF8"/>
    <w:rsid w:val="00681722"/>
    <w:rsid w:val="00682BE9"/>
    <w:rsid w:val="00682D64"/>
    <w:rsid w:val="00683198"/>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3C4"/>
    <w:rsid w:val="006C47BD"/>
    <w:rsid w:val="006C4BEA"/>
    <w:rsid w:val="006C5470"/>
    <w:rsid w:val="006C5475"/>
    <w:rsid w:val="006C56F0"/>
    <w:rsid w:val="006C6ACC"/>
    <w:rsid w:val="006C6E48"/>
    <w:rsid w:val="006C72DA"/>
    <w:rsid w:val="006C74FD"/>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18D"/>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1EE4"/>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87C28"/>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936"/>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6D1F"/>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2F58"/>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1E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5B6"/>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5A96"/>
    <w:rsid w:val="008F77B6"/>
    <w:rsid w:val="00900050"/>
    <w:rsid w:val="0090049F"/>
    <w:rsid w:val="00900B38"/>
    <w:rsid w:val="00901E33"/>
    <w:rsid w:val="00902179"/>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538"/>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1DAD"/>
    <w:rsid w:val="00952237"/>
    <w:rsid w:val="0095280B"/>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684"/>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377B"/>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C90"/>
    <w:rsid w:val="009B425B"/>
    <w:rsid w:val="009B4653"/>
    <w:rsid w:val="009B4766"/>
    <w:rsid w:val="009B4A07"/>
    <w:rsid w:val="009B4EDF"/>
    <w:rsid w:val="009B5790"/>
    <w:rsid w:val="009B5FC2"/>
    <w:rsid w:val="009B614F"/>
    <w:rsid w:val="009B6324"/>
    <w:rsid w:val="009B6F44"/>
    <w:rsid w:val="009B7087"/>
    <w:rsid w:val="009B7D00"/>
    <w:rsid w:val="009C004D"/>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34B"/>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13A"/>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31D"/>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6383"/>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7F6"/>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DC3"/>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A24"/>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47DD2"/>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249"/>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0C12"/>
    <w:rsid w:val="00BB199A"/>
    <w:rsid w:val="00BB33D6"/>
    <w:rsid w:val="00BB3609"/>
    <w:rsid w:val="00BB3CDD"/>
    <w:rsid w:val="00BB40B0"/>
    <w:rsid w:val="00BB5075"/>
    <w:rsid w:val="00BB50F7"/>
    <w:rsid w:val="00BB6B3D"/>
    <w:rsid w:val="00BB6BE3"/>
    <w:rsid w:val="00BB6CF5"/>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C7"/>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0A7C"/>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5E2C"/>
    <w:rsid w:val="00C263B2"/>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C12"/>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4E9E"/>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6E9D"/>
    <w:rsid w:val="00CB7881"/>
    <w:rsid w:val="00CB7907"/>
    <w:rsid w:val="00CB7C3D"/>
    <w:rsid w:val="00CB7DF2"/>
    <w:rsid w:val="00CC027B"/>
    <w:rsid w:val="00CC14C4"/>
    <w:rsid w:val="00CC1960"/>
    <w:rsid w:val="00CC1B31"/>
    <w:rsid w:val="00CC373A"/>
    <w:rsid w:val="00CC38D3"/>
    <w:rsid w:val="00CC464F"/>
    <w:rsid w:val="00CC504E"/>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38D"/>
    <w:rsid w:val="00CE3AFD"/>
    <w:rsid w:val="00CE412A"/>
    <w:rsid w:val="00CE4A96"/>
    <w:rsid w:val="00CE52A9"/>
    <w:rsid w:val="00CE5EB1"/>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3EF6"/>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1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328"/>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0E7"/>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30"/>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60F"/>
    <w:rsid w:val="00EB47E0"/>
    <w:rsid w:val="00EB4EBC"/>
    <w:rsid w:val="00EB5030"/>
    <w:rsid w:val="00EB513C"/>
    <w:rsid w:val="00EB62ED"/>
    <w:rsid w:val="00EB6512"/>
    <w:rsid w:val="00EB6D14"/>
    <w:rsid w:val="00EB74FA"/>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170"/>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2FC5"/>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B6C"/>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60BB"/>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4BE"/>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5E0"/>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1276"/>
    <w:rsid w:val="00FF2136"/>
    <w:rsid w:val="00FF27BE"/>
    <w:rsid w:val="00FF2E5D"/>
    <w:rsid w:val="00FF2F8B"/>
    <w:rsid w:val="00FF309A"/>
    <w:rsid w:val="00FF3A31"/>
    <w:rsid w:val="00FF5115"/>
    <w:rsid w:val="00FF59B2"/>
    <w:rsid w:val="00FF63CD"/>
    <w:rsid w:val="00FF6840"/>
    <w:rsid w:val="00FF6B40"/>
    <w:rsid w:val="00FF6D42"/>
    <w:rsid w:val="00FF6DCF"/>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EF91C77-907C-46D8-87C8-7D9EAE03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905D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iPriority w:val="99"/>
    <w:unhideWhenUsed/>
    <w:qFormat/>
    <w:rsid w:val="00A61818"/>
    <w:pPr>
      <w:keepNext/>
      <w:outlineLvl w:val="4"/>
    </w:pPr>
    <w:rPr>
      <w:b/>
      <w:sz w:val="20"/>
      <w:szCs w:val="20"/>
    </w:rPr>
  </w:style>
  <w:style w:type="paragraph" w:styleId="Titolo6">
    <w:name w:val="heading 6"/>
    <w:basedOn w:val="Normale"/>
    <w:next w:val="Normale"/>
    <w:link w:val="Titolo6Carattere"/>
    <w:uiPriority w:val="99"/>
    <w:unhideWhenUsed/>
    <w:qFormat/>
    <w:rsid w:val="00A61818"/>
    <w:pPr>
      <w:keepNext/>
      <w:jc w:val="center"/>
      <w:outlineLvl w:val="5"/>
    </w:pPr>
    <w:rPr>
      <w:i/>
      <w:szCs w:val="20"/>
    </w:rPr>
  </w:style>
  <w:style w:type="paragraph" w:styleId="Titolo7">
    <w:name w:val="heading 7"/>
    <w:basedOn w:val="Normale"/>
    <w:next w:val="Normale"/>
    <w:link w:val="Titolo7Carattere"/>
    <w:uiPriority w:val="99"/>
    <w:unhideWhenUsed/>
    <w:qFormat/>
    <w:rsid w:val="00A61818"/>
    <w:pPr>
      <w:keepNext/>
      <w:jc w:val="both"/>
      <w:outlineLvl w:val="6"/>
    </w:pPr>
    <w:rPr>
      <w:b/>
      <w:szCs w:val="20"/>
    </w:rPr>
  </w:style>
  <w:style w:type="paragraph" w:styleId="Titolo8">
    <w:name w:val="heading 8"/>
    <w:basedOn w:val="Normale"/>
    <w:next w:val="Normale"/>
    <w:link w:val="Titolo8Carattere"/>
    <w:uiPriority w:val="99"/>
    <w:unhideWhenUsed/>
    <w:qFormat/>
    <w:rsid w:val="00A61818"/>
    <w:pPr>
      <w:keepNext/>
      <w:jc w:val="both"/>
      <w:outlineLvl w:val="7"/>
    </w:pPr>
    <w:rPr>
      <w:b/>
      <w:sz w:val="28"/>
      <w:szCs w:val="20"/>
    </w:rPr>
  </w:style>
  <w:style w:type="paragraph" w:styleId="Titolo9">
    <w:name w:val="heading 9"/>
    <w:basedOn w:val="Normale"/>
    <w:next w:val="Normale"/>
    <w:link w:val="Titolo9Carattere"/>
    <w:uiPriority w:val="99"/>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nhideWhenUsed/>
    <w:rsid w:val="00B256A9"/>
    <w:rPr>
      <w:rFonts w:ascii="Verdana" w:hAnsi="Verdana" w:hint="default"/>
      <w:color w:val="0000FF"/>
      <w:sz w:val="24"/>
      <w:szCs w:val="24"/>
      <w:u w:val="single"/>
    </w:rPr>
  </w:style>
  <w:style w:type="character" w:customStyle="1" w:styleId="risultato">
    <w:name w:val="risultato"/>
    <w:basedOn w:val="Carpredefinitoparagrafo"/>
    <w:uiPriority w:val="99"/>
    <w:rsid w:val="008B2A56"/>
  </w:style>
  <w:style w:type="paragraph" w:styleId="Testonormale">
    <w:name w:val="Plain Text"/>
    <w:basedOn w:val="Normale"/>
    <w:link w:val="TestonormaleCarattere"/>
    <w:uiPriority w:val="99"/>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nhideWhenUsed/>
    <w:rsid w:val="00BD2637"/>
    <w:rPr>
      <w:rFonts w:ascii="Tahoma" w:hAnsi="Tahoma" w:cs="Tahoma"/>
      <w:kern w:val="32"/>
      <w:sz w:val="16"/>
      <w:szCs w:val="16"/>
    </w:rPr>
  </w:style>
  <w:style w:type="table" w:styleId="Grigliatabella">
    <w:name w:val="Table Grid"/>
    <w:basedOn w:val="Tabellanormale"/>
    <w:uiPriority w:val="59"/>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aliases w:val=" Carattere,Carattere,Carattere Carattere Carattere Carattere Carattere,Testo nota a piè di pagina Carattere Carattere Carattere Carattere Carattere,Testo nota a piè di pagina Carattere Carattere,note"/>
    <w:link w:val="TestonotaapidipaginaCarattere"/>
    <w:unhideWhenUsed/>
    <w:qFormat/>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aliases w:val=" Carattere Carattere,Carattere Carattere2,Carattere Carattere Carattere Carattere Carattere Carattere,Testo nota a piè di pagina Carattere Carattere Carattere Carattere Carattere Carattere,note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uiPriority w:val="99"/>
    <w:rsid w:val="00DD1BD9"/>
    <w:pPr>
      <w:spacing w:before="100" w:beforeAutospacing="1" w:after="100" w:afterAutospacing="1"/>
    </w:pPr>
  </w:style>
  <w:style w:type="character" w:customStyle="1" w:styleId="key-hit">
    <w:name w:val="key-hit"/>
    <w:uiPriority w:val="99"/>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iPriority w:val="99"/>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iPriority w:val="99"/>
    <w:unhideWhenUsed/>
    <w:rsid w:val="00DD1BD9"/>
  </w:style>
  <w:style w:type="character" w:styleId="Enfasigrassetto">
    <w:name w:val="Strong"/>
    <w:qFormat/>
    <w:rsid w:val="00DD1BD9"/>
    <w:rPr>
      <w:b/>
      <w:bCs/>
    </w:rPr>
  </w:style>
  <w:style w:type="paragraph" w:customStyle="1" w:styleId="tx">
    <w:name w:val="tx"/>
    <w:basedOn w:val="Normale"/>
    <w:next w:val="Normale"/>
    <w:uiPriority w:val="99"/>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uiPriority w:val="99"/>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rsid w:val="00A61818"/>
    <w:pPr>
      <w:shd w:val="clear" w:color="auto" w:fill="000080"/>
    </w:pPr>
    <w:rPr>
      <w:rFonts w:ascii="Tahoma" w:hAnsi="Tahoma"/>
      <w:sz w:val="20"/>
      <w:szCs w:val="20"/>
    </w:rPr>
  </w:style>
  <w:style w:type="paragraph" w:styleId="Corpodeltesto3">
    <w:name w:val="Body Text 3"/>
    <w:basedOn w:val="Normale"/>
    <w:link w:val="Corpodeltesto3Carattere"/>
    <w:uiPriority w:val="99"/>
    <w:unhideWhenUsed/>
    <w:rsid w:val="00A61818"/>
    <w:pPr>
      <w:spacing w:line="500" w:lineRule="atLeast"/>
    </w:pPr>
    <w:rPr>
      <w:b/>
      <w:szCs w:val="20"/>
    </w:rPr>
  </w:style>
  <w:style w:type="paragraph" w:styleId="Rientrocorpodeltesto2">
    <w:name w:val="Body Text Indent 2"/>
    <w:basedOn w:val="Normale"/>
    <w:link w:val="Rientrocorpodeltesto2Carattere"/>
    <w:uiPriority w:val="99"/>
    <w:rsid w:val="00A61818"/>
    <w:pPr>
      <w:spacing w:after="120" w:line="480" w:lineRule="auto"/>
      <w:ind w:left="283"/>
    </w:pPr>
    <w:rPr>
      <w:szCs w:val="20"/>
    </w:rPr>
  </w:style>
  <w:style w:type="paragraph" w:styleId="Rientrocorpodeltesto3">
    <w:name w:val="Body Text Indent 3"/>
    <w:basedOn w:val="Normale"/>
    <w:link w:val="Rientrocorpodeltesto3Carattere"/>
    <w:uiPriority w:val="99"/>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uiPriority w:val="99"/>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uiPriority w:val="99"/>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uiPriority w:val="99"/>
    <w:rsid w:val="00E76284"/>
    <w:rPr>
      <w:sz w:val="20"/>
      <w:szCs w:val="20"/>
    </w:rPr>
  </w:style>
  <w:style w:type="character" w:styleId="Rimandonotadichiusura">
    <w:name w:val="endnote reference"/>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uiPriority w:val="99"/>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99"/>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nhideWhenUsed/>
    <w:rsid w:val="00292918"/>
  </w:style>
  <w:style w:type="character" w:customStyle="1" w:styleId="TestonormaleCarattere">
    <w:name w:val="Testo normale Carattere"/>
    <w:link w:val="Testonormale"/>
    <w:uiPriority w:val="99"/>
    <w:rsid w:val="000A03FF"/>
    <w:rPr>
      <w:rFonts w:ascii="Courier New" w:hAnsi="Courier New"/>
    </w:rPr>
  </w:style>
  <w:style w:type="paragraph" w:customStyle="1" w:styleId="Intermedio">
    <w:name w:val="Intermedio"/>
    <w:uiPriority w:val="99"/>
    <w:rsid w:val="00C25E2C"/>
    <w:pPr>
      <w:spacing w:line="230" w:lineRule="exact"/>
      <w:ind w:firstLine="284"/>
      <w:jc w:val="both"/>
    </w:pPr>
    <w:rPr>
      <w:rFonts w:cs="Stone Sans"/>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iPriority w:val="99"/>
    <w:unhideWhenUsed/>
    <w:rsid w:val="00DC7821"/>
    <w:rPr>
      <w:rFonts w:ascii="Times New Roman" w:hAnsi="Times New Roman" w:cs="Times New Roman" w:hint="default"/>
      <w:smallCaps/>
    </w:rPr>
  </w:style>
  <w:style w:type="character" w:customStyle="1" w:styleId="ciperitalico">
    <w:name w:val="ciper_italico"/>
    <w:uiPriority w:val="99"/>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uiPriority w:val="99"/>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qFormat/>
    <w:rsid w:val="00A56383"/>
    <w:pPr>
      <w:autoSpaceDE w:val="0"/>
      <w:autoSpaceDN w:val="0"/>
      <w:adjustRightInd w:val="0"/>
      <w:spacing w:before="1040" w:after="60" w:line="280" w:lineRule="exact"/>
      <w:jc w:val="center"/>
    </w:pPr>
    <w:rPr>
      <w:rFonts w:asciiTheme="minorHAnsi" w:hAnsiTheme="minorHAnsi"/>
      <w:b/>
      <w:color w:val="808080"/>
      <w:sz w:val="26"/>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uiPriority w:val="99"/>
    <w:qFormat/>
    <w:rsid w:val="00A56383"/>
    <w:pPr>
      <w:widowControl w:val="0"/>
      <w:autoSpaceDE w:val="0"/>
      <w:autoSpaceDN w:val="0"/>
      <w:adjustRightInd w:val="0"/>
      <w:spacing w:after="260" w:line="220" w:lineRule="exact"/>
      <w:ind w:left="284" w:hanging="284"/>
      <w:jc w:val="both"/>
    </w:pPr>
    <w:rPr>
      <w:sz w:val="19"/>
      <w:szCs w:val="17"/>
    </w:rPr>
  </w:style>
  <w:style w:type="paragraph" w:customStyle="1" w:styleId="Dicituraformula">
    <w:name w:val="Dicitura formula"/>
    <w:basedOn w:val="Normale"/>
    <w:qFormat/>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4905D8"/>
    <w:pPr>
      <w:autoSpaceDE w:val="0"/>
      <w:autoSpaceDN w:val="0"/>
      <w:adjustRightInd w:val="0"/>
      <w:spacing w:line="240" w:lineRule="exact"/>
      <w:jc w:val="center"/>
    </w:pPr>
    <w:rPr>
      <w:rFonts w:asciiTheme="minorHAnsi" w:hAnsiTheme="minorHAnsi" w:cs="Arial"/>
      <w:b/>
      <w:bCs/>
      <w:caps/>
      <w:sz w:val="20"/>
      <w:szCs w:val="22"/>
    </w:rPr>
  </w:style>
  <w:style w:type="paragraph" w:customStyle="1" w:styleId="capoversoformula">
    <w:name w:val="capoverso formula"/>
    <w:basedOn w:val="Normale"/>
    <w:rsid w:val="004905D8"/>
    <w:pPr>
      <w:autoSpaceDE w:val="0"/>
      <w:autoSpaceDN w:val="0"/>
      <w:adjustRightInd w:val="0"/>
      <w:spacing w:line="240" w:lineRule="exact"/>
      <w:jc w:val="both"/>
    </w:pPr>
    <w:rPr>
      <w:rFonts w:asciiTheme="minorHAnsi" w:hAnsiTheme="minorHAnsi"/>
      <w:sz w:val="19"/>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842F58"/>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72218D"/>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842F58"/>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uiPriority w:val="99"/>
    <w:rsid w:val="009C004D"/>
    <w:pPr>
      <w:spacing w:before="650" w:after="390" w:line="260" w:lineRule="exact"/>
      <w:ind w:left="284" w:hanging="284"/>
      <w:jc w:val="both"/>
    </w:pPr>
    <w:rPr>
      <w:rFonts w:asciiTheme="minorHAnsi" w:hAnsiTheme="minorHAnsi"/>
      <w:b/>
      <w:sz w:val="23"/>
      <w:szCs w:val="23"/>
    </w:rPr>
  </w:style>
  <w:style w:type="paragraph" w:styleId="Puntoelenco2">
    <w:name w:val="List Bullet 2"/>
    <w:basedOn w:val="Puntoelenco"/>
    <w:autoRedefine/>
    <w:uiPriority w:val="99"/>
    <w:rsid w:val="0032601A"/>
    <w:pPr>
      <w:numPr>
        <w:numId w:val="5"/>
      </w:numPr>
      <w:autoSpaceDE w:val="0"/>
      <w:autoSpaceDN w:val="0"/>
      <w:spacing w:after="260" w:line="260" w:lineRule="atLeast"/>
    </w:pPr>
    <w:rPr>
      <w:rFonts w:ascii="Times New Roman" w:hAnsi="Times New Roman"/>
      <w:kern w:val="0"/>
      <w:sz w:val="22"/>
      <w:szCs w:val="22"/>
      <w:lang w:val="en-GB"/>
    </w:rPr>
  </w:style>
  <w:style w:type="paragraph" w:customStyle="1" w:styleId="greytondo">
    <w:name w:val="greytondo"/>
    <w:basedOn w:val="Normale"/>
    <w:rsid w:val="0032601A"/>
    <w:pPr>
      <w:spacing w:before="100" w:beforeAutospacing="1" w:after="100" w:afterAutospacing="1"/>
    </w:pPr>
    <w:rPr>
      <w:rFonts w:ascii="Verdana" w:hAnsi="Verdana"/>
      <w:color w:val="666666"/>
      <w:sz w:val="20"/>
      <w:szCs w:val="20"/>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character" w:customStyle="1" w:styleId="Titolo1Carattere">
    <w:name w:val="Titolo 1 Carattere"/>
    <w:link w:val="Titolo1"/>
    <w:rsid w:val="002B6B7A"/>
    <w:rPr>
      <w:rFonts w:ascii="Arial" w:hAnsi="Arial" w:cs="Arial"/>
      <w:b/>
      <w:bCs/>
      <w:kern w:val="32"/>
      <w:sz w:val="32"/>
      <w:szCs w:val="32"/>
    </w:rPr>
  </w:style>
  <w:style w:type="character" w:customStyle="1" w:styleId="Titolo5Carattere">
    <w:name w:val="Titolo 5 Carattere"/>
    <w:link w:val="Titolo5"/>
    <w:uiPriority w:val="99"/>
    <w:rsid w:val="002B6B7A"/>
    <w:rPr>
      <w:b/>
    </w:rPr>
  </w:style>
  <w:style w:type="character" w:customStyle="1" w:styleId="Titolo6Carattere">
    <w:name w:val="Titolo 6 Carattere"/>
    <w:basedOn w:val="Carpredefinitoparagrafo"/>
    <w:link w:val="Titolo6"/>
    <w:uiPriority w:val="99"/>
    <w:rsid w:val="002B6B7A"/>
    <w:rPr>
      <w:i/>
      <w:sz w:val="24"/>
    </w:rPr>
  </w:style>
  <w:style w:type="character" w:customStyle="1" w:styleId="Titolo7Carattere">
    <w:name w:val="Titolo 7 Carattere"/>
    <w:basedOn w:val="Carpredefinitoparagrafo"/>
    <w:link w:val="Titolo7"/>
    <w:uiPriority w:val="99"/>
    <w:rsid w:val="002B6B7A"/>
    <w:rPr>
      <w:b/>
      <w:sz w:val="24"/>
    </w:rPr>
  </w:style>
  <w:style w:type="character" w:customStyle="1" w:styleId="Titolo8Carattere">
    <w:name w:val="Titolo 8 Carattere"/>
    <w:basedOn w:val="Carpredefinitoparagrafo"/>
    <w:link w:val="Titolo8"/>
    <w:uiPriority w:val="99"/>
    <w:rsid w:val="002B6B7A"/>
    <w:rPr>
      <w:b/>
      <w:sz w:val="28"/>
    </w:rPr>
  </w:style>
  <w:style w:type="character" w:customStyle="1" w:styleId="Titolo9Carattere">
    <w:name w:val="Titolo 9 Carattere"/>
    <w:basedOn w:val="Carpredefinitoparagrafo"/>
    <w:link w:val="Titolo9"/>
    <w:uiPriority w:val="99"/>
    <w:rsid w:val="002B6B7A"/>
    <w:rPr>
      <w:b/>
      <w:sz w:val="28"/>
    </w:rPr>
  </w:style>
  <w:style w:type="character" w:customStyle="1" w:styleId="Corpodeltesto3Carattere">
    <w:name w:val="Corpo del testo 3 Carattere"/>
    <w:link w:val="Corpodeltesto3"/>
    <w:uiPriority w:val="99"/>
    <w:rsid w:val="002B6B7A"/>
    <w:rPr>
      <w:b/>
      <w:sz w:val="24"/>
    </w:rPr>
  </w:style>
  <w:style w:type="character" w:customStyle="1" w:styleId="Rientrocorpodeltesto3Carattere">
    <w:name w:val="Rientro corpo del testo 3 Carattere"/>
    <w:link w:val="Rientrocorpodeltesto3"/>
    <w:uiPriority w:val="99"/>
    <w:rsid w:val="002B6B7A"/>
    <w:rPr>
      <w:sz w:val="16"/>
    </w:rPr>
  </w:style>
  <w:style w:type="character" w:customStyle="1" w:styleId="SottotitoloCarattere">
    <w:name w:val="Sottotitolo Carattere"/>
    <w:link w:val="Sottotitolo0"/>
    <w:rsid w:val="002B6B7A"/>
    <w:rPr>
      <w:b/>
      <w:sz w:val="24"/>
    </w:rPr>
  </w:style>
  <w:style w:type="paragraph" w:customStyle="1" w:styleId="Titoloparte">
    <w:name w:val="Titolo parte"/>
    <w:basedOn w:val="Normale"/>
    <w:rsid w:val="00AE4A24"/>
    <w:pPr>
      <w:spacing w:line="400" w:lineRule="exact"/>
      <w:jc w:val="center"/>
    </w:pPr>
    <w:rPr>
      <w:rFonts w:asciiTheme="minorHAnsi" w:hAnsiTheme="minorHAnsi"/>
      <w:b/>
      <w:i/>
      <w:spacing w:val="-2"/>
      <w:sz w:val="36"/>
      <w:szCs w:val="18"/>
    </w:rPr>
  </w:style>
  <w:style w:type="paragraph" w:customStyle="1" w:styleId="Capoversoarticolo">
    <w:name w:val="Capoverso articolo"/>
    <w:basedOn w:val="Normale"/>
    <w:rsid w:val="002B6B7A"/>
    <w:pPr>
      <w:spacing w:line="208" w:lineRule="exact"/>
      <w:ind w:firstLine="284"/>
      <w:jc w:val="both"/>
    </w:pPr>
    <w:rPr>
      <w:rFonts w:ascii="ZapfHumnst BT" w:hAnsi="ZapfHumnst BT"/>
      <w:sz w:val="18"/>
      <w:szCs w:val="18"/>
    </w:rPr>
  </w:style>
  <w:style w:type="paragraph" w:customStyle="1" w:styleId="capoversocommento">
    <w:name w:val="capoverso commento"/>
    <w:basedOn w:val="Normale"/>
    <w:link w:val="capoversocommentoCarattere"/>
    <w:rsid w:val="002B6B7A"/>
    <w:pPr>
      <w:widowControl w:val="0"/>
      <w:spacing w:line="250" w:lineRule="exact"/>
      <w:ind w:firstLine="284"/>
      <w:jc w:val="both"/>
    </w:pPr>
    <w:rPr>
      <w:sz w:val="22"/>
      <w:szCs w:val="21"/>
    </w:rPr>
  </w:style>
  <w:style w:type="character" w:customStyle="1" w:styleId="capoversocommentoCarattere">
    <w:name w:val="capoverso commento Carattere"/>
    <w:link w:val="capoversocommento"/>
    <w:rsid w:val="002B6B7A"/>
    <w:rPr>
      <w:sz w:val="22"/>
      <w:szCs w:val="21"/>
    </w:rPr>
  </w:style>
  <w:style w:type="paragraph" w:customStyle="1" w:styleId="Elencoacolori-Colore11">
    <w:name w:val="Elenco a colori - Colore 11"/>
    <w:basedOn w:val="Normale"/>
    <w:semiHidden/>
    <w:qFormat/>
    <w:rsid w:val="002B6B7A"/>
    <w:pPr>
      <w:ind w:left="720"/>
      <w:contextualSpacing/>
    </w:pPr>
    <w:rPr>
      <w:rFonts w:ascii="Verdana" w:eastAsia="Verdana" w:hAnsi="Verdana"/>
      <w:szCs w:val="20"/>
      <w:lang w:val="en-US"/>
    </w:rPr>
  </w:style>
  <w:style w:type="paragraph" w:customStyle="1" w:styleId="p24">
    <w:name w:val="p24"/>
    <w:basedOn w:val="Normale"/>
    <w:semiHidden/>
    <w:rsid w:val="002B6B7A"/>
    <w:pPr>
      <w:widowControl w:val="0"/>
      <w:tabs>
        <w:tab w:val="left" w:pos="351"/>
      </w:tabs>
      <w:autoSpaceDE w:val="0"/>
      <w:autoSpaceDN w:val="0"/>
      <w:adjustRightInd w:val="0"/>
      <w:spacing w:line="408" w:lineRule="atLeast"/>
      <w:ind w:firstLine="352"/>
    </w:pPr>
    <w:rPr>
      <w:lang w:val="en-US"/>
    </w:rPr>
  </w:style>
  <w:style w:type="paragraph" w:customStyle="1" w:styleId="c13">
    <w:name w:val="c13"/>
    <w:basedOn w:val="Normale"/>
    <w:semiHidden/>
    <w:rsid w:val="002B6B7A"/>
    <w:pPr>
      <w:widowControl w:val="0"/>
      <w:autoSpaceDE w:val="0"/>
      <w:autoSpaceDN w:val="0"/>
      <w:adjustRightInd w:val="0"/>
      <w:spacing w:line="240" w:lineRule="atLeast"/>
      <w:jc w:val="center"/>
    </w:pPr>
    <w:rPr>
      <w:lang w:val="en-US"/>
    </w:rPr>
  </w:style>
  <w:style w:type="paragraph" w:customStyle="1" w:styleId="p26">
    <w:name w:val="p26"/>
    <w:basedOn w:val="Normale"/>
    <w:semiHidden/>
    <w:rsid w:val="002B6B7A"/>
    <w:pPr>
      <w:widowControl w:val="0"/>
      <w:tabs>
        <w:tab w:val="left" w:pos="198"/>
        <w:tab w:val="left" w:pos="459"/>
      </w:tabs>
      <w:autoSpaceDE w:val="0"/>
      <w:autoSpaceDN w:val="0"/>
      <w:adjustRightInd w:val="0"/>
      <w:spacing w:line="408" w:lineRule="atLeast"/>
      <w:ind w:left="199" w:firstLine="260"/>
    </w:pPr>
    <w:rPr>
      <w:lang w:val="en-US"/>
    </w:rPr>
  </w:style>
  <w:style w:type="paragraph" w:customStyle="1" w:styleId="p32">
    <w:name w:val="p32"/>
    <w:basedOn w:val="Normale"/>
    <w:semiHidden/>
    <w:rsid w:val="002B6B7A"/>
    <w:pPr>
      <w:widowControl w:val="0"/>
      <w:tabs>
        <w:tab w:val="left" w:pos="731"/>
      </w:tabs>
      <w:autoSpaceDE w:val="0"/>
      <w:autoSpaceDN w:val="0"/>
      <w:adjustRightInd w:val="0"/>
      <w:spacing w:line="408" w:lineRule="atLeast"/>
      <w:ind w:left="142"/>
    </w:pPr>
    <w:rPr>
      <w:lang w:val="en-US"/>
    </w:rPr>
  </w:style>
  <w:style w:type="paragraph" w:customStyle="1" w:styleId="p33">
    <w:name w:val="p33"/>
    <w:basedOn w:val="Normale"/>
    <w:semiHidden/>
    <w:rsid w:val="002B6B7A"/>
    <w:pPr>
      <w:widowControl w:val="0"/>
      <w:tabs>
        <w:tab w:val="left" w:pos="986"/>
      </w:tabs>
      <w:autoSpaceDE w:val="0"/>
      <w:autoSpaceDN w:val="0"/>
      <w:adjustRightInd w:val="0"/>
      <w:spacing w:line="408" w:lineRule="atLeast"/>
      <w:ind w:left="731" w:firstLine="256"/>
    </w:pPr>
    <w:rPr>
      <w:lang w:val="en-US"/>
    </w:rPr>
  </w:style>
  <w:style w:type="paragraph" w:customStyle="1" w:styleId="p34">
    <w:name w:val="p34"/>
    <w:basedOn w:val="Normale"/>
    <w:semiHidden/>
    <w:rsid w:val="002B6B7A"/>
    <w:pPr>
      <w:widowControl w:val="0"/>
      <w:tabs>
        <w:tab w:val="left" w:pos="731"/>
        <w:tab w:val="left" w:pos="1128"/>
        <w:tab w:val="left" w:pos="1303"/>
      </w:tabs>
      <w:autoSpaceDE w:val="0"/>
      <w:autoSpaceDN w:val="0"/>
      <w:adjustRightInd w:val="0"/>
      <w:spacing w:line="408" w:lineRule="atLeast"/>
      <w:ind w:left="731" w:firstLine="397"/>
    </w:pPr>
    <w:rPr>
      <w:lang w:val="en-US"/>
    </w:rPr>
  </w:style>
  <w:style w:type="paragraph" w:customStyle="1" w:styleId="t12">
    <w:name w:val="t12"/>
    <w:basedOn w:val="Normale"/>
    <w:semiHidden/>
    <w:rsid w:val="002B6B7A"/>
    <w:pPr>
      <w:widowControl w:val="0"/>
      <w:autoSpaceDE w:val="0"/>
      <w:autoSpaceDN w:val="0"/>
      <w:adjustRightInd w:val="0"/>
      <w:spacing w:line="240" w:lineRule="atLeast"/>
    </w:pPr>
    <w:rPr>
      <w:lang w:val="en-US"/>
    </w:rPr>
  </w:style>
  <w:style w:type="paragraph" w:customStyle="1" w:styleId="p16">
    <w:name w:val="p16"/>
    <w:basedOn w:val="Normale"/>
    <w:semiHidden/>
    <w:rsid w:val="002B6B7A"/>
    <w:pPr>
      <w:widowControl w:val="0"/>
      <w:tabs>
        <w:tab w:val="left" w:pos="731"/>
        <w:tab w:val="left" w:pos="986"/>
      </w:tabs>
      <w:autoSpaceDE w:val="0"/>
      <w:autoSpaceDN w:val="0"/>
      <w:adjustRightInd w:val="0"/>
      <w:spacing w:line="408" w:lineRule="atLeast"/>
      <w:ind w:left="731" w:firstLine="256"/>
      <w:jc w:val="both"/>
    </w:pPr>
    <w:rPr>
      <w:lang w:val="en-US"/>
    </w:rPr>
  </w:style>
  <w:style w:type="paragraph" w:customStyle="1" w:styleId="dottger1">
    <w:name w:val="dottge_r1"/>
    <w:basedOn w:val="Normale"/>
    <w:semiHidden/>
    <w:rsid w:val="002B6B7A"/>
    <w:pPr>
      <w:spacing w:before="100" w:beforeAutospacing="1" w:after="100" w:afterAutospacing="1"/>
      <w:jc w:val="both"/>
    </w:pPr>
  </w:style>
  <w:style w:type="paragraph" w:customStyle="1" w:styleId="Bollo">
    <w:name w:val="Bollo"/>
    <w:basedOn w:val="Normale"/>
    <w:semiHidden/>
    <w:rsid w:val="002B6B7A"/>
    <w:pPr>
      <w:spacing w:line="567" w:lineRule="atLeast"/>
      <w:jc w:val="both"/>
    </w:pPr>
    <w:rPr>
      <w:rFonts w:ascii="MS Serif" w:hAnsi="MS Serif"/>
      <w:szCs w:val="20"/>
    </w:rPr>
  </w:style>
  <w:style w:type="paragraph" w:customStyle="1" w:styleId="dottgeautore">
    <w:name w:val="dottge_autore"/>
    <w:basedOn w:val="Normale"/>
    <w:semiHidden/>
    <w:rsid w:val="002B6B7A"/>
    <w:pPr>
      <w:spacing w:before="100" w:beforeAutospacing="1" w:after="100" w:afterAutospacing="1"/>
    </w:pPr>
  </w:style>
  <w:style w:type="paragraph" w:customStyle="1" w:styleId="dottgerifnorm">
    <w:name w:val="dottge_rifnorm"/>
    <w:basedOn w:val="Normale"/>
    <w:semiHidden/>
    <w:rsid w:val="002B6B7A"/>
    <w:pPr>
      <w:spacing w:before="100" w:beforeAutospacing="1" w:after="100" w:afterAutospacing="1"/>
    </w:pPr>
  </w:style>
  <w:style w:type="paragraph" w:customStyle="1" w:styleId="dottgefonte">
    <w:name w:val="dottge_fonte"/>
    <w:basedOn w:val="Normale"/>
    <w:semiHidden/>
    <w:rsid w:val="002B6B7A"/>
    <w:pPr>
      <w:spacing w:before="100" w:beforeAutospacing="1" w:after="100" w:afterAutospacing="1"/>
    </w:pPr>
  </w:style>
  <w:style w:type="paragraph" w:customStyle="1" w:styleId="dottgerifgiur">
    <w:name w:val="dottge_rifgiur"/>
    <w:basedOn w:val="Normale"/>
    <w:semiHidden/>
    <w:rsid w:val="002B6B7A"/>
    <w:pPr>
      <w:spacing w:before="100" w:beforeAutospacing="1" w:after="100" w:afterAutospacing="1"/>
    </w:pPr>
  </w:style>
  <w:style w:type="character" w:customStyle="1" w:styleId="spanicon">
    <w:name w:val="span_icon"/>
    <w:semiHidden/>
    <w:rsid w:val="002B6B7A"/>
  </w:style>
  <w:style w:type="paragraph" w:customStyle="1" w:styleId="tipotestotitle">
    <w:name w:val="tipotestotitle"/>
    <w:basedOn w:val="Normale"/>
    <w:semiHidden/>
    <w:rsid w:val="002B6B7A"/>
    <w:pPr>
      <w:spacing w:before="100" w:beforeAutospacing="1" w:after="100" w:afterAutospacing="1"/>
    </w:pPr>
  </w:style>
  <w:style w:type="paragraph" w:customStyle="1" w:styleId="paracenter">
    <w:name w:val="paracenter"/>
    <w:basedOn w:val="Normale"/>
    <w:semiHidden/>
    <w:rsid w:val="002B6B7A"/>
    <w:pPr>
      <w:spacing w:before="100" w:beforeAutospacing="1" w:after="100" w:afterAutospacing="1"/>
    </w:pPr>
  </w:style>
  <w:style w:type="character" w:customStyle="1" w:styleId="blackunder">
    <w:name w:val="blackunder"/>
    <w:basedOn w:val="Carpredefinitoparagrafo"/>
    <w:semiHidden/>
    <w:rsid w:val="002B6B7A"/>
  </w:style>
  <w:style w:type="paragraph" w:customStyle="1" w:styleId="parar1">
    <w:name w:val="parar1"/>
    <w:basedOn w:val="Normale"/>
    <w:semiHidden/>
    <w:rsid w:val="002B6B7A"/>
    <w:pPr>
      <w:spacing w:before="100" w:beforeAutospacing="1" w:after="100" w:afterAutospacing="1"/>
    </w:pPr>
  </w:style>
  <w:style w:type="paragraph" w:customStyle="1" w:styleId="parar2">
    <w:name w:val="parar2"/>
    <w:basedOn w:val="Normale"/>
    <w:semiHidden/>
    <w:rsid w:val="002B6B7A"/>
    <w:pPr>
      <w:spacing w:before="100" w:beforeAutospacing="1" w:after="100" w:afterAutospacing="1"/>
    </w:pPr>
  </w:style>
  <w:style w:type="paragraph" w:customStyle="1" w:styleId="parar3">
    <w:name w:val="parar3"/>
    <w:basedOn w:val="Normale"/>
    <w:semiHidden/>
    <w:rsid w:val="002B6B7A"/>
    <w:pPr>
      <w:spacing w:before="100" w:beforeAutospacing="1" w:after="100" w:afterAutospacing="1"/>
    </w:pPr>
  </w:style>
  <w:style w:type="paragraph" w:customStyle="1" w:styleId="TitoloArticolo">
    <w:name w:val="Titolo Articolo"/>
    <w:basedOn w:val="Normale"/>
    <w:rsid w:val="002B6B7A"/>
    <w:pPr>
      <w:spacing w:line="208" w:lineRule="exact"/>
      <w:ind w:left="1418"/>
      <w:jc w:val="both"/>
    </w:pPr>
    <w:rPr>
      <w:rFonts w:ascii="ZapfHumnst BT" w:hAnsi="ZapfHumnst BT"/>
      <w:b/>
      <w:i/>
      <w:iCs/>
      <w:sz w:val="18"/>
      <w:szCs w:val="18"/>
    </w:rPr>
  </w:style>
  <w:style w:type="paragraph" w:customStyle="1" w:styleId="Titolocommento">
    <w:name w:val="Titolo commento"/>
    <w:basedOn w:val="Titolo2"/>
    <w:rsid w:val="002B6B7A"/>
    <w:pPr>
      <w:spacing w:before="120" w:after="0"/>
      <w:ind w:left="284"/>
    </w:pPr>
    <w:rPr>
      <w:rFonts w:ascii="ZapfHumnst BT" w:hAnsi="ZapfHumnst BT" w:cs="Times New Roman"/>
      <w:i w:val="0"/>
      <w:iCs w:val="0"/>
      <w:kern w:val="0"/>
      <w:sz w:val="18"/>
      <w:szCs w:val="18"/>
    </w:rPr>
  </w:style>
  <w:style w:type="paragraph" w:customStyle="1" w:styleId="capoversofiletto">
    <w:name w:val="capoverso filetto"/>
    <w:basedOn w:val="Normale"/>
    <w:link w:val="capoversofilettoCarattere"/>
    <w:rsid w:val="002B6B7A"/>
    <w:pPr>
      <w:pBdr>
        <w:top w:val="single" w:sz="2" w:space="1" w:color="auto"/>
      </w:pBdr>
      <w:spacing w:before="120" w:line="185" w:lineRule="exact"/>
      <w:jc w:val="both"/>
    </w:pPr>
    <w:rPr>
      <w:sz w:val="20"/>
      <w:szCs w:val="20"/>
    </w:rPr>
  </w:style>
  <w:style w:type="character" w:customStyle="1" w:styleId="capoversofilettoCarattere">
    <w:name w:val="capoverso filetto Carattere"/>
    <w:link w:val="capoversofiletto"/>
    <w:rsid w:val="002B6B7A"/>
  </w:style>
  <w:style w:type="paragraph" w:customStyle="1" w:styleId="notenegliarticoli">
    <w:name w:val="note negli articoli"/>
    <w:basedOn w:val="Normale"/>
    <w:rsid w:val="002B6B7A"/>
    <w:pPr>
      <w:spacing w:before="100" w:line="170" w:lineRule="exact"/>
      <w:ind w:firstLine="284"/>
      <w:jc w:val="both"/>
    </w:pPr>
    <w:rPr>
      <w:rFonts w:ascii="ZapfHumnst BT" w:hAnsi="ZapfHumnst BT"/>
      <w:color w:val="000000"/>
      <w:sz w:val="15"/>
      <w:szCs w:val="27"/>
    </w:rPr>
  </w:style>
  <w:style w:type="character" w:customStyle="1" w:styleId="Rientrocorpodeltesto2Carattere">
    <w:name w:val="Rientro corpo del testo 2 Carattere"/>
    <w:link w:val="Rientrocorpodeltesto2"/>
    <w:uiPriority w:val="99"/>
    <w:rsid w:val="002B6B7A"/>
    <w:rPr>
      <w:sz w:val="24"/>
    </w:rPr>
  </w:style>
  <w:style w:type="paragraph" w:customStyle="1" w:styleId="Testoarticolo">
    <w:name w:val="Testo articolo"/>
    <w:link w:val="TestoarticoloCarattere"/>
    <w:rsid w:val="002B6B7A"/>
    <w:pPr>
      <w:spacing w:line="228" w:lineRule="exact"/>
      <w:ind w:left="170" w:right="170" w:firstLine="284"/>
      <w:jc w:val="both"/>
    </w:pPr>
    <w:rPr>
      <w:rFonts w:ascii="Calibri" w:hAnsi="Calibri"/>
      <w:szCs w:val="25"/>
    </w:rPr>
  </w:style>
  <w:style w:type="character" w:customStyle="1" w:styleId="TestoarticoloCarattere">
    <w:name w:val="Testo articolo Carattere"/>
    <w:link w:val="Testoarticolo"/>
    <w:rsid w:val="002B6B7A"/>
    <w:rPr>
      <w:rFonts w:ascii="Calibri" w:hAnsi="Calibri"/>
      <w:szCs w:val="25"/>
    </w:rPr>
  </w:style>
  <w:style w:type="paragraph" w:customStyle="1" w:styleId="Dicituracommento">
    <w:name w:val="Dicitura commento"/>
    <w:rsid w:val="002B6B7A"/>
    <w:pPr>
      <w:autoSpaceDE w:val="0"/>
      <w:autoSpaceDN w:val="0"/>
      <w:adjustRightInd w:val="0"/>
      <w:spacing w:before="300" w:after="60" w:line="236" w:lineRule="exact"/>
      <w:jc w:val="center"/>
    </w:pPr>
    <w:rPr>
      <w:rFonts w:ascii="Calibri" w:hAnsi="Calibri"/>
      <w:bCs/>
      <w:szCs w:val="21"/>
    </w:rPr>
  </w:style>
  <w:style w:type="paragraph" w:customStyle="1" w:styleId="Dicituraarticolo">
    <w:name w:val="Dicitura articolo"/>
    <w:qFormat/>
    <w:rsid w:val="002B6B7A"/>
    <w:pPr>
      <w:spacing w:before="600" w:after="60" w:line="280" w:lineRule="exact"/>
      <w:jc w:val="center"/>
    </w:pPr>
    <w:rPr>
      <w:rFonts w:ascii="Calibri" w:hAnsi="Calibri"/>
      <w:b/>
      <w:color w:val="7F7F7F"/>
      <w:sz w:val="26"/>
      <w:szCs w:val="25"/>
    </w:rPr>
  </w:style>
  <w:style w:type="paragraph" w:customStyle="1" w:styleId="Titolodellarticolo">
    <w:name w:val="Titolo dell'articolo"/>
    <w:qFormat/>
    <w:rsid w:val="002B6B7A"/>
    <w:pPr>
      <w:widowControl w:val="0"/>
      <w:spacing w:after="430" w:line="280" w:lineRule="exact"/>
      <w:jc w:val="center"/>
    </w:pPr>
    <w:rPr>
      <w:rFonts w:ascii="Calibri" w:hAnsi="Calibri"/>
      <w:b/>
      <w:i/>
      <w:sz w:val="25"/>
      <w:szCs w:val="25"/>
    </w:rPr>
  </w:style>
  <w:style w:type="paragraph" w:customStyle="1" w:styleId="Filettoaperturaarticolo">
    <w:name w:val="Filetto apertura articolo"/>
    <w:basedOn w:val="Testoarticolo"/>
    <w:qFormat/>
    <w:rsid w:val="002B6B7A"/>
    <w:pPr>
      <w:pBdr>
        <w:top w:val="single" w:sz="12" w:space="1" w:color="7F7F7F"/>
      </w:pBdr>
      <w:spacing w:line="240" w:lineRule="auto"/>
      <w:ind w:left="0" w:right="0" w:firstLine="0"/>
    </w:pPr>
    <w:rPr>
      <w:i/>
      <w:sz w:val="10"/>
    </w:rPr>
  </w:style>
  <w:style w:type="paragraph" w:customStyle="1" w:styleId="Filettochiusuraarticolo">
    <w:name w:val="Filetto chiusura articolo"/>
    <w:qFormat/>
    <w:rsid w:val="002B6B7A"/>
    <w:pPr>
      <w:pBdr>
        <w:bottom w:val="single" w:sz="12" w:space="1" w:color="7F7F7F"/>
      </w:pBdr>
    </w:pPr>
    <w:rPr>
      <w:rFonts w:ascii="Bauhaus Medium" w:hAnsi="Bauhaus Medium"/>
      <w:sz w:val="10"/>
      <w:szCs w:val="25"/>
    </w:rPr>
  </w:style>
  <w:style w:type="paragraph" w:customStyle="1" w:styleId="Capoversocommento0">
    <w:name w:val="Capoverso commento"/>
    <w:link w:val="CapoversocommentoCarattere0"/>
    <w:qFormat/>
    <w:rsid w:val="002B6B7A"/>
    <w:pPr>
      <w:widowControl w:val="0"/>
      <w:spacing w:line="246" w:lineRule="exact"/>
      <w:ind w:firstLine="284"/>
      <w:jc w:val="both"/>
    </w:pPr>
    <w:rPr>
      <w:sz w:val="21"/>
      <w:szCs w:val="21"/>
    </w:rPr>
  </w:style>
  <w:style w:type="character" w:customStyle="1" w:styleId="CapoversocommentoCarattere0">
    <w:name w:val="Capoverso commento Carattere"/>
    <w:link w:val="Capoversocommento0"/>
    <w:rsid w:val="002B6B7A"/>
    <w:rPr>
      <w:sz w:val="21"/>
      <w:szCs w:val="21"/>
    </w:rPr>
  </w:style>
  <w:style w:type="paragraph" w:customStyle="1" w:styleId="Sottoparagrafo">
    <w:name w:val="Sottoparagrafo"/>
    <w:basedOn w:val="Testonormale"/>
    <w:uiPriority w:val="99"/>
    <w:qFormat/>
    <w:rsid w:val="009C004D"/>
    <w:pPr>
      <w:spacing w:before="520" w:after="260" w:line="260" w:lineRule="exact"/>
      <w:ind w:left="284" w:hanging="284"/>
      <w:jc w:val="both"/>
    </w:pPr>
    <w:rPr>
      <w:rFonts w:ascii="Calibri" w:hAnsi="Calibri" w:cs="Courier New"/>
      <w:b/>
      <w:sz w:val="22"/>
    </w:rPr>
  </w:style>
  <w:style w:type="paragraph" w:customStyle="1" w:styleId="5Normal">
    <w:name w:val="5 Normal"/>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Tiret1">
    <w:name w:val="Tiret 1"/>
    <w:basedOn w:val="Normale"/>
    <w:link w:val="Tiret1Char"/>
    <w:autoRedefine/>
    <w:semiHidden/>
    <w:rsid w:val="002B6B7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jc w:val="both"/>
      <w:outlineLvl w:val="0"/>
    </w:pPr>
    <w:rPr>
      <w:rFonts w:ascii="Arial" w:hAnsi="Arial"/>
      <w:sz w:val="22"/>
      <w:szCs w:val="20"/>
      <w:lang w:val="en-GB" w:eastAsia="en-GB"/>
    </w:rPr>
  </w:style>
  <w:style w:type="character" w:customStyle="1" w:styleId="Tiret1Char">
    <w:name w:val="Tiret 1 Char"/>
    <w:link w:val="Tiret1"/>
    <w:semiHidden/>
    <w:rsid w:val="002B6B7A"/>
    <w:rPr>
      <w:rFonts w:ascii="Arial" w:hAnsi="Arial"/>
      <w:sz w:val="22"/>
      <w:lang w:val="en-GB" w:eastAsia="en-GB"/>
    </w:rPr>
  </w:style>
  <w:style w:type="paragraph" w:customStyle="1" w:styleId="Titolodelcapitolo">
    <w:name w:val="Titolo del capitolo"/>
    <w:uiPriority w:val="99"/>
    <w:rsid w:val="00A56383"/>
    <w:pPr>
      <w:spacing w:after="520" w:line="360" w:lineRule="exact"/>
      <w:jc w:val="center"/>
    </w:pPr>
    <w:rPr>
      <w:rFonts w:asciiTheme="minorHAnsi" w:hAnsiTheme="minorHAnsi"/>
      <w:b/>
      <w:i/>
      <w:iCs/>
      <w:w w:val="95"/>
      <w:sz w:val="28"/>
      <w:szCs w:val="32"/>
    </w:rPr>
  </w:style>
  <w:style w:type="paragraph" w:customStyle="1" w:styleId="Sottosottoparagrafo">
    <w:name w:val="Sottosottoparagrafo"/>
    <w:uiPriority w:val="99"/>
    <w:rsid w:val="002B6B7A"/>
    <w:pPr>
      <w:spacing w:before="184" w:after="60" w:line="244" w:lineRule="exact"/>
      <w:ind w:left="284" w:hanging="284"/>
      <w:jc w:val="both"/>
    </w:pPr>
    <w:rPr>
      <w:i/>
      <w:sz w:val="21"/>
      <w:lang w:eastAsia="en-GB"/>
    </w:rPr>
  </w:style>
  <w:style w:type="paragraph" w:customStyle="1" w:styleId="center">
    <w:name w:val="center"/>
    <w:basedOn w:val="Normale"/>
    <w:rsid w:val="002B6B7A"/>
    <w:pPr>
      <w:spacing w:before="100" w:beforeAutospacing="1" w:after="100" w:afterAutospacing="1"/>
    </w:pPr>
    <w:rPr>
      <w:rFonts w:ascii="Times" w:hAnsi="Times"/>
      <w:sz w:val="20"/>
      <w:szCs w:val="20"/>
    </w:rPr>
  </w:style>
  <w:style w:type="character" w:customStyle="1" w:styleId="numeropagina0">
    <w:name w:val="numeropagina"/>
    <w:rsid w:val="002B6B7A"/>
  </w:style>
  <w:style w:type="paragraph" w:customStyle="1" w:styleId="Suddivisionetitolata">
    <w:name w:val="Suddivisione titolata"/>
    <w:uiPriority w:val="99"/>
    <w:qFormat/>
    <w:rsid w:val="002B6B7A"/>
    <w:pPr>
      <w:spacing w:before="268" w:after="160" w:line="268" w:lineRule="exact"/>
      <w:ind w:left="284" w:hanging="284"/>
      <w:jc w:val="both"/>
    </w:pPr>
    <w:rPr>
      <w:rFonts w:ascii="Simoncini Garamond Std" w:eastAsia="Arial" w:hAnsi="Simoncini Garamond Std"/>
      <w:i/>
      <w:sz w:val="23"/>
      <w:szCs w:val="22"/>
    </w:rPr>
  </w:style>
  <w:style w:type="paragraph" w:customStyle="1" w:styleId="Articolo11">
    <w:name w:val="Articolo 1.1"/>
    <w:basedOn w:val="Normale"/>
    <w:rsid w:val="002B6B7A"/>
    <w:pPr>
      <w:autoSpaceDE w:val="0"/>
      <w:autoSpaceDN w:val="0"/>
      <w:adjustRightInd w:val="0"/>
      <w:spacing w:after="120" w:line="360" w:lineRule="auto"/>
      <w:jc w:val="both"/>
      <w:outlineLvl w:val="1"/>
    </w:pPr>
    <w:rPr>
      <w:rFonts w:ascii="Garamond" w:hAnsi="Garamond" w:cs="Garamond"/>
      <w:b/>
      <w:u w:val="single"/>
      <w:lang w:eastAsia="en-US"/>
    </w:rPr>
  </w:style>
  <w:style w:type="paragraph" w:customStyle="1" w:styleId="Dicituratitolo">
    <w:name w:val="Dicitura titolo"/>
    <w:qFormat/>
    <w:rsid w:val="002B6B7A"/>
    <w:pPr>
      <w:spacing w:before="600" w:after="60"/>
      <w:jc w:val="center"/>
    </w:pPr>
    <w:rPr>
      <w:rFonts w:ascii="Calibri" w:hAnsi="Calibri"/>
      <w:b/>
      <w:color w:val="7F7F7F"/>
      <w:sz w:val="40"/>
      <w:szCs w:val="40"/>
    </w:rPr>
  </w:style>
  <w:style w:type="paragraph" w:customStyle="1" w:styleId="DicituraCapo">
    <w:name w:val="Dicitura Capo"/>
    <w:qFormat/>
    <w:rsid w:val="002B6B7A"/>
    <w:pPr>
      <w:spacing w:before="600" w:after="60"/>
      <w:jc w:val="center"/>
    </w:pPr>
    <w:rPr>
      <w:rFonts w:ascii="Calibri" w:hAnsi="Calibri"/>
      <w:b/>
      <w:i/>
      <w:color w:val="7F7F7F"/>
      <w:sz w:val="28"/>
      <w:szCs w:val="28"/>
    </w:rPr>
  </w:style>
  <w:style w:type="paragraph" w:customStyle="1" w:styleId="TitoloCapo">
    <w:name w:val="Titolo Capo"/>
    <w:basedOn w:val="DicituraCapo"/>
    <w:qFormat/>
    <w:rsid w:val="002B6B7A"/>
    <w:pPr>
      <w:spacing w:before="0" w:after="0"/>
    </w:pPr>
    <w:rPr>
      <w:color w:val="auto"/>
      <w:sz w:val="27"/>
    </w:rPr>
  </w:style>
  <w:style w:type="paragraph" w:customStyle="1" w:styleId="Titolodeltitolo">
    <w:name w:val="Titolo del titolo"/>
    <w:qFormat/>
    <w:rsid w:val="002B6B7A"/>
    <w:pPr>
      <w:jc w:val="center"/>
    </w:pPr>
    <w:rPr>
      <w:rFonts w:ascii="Calibri" w:hAnsi="Calibri"/>
      <w:b/>
      <w:i/>
      <w:sz w:val="32"/>
      <w:szCs w:val="32"/>
    </w:rPr>
  </w:style>
  <w:style w:type="paragraph" w:customStyle="1" w:styleId="Capoversoformula0">
    <w:name w:val="Capoverso formula"/>
    <w:qFormat/>
    <w:rsid w:val="002B6B7A"/>
    <w:pPr>
      <w:widowControl w:val="0"/>
      <w:spacing w:line="228" w:lineRule="exact"/>
      <w:jc w:val="both"/>
    </w:pPr>
    <w:rPr>
      <w:rFonts w:ascii="Calibri" w:hAnsi="Calibri"/>
      <w:sz w:val="19"/>
      <w:szCs w:val="21"/>
    </w:rPr>
  </w:style>
  <w:style w:type="paragraph" w:customStyle="1" w:styleId="Capoversocommentomezzarigasopra">
    <w:name w:val="Capoverso commento mezza riga sopra"/>
    <w:basedOn w:val="Capoversocommento0"/>
    <w:qFormat/>
    <w:rsid w:val="002B6B7A"/>
    <w:pPr>
      <w:spacing w:before="122"/>
    </w:pPr>
    <w:rPr>
      <w:spacing w:val="-1"/>
    </w:rPr>
  </w:style>
  <w:style w:type="paragraph" w:customStyle="1" w:styleId="Capoversocommentomezzarigasotto">
    <w:name w:val="Capoverso commento mezza riga sotto"/>
    <w:basedOn w:val="Capoversocommento0"/>
    <w:qFormat/>
    <w:rsid w:val="002B6B7A"/>
    <w:pPr>
      <w:spacing w:after="122"/>
    </w:pPr>
    <w:rPr>
      <w:spacing w:val="-1"/>
    </w:rPr>
  </w:style>
  <w:style w:type="paragraph" w:customStyle="1" w:styleId="Testonotepipagina">
    <w:name w:val="Testo note piè pagina"/>
    <w:qFormat/>
    <w:rsid w:val="002B6B7A"/>
    <w:pPr>
      <w:widowControl w:val="0"/>
      <w:spacing w:before="60" w:line="210" w:lineRule="exact"/>
      <w:ind w:firstLine="284"/>
      <w:jc w:val="both"/>
    </w:pPr>
    <w:rPr>
      <w:sz w:val="18"/>
      <w:szCs w:val="19"/>
    </w:rPr>
  </w:style>
  <w:style w:type="paragraph" w:customStyle="1" w:styleId="Diciturasezione">
    <w:name w:val="Dicitura sezione"/>
    <w:basedOn w:val="Dicituraarticolo"/>
    <w:qFormat/>
    <w:rsid w:val="002B6B7A"/>
    <w:pPr>
      <w:spacing w:line="240" w:lineRule="auto"/>
    </w:pPr>
    <w:rPr>
      <w:sz w:val="27"/>
    </w:rPr>
  </w:style>
  <w:style w:type="paragraph" w:customStyle="1" w:styleId="Titolodellasezione">
    <w:name w:val="Titolo della sezione"/>
    <w:qFormat/>
    <w:rsid w:val="002B6B7A"/>
    <w:pPr>
      <w:jc w:val="center"/>
    </w:pPr>
    <w:rPr>
      <w:rFonts w:ascii="Calibri" w:hAnsi="Calibri"/>
      <w:b/>
      <w:i/>
      <w:sz w:val="26"/>
      <w:szCs w:val="25"/>
    </w:rPr>
  </w:style>
  <w:style w:type="paragraph" w:customStyle="1" w:styleId="Dicituracapo0">
    <w:name w:val="Dicitura capo"/>
    <w:basedOn w:val="Dicituraarticolo"/>
    <w:qFormat/>
    <w:rsid w:val="002B6B7A"/>
    <w:pPr>
      <w:spacing w:line="240" w:lineRule="auto"/>
    </w:pPr>
    <w:rPr>
      <w:sz w:val="28"/>
      <w:szCs w:val="28"/>
    </w:rPr>
  </w:style>
  <w:style w:type="character" w:customStyle="1" w:styleId="PidipaginaCarattere1">
    <w:name w:val="Piè di pagina Carattere1"/>
    <w:uiPriority w:val="99"/>
    <w:rsid w:val="002B6B7A"/>
    <w:rPr>
      <w:rFonts w:ascii="Arial Narrow" w:eastAsia="Batang" w:hAnsi="Arial Narrow" w:cs="Arial Narrow"/>
      <w:lang w:val="de-DE" w:eastAsia="de-DE"/>
    </w:rPr>
  </w:style>
  <w:style w:type="character" w:customStyle="1" w:styleId="IntestazioneCarattere1">
    <w:name w:val="Intestazione Carattere1"/>
    <w:uiPriority w:val="99"/>
    <w:rsid w:val="002B6B7A"/>
    <w:rPr>
      <w:rFonts w:ascii="Arial Narrow" w:hAnsi="Arial Narrow" w:cs="Arial Narrow"/>
      <w:lang w:val="de-DE" w:eastAsia="de-DE"/>
    </w:rPr>
  </w:style>
  <w:style w:type="character" w:customStyle="1" w:styleId="CapoversoCarattere2">
    <w:name w:val="Capoverso Carattere2"/>
    <w:uiPriority w:val="99"/>
    <w:rsid w:val="002B6B7A"/>
    <w:rPr>
      <w:rFonts w:ascii="Simoncini Garamond" w:hAnsi="Simoncini Garamond" w:cs="Simoncini Garamond"/>
      <w:sz w:val="22"/>
      <w:szCs w:val="22"/>
      <w:lang w:val="it-IT" w:eastAsia="it-IT"/>
    </w:rPr>
  </w:style>
  <w:style w:type="paragraph" w:customStyle="1" w:styleId="Titolodellaparte">
    <w:name w:val="Titolo della parte"/>
    <w:uiPriority w:val="99"/>
    <w:rsid w:val="002B6B7A"/>
    <w:pPr>
      <w:widowControl w:val="0"/>
      <w:tabs>
        <w:tab w:val="left" w:pos="360"/>
      </w:tabs>
      <w:spacing w:line="400" w:lineRule="exact"/>
      <w:jc w:val="center"/>
    </w:pPr>
    <w:rPr>
      <w:rFonts w:ascii="Helvetica" w:hAnsi="Helvetica" w:cs="Helvetica"/>
      <w:b/>
      <w:bCs/>
      <w:sz w:val="36"/>
      <w:szCs w:val="36"/>
    </w:rPr>
  </w:style>
  <w:style w:type="character" w:customStyle="1" w:styleId="SommarioCarattere">
    <w:name w:val="Sommario Carattere"/>
    <w:uiPriority w:val="99"/>
    <w:rsid w:val="002B6B7A"/>
    <w:rPr>
      <w:rFonts w:ascii="Friz Quadrata" w:hAnsi="Friz Quadrata" w:cs="Friz Quadrata"/>
      <w:sz w:val="19"/>
      <w:szCs w:val="19"/>
      <w:lang w:val="it-IT" w:eastAsia="it-IT"/>
    </w:rPr>
  </w:style>
  <w:style w:type="character" w:customStyle="1" w:styleId="ParagrafoCarattere">
    <w:name w:val="Paragrafo Carattere"/>
    <w:uiPriority w:val="99"/>
    <w:rsid w:val="002B6B7A"/>
    <w:rPr>
      <w:rFonts w:ascii="Friz Quadrata" w:hAnsi="Friz Quadrata" w:cs="Friz Quadrata"/>
      <w:b/>
      <w:bCs/>
      <w:color w:val="808080"/>
      <w:sz w:val="23"/>
      <w:szCs w:val="23"/>
      <w:lang w:val="it-IT" w:eastAsia="it-IT"/>
    </w:rPr>
  </w:style>
  <w:style w:type="paragraph" w:customStyle="1" w:styleId="IntermedioCarattere">
    <w:name w:val="Intermedio Carattere"/>
    <w:uiPriority w:val="99"/>
    <w:rsid w:val="002B6B7A"/>
    <w:pPr>
      <w:tabs>
        <w:tab w:val="left" w:pos="360"/>
      </w:tabs>
      <w:spacing w:line="200" w:lineRule="exact"/>
      <w:jc w:val="both"/>
    </w:pPr>
    <w:rPr>
      <w:rFonts w:ascii="Helvetica" w:hAnsi="Helvetica" w:cs="Helvetica"/>
      <w:sz w:val="17"/>
      <w:szCs w:val="17"/>
    </w:rPr>
  </w:style>
  <w:style w:type="paragraph" w:customStyle="1" w:styleId="c1">
    <w:name w:val="c1"/>
    <w:basedOn w:val="Normale"/>
    <w:uiPriority w:val="99"/>
    <w:rsid w:val="002B6B7A"/>
    <w:pPr>
      <w:widowControl w:val="0"/>
      <w:spacing w:line="240" w:lineRule="atLeast"/>
      <w:jc w:val="center"/>
    </w:pPr>
    <w:rPr>
      <w:rFonts w:ascii="Arial Narrow" w:hAnsi="Arial Narrow" w:cs="Arial Narrow"/>
    </w:rPr>
  </w:style>
  <w:style w:type="paragraph" w:customStyle="1" w:styleId="p8">
    <w:name w:val="p8"/>
    <w:basedOn w:val="Normale"/>
    <w:uiPriority w:val="99"/>
    <w:rsid w:val="002B6B7A"/>
    <w:pPr>
      <w:widowControl w:val="0"/>
      <w:tabs>
        <w:tab w:val="left" w:pos="1680"/>
      </w:tabs>
      <w:spacing w:line="220" w:lineRule="atLeast"/>
      <w:ind w:firstLine="288"/>
      <w:jc w:val="both"/>
    </w:pPr>
    <w:rPr>
      <w:rFonts w:ascii="Arial Narrow" w:hAnsi="Arial Narrow" w:cs="Arial Narrow"/>
    </w:rPr>
  </w:style>
  <w:style w:type="paragraph" w:customStyle="1" w:styleId="p1">
    <w:name w:val="p1"/>
    <w:basedOn w:val="Normale"/>
    <w:uiPriority w:val="99"/>
    <w:rsid w:val="002B6B7A"/>
    <w:pPr>
      <w:widowControl w:val="0"/>
      <w:tabs>
        <w:tab w:val="left" w:pos="2160"/>
        <w:tab w:val="left" w:pos="2820"/>
      </w:tabs>
      <w:spacing w:line="480" w:lineRule="atLeast"/>
      <w:ind w:left="720" w:firstLine="720"/>
      <w:jc w:val="both"/>
    </w:pPr>
    <w:rPr>
      <w:rFonts w:ascii="Arial Narrow" w:hAnsi="Arial Narrow" w:cs="Arial Narrow"/>
    </w:rPr>
  </w:style>
  <w:style w:type="paragraph" w:customStyle="1" w:styleId="p3">
    <w:name w:val="p3"/>
    <w:basedOn w:val="Normale"/>
    <w:uiPriority w:val="99"/>
    <w:rsid w:val="002B6B7A"/>
    <w:pPr>
      <w:widowControl w:val="0"/>
      <w:tabs>
        <w:tab w:val="left" w:pos="1540"/>
        <w:tab w:val="left" w:pos="2180"/>
      </w:tabs>
      <w:spacing w:line="500" w:lineRule="atLeast"/>
      <w:ind w:left="144" w:firstLine="576"/>
      <w:jc w:val="both"/>
    </w:pPr>
    <w:rPr>
      <w:rFonts w:ascii="Arial Narrow" w:hAnsi="Arial Narrow" w:cs="Arial Narrow"/>
    </w:rPr>
  </w:style>
  <w:style w:type="paragraph" w:customStyle="1" w:styleId="p12">
    <w:name w:val="p12"/>
    <w:basedOn w:val="Normale"/>
    <w:uiPriority w:val="99"/>
    <w:rsid w:val="002B6B7A"/>
    <w:pPr>
      <w:widowControl w:val="0"/>
      <w:tabs>
        <w:tab w:val="left" w:pos="2080"/>
      </w:tabs>
      <w:spacing w:line="240" w:lineRule="atLeast"/>
      <w:ind w:left="640"/>
    </w:pPr>
    <w:rPr>
      <w:rFonts w:ascii="Arial Narrow" w:hAnsi="Arial Narrow" w:cs="Arial Narrow"/>
    </w:rPr>
  </w:style>
  <w:style w:type="paragraph" w:customStyle="1" w:styleId="p5">
    <w:name w:val="p5"/>
    <w:basedOn w:val="Normale"/>
    <w:uiPriority w:val="99"/>
    <w:rsid w:val="002B6B7A"/>
    <w:pPr>
      <w:widowControl w:val="0"/>
      <w:tabs>
        <w:tab w:val="left" w:pos="1500"/>
      </w:tabs>
      <w:spacing w:line="240" w:lineRule="atLeast"/>
      <w:ind w:left="60"/>
      <w:jc w:val="both"/>
    </w:pPr>
    <w:rPr>
      <w:rFonts w:ascii="Arial Narrow" w:hAnsi="Arial Narrow" w:cs="Arial Narrow"/>
    </w:rPr>
  </w:style>
  <w:style w:type="paragraph" w:customStyle="1" w:styleId="Testonotaapipagina">
    <w:name w:val="Testo nota a piè pagina"/>
    <w:basedOn w:val="Testonotaapidipagina"/>
    <w:uiPriority w:val="99"/>
    <w:rsid w:val="002B6B7A"/>
    <w:pPr>
      <w:widowControl/>
      <w:spacing w:line="220" w:lineRule="exact"/>
    </w:pPr>
    <w:rPr>
      <w:rFonts w:ascii="Simoncini Garamond" w:hAnsi="Simoncini Garamond"/>
      <w:sz w:val="19"/>
      <w:u w:color="000000"/>
    </w:rPr>
  </w:style>
  <w:style w:type="paragraph" w:customStyle="1" w:styleId="Stile">
    <w:name w:val="Stile"/>
    <w:basedOn w:val="Testonotaapidipagina"/>
    <w:uiPriority w:val="99"/>
    <w:rsid w:val="002B6B7A"/>
    <w:pPr>
      <w:widowControl/>
      <w:spacing w:line="220" w:lineRule="exact"/>
    </w:pPr>
    <w:rPr>
      <w:rFonts w:ascii="Simoncini Garamond" w:hAnsi="Simoncini Garamond"/>
      <w:sz w:val="19"/>
    </w:rPr>
  </w:style>
  <w:style w:type="character" w:customStyle="1" w:styleId="StileCarattere">
    <w:name w:val="Stile Carattere"/>
    <w:uiPriority w:val="99"/>
    <w:rsid w:val="002B6B7A"/>
    <w:rPr>
      <w:rFonts w:ascii="Simoncini Garamond" w:hAnsi="Simoncini Garamond" w:cs="Simoncini Garamond"/>
      <w:sz w:val="19"/>
      <w:szCs w:val="19"/>
      <w:lang w:val="it-IT" w:eastAsia="it-IT"/>
    </w:rPr>
  </w:style>
  <w:style w:type="paragraph" w:customStyle="1" w:styleId="StileIntermedio75ptCorsivoInterlineaesatta9pt">
    <w:name w:val="Stile Intermedio + 75 pt Corsivo Interlinea esatta 9 pt"/>
    <w:basedOn w:val="IntermedioCarattere"/>
    <w:uiPriority w:val="99"/>
    <w:rsid w:val="002B6B7A"/>
    <w:pPr>
      <w:spacing w:before="60" w:line="180" w:lineRule="exact"/>
    </w:pPr>
    <w:rPr>
      <w:i/>
      <w:iCs/>
      <w:sz w:val="15"/>
      <w:szCs w:val="15"/>
    </w:rPr>
  </w:style>
  <w:style w:type="paragraph" w:customStyle="1" w:styleId="Fonte">
    <w:name w:val="Fonte"/>
    <w:basedOn w:val="IntermedioCarattere"/>
    <w:uiPriority w:val="99"/>
    <w:rsid w:val="002B6B7A"/>
    <w:pPr>
      <w:spacing w:before="120" w:line="160" w:lineRule="exact"/>
    </w:pPr>
    <w:rPr>
      <w:sz w:val="14"/>
      <w:szCs w:val="14"/>
    </w:rPr>
  </w:style>
  <w:style w:type="character" w:styleId="Rimandocommento">
    <w:name w:val="annotation reference"/>
    <w:uiPriority w:val="99"/>
    <w:rsid w:val="002B6B7A"/>
    <w:rPr>
      <w:rFonts w:ascii="Times New Roman" w:hAnsi="Times New Roman" w:cs="Times New Roman"/>
      <w:sz w:val="16"/>
      <w:szCs w:val="16"/>
    </w:rPr>
  </w:style>
  <w:style w:type="paragraph" w:styleId="Testocommento">
    <w:name w:val="annotation text"/>
    <w:basedOn w:val="Normale"/>
    <w:link w:val="TestocommentoCarattere"/>
    <w:uiPriority w:val="99"/>
    <w:rsid w:val="002B6B7A"/>
    <w:rPr>
      <w:sz w:val="20"/>
      <w:szCs w:val="20"/>
    </w:rPr>
  </w:style>
  <w:style w:type="character" w:customStyle="1" w:styleId="TestocommentoCarattere">
    <w:name w:val="Testo commento Carattere"/>
    <w:basedOn w:val="Carpredefinitoparagrafo"/>
    <w:link w:val="Testocommento"/>
    <w:uiPriority w:val="99"/>
    <w:rsid w:val="002B6B7A"/>
  </w:style>
  <w:style w:type="paragraph" w:styleId="Soggettocommento">
    <w:name w:val="annotation subject"/>
    <w:basedOn w:val="Testocommento"/>
    <w:next w:val="Testocommento"/>
    <w:link w:val="SoggettocommentoCarattere"/>
    <w:uiPriority w:val="99"/>
    <w:rsid w:val="002B6B7A"/>
    <w:rPr>
      <w:b/>
      <w:bCs/>
    </w:rPr>
  </w:style>
  <w:style w:type="character" w:customStyle="1" w:styleId="SoggettocommentoCarattere">
    <w:name w:val="Soggetto commento Carattere"/>
    <w:basedOn w:val="TestocommentoCarattere"/>
    <w:link w:val="Soggettocommento"/>
    <w:uiPriority w:val="99"/>
    <w:rsid w:val="002B6B7A"/>
    <w:rPr>
      <w:b/>
      <w:bCs/>
    </w:rPr>
  </w:style>
  <w:style w:type="character" w:customStyle="1" w:styleId="IntermedioCarattereCarattere">
    <w:name w:val="Intermedio Carattere Carattere"/>
    <w:uiPriority w:val="99"/>
    <w:rsid w:val="002B6B7A"/>
    <w:rPr>
      <w:rFonts w:ascii="Helvetica" w:hAnsi="Helvetica" w:cs="Helvetica"/>
      <w:sz w:val="17"/>
      <w:szCs w:val="17"/>
      <w:lang w:val="it-IT" w:eastAsia="it-IT"/>
    </w:rPr>
  </w:style>
  <w:style w:type="character" w:customStyle="1" w:styleId="FonteCarattere">
    <w:name w:val="Fonte Carattere"/>
    <w:uiPriority w:val="99"/>
    <w:rsid w:val="002B6B7A"/>
    <w:rPr>
      <w:rFonts w:ascii="Helvetica" w:hAnsi="Helvetica" w:cs="Helvetica"/>
      <w:sz w:val="17"/>
      <w:szCs w:val="17"/>
      <w:lang w:val="it-IT" w:eastAsia="it-IT"/>
    </w:rPr>
  </w:style>
  <w:style w:type="character" w:customStyle="1" w:styleId="CapoversoCarattere1">
    <w:name w:val="Capoverso Carattere1"/>
    <w:uiPriority w:val="99"/>
    <w:rsid w:val="002B6B7A"/>
    <w:rPr>
      <w:rFonts w:ascii="Simoncini Garamond" w:hAnsi="Simoncini Garamond" w:cs="Simoncini Garamond"/>
      <w:sz w:val="22"/>
      <w:szCs w:val="22"/>
      <w:lang w:val="it-IT" w:eastAsia="it-IT"/>
    </w:rPr>
  </w:style>
  <w:style w:type="paragraph" w:customStyle="1" w:styleId="TITOLO1-PARTE">
    <w:name w:val="TITOLO 1-PARTE"/>
    <w:basedOn w:val="Corpotesto"/>
    <w:uiPriority w:val="99"/>
    <w:rsid w:val="002B6B7A"/>
    <w:pPr>
      <w:autoSpaceDE/>
      <w:autoSpaceDN/>
      <w:jc w:val="center"/>
    </w:pPr>
    <w:rPr>
      <w:rFonts w:ascii="Goudy Old Style" w:hAnsi="Goudy Old Style" w:cs="Goudy Old Style"/>
      <w:b/>
      <w:bCs/>
      <w:i/>
      <w:iCs/>
      <w:sz w:val="28"/>
      <w:szCs w:val="28"/>
    </w:rPr>
  </w:style>
  <w:style w:type="paragraph" w:customStyle="1" w:styleId="TITOLO2-TITOLO">
    <w:name w:val="TITOLO 2-TITOLO"/>
    <w:basedOn w:val="Normale"/>
    <w:next w:val="Normale"/>
    <w:autoRedefine/>
    <w:uiPriority w:val="99"/>
    <w:rsid w:val="002B6B7A"/>
    <w:pPr>
      <w:numPr>
        <w:numId w:val="6"/>
      </w:numPr>
      <w:tabs>
        <w:tab w:val="clear" w:pos="1494"/>
      </w:tabs>
      <w:spacing w:before="240" w:after="360"/>
      <w:ind w:left="357" w:hanging="357"/>
    </w:pPr>
    <w:rPr>
      <w:rFonts w:ascii="Garamond" w:hAnsi="Garamond" w:cs="Garamond"/>
      <w:i/>
      <w:iCs/>
      <w:smallCaps/>
    </w:rPr>
  </w:style>
  <w:style w:type="paragraph" w:customStyle="1" w:styleId="TITOLO3-CAPITOLO">
    <w:name w:val="TITOLO 3 - CAPITOLO"/>
    <w:basedOn w:val="Normale"/>
    <w:next w:val="Normale"/>
    <w:autoRedefine/>
    <w:uiPriority w:val="99"/>
    <w:rsid w:val="002B6B7A"/>
    <w:pPr>
      <w:keepNext/>
      <w:tabs>
        <w:tab w:val="num" w:pos="567"/>
      </w:tabs>
      <w:spacing w:before="720" w:after="360"/>
    </w:pPr>
    <w:rPr>
      <w:rFonts w:ascii="Garamond" w:hAnsi="Garamond" w:cs="Garamond"/>
      <w:i/>
      <w:iCs/>
    </w:rPr>
  </w:style>
  <w:style w:type="paragraph" w:customStyle="1" w:styleId="TITOLO4-PARAGRAFO">
    <w:name w:val="TITOLO 4 - PARAGRAFO"/>
    <w:basedOn w:val="Normale"/>
    <w:uiPriority w:val="99"/>
    <w:rsid w:val="002B6B7A"/>
    <w:pPr>
      <w:keepNext/>
      <w:spacing w:before="480" w:after="240"/>
      <w:ind w:left="1639" w:hanging="505"/>
    </w:pPr>
    <w:rPr>
      <w:rFonts w:ascii="Garamond" w:hAnsi="Garamond" w:cs="Garamond"/>
      <w:i/>
      <w:iCs/>
      <w:sz w:val="22"/>
      <w:szCs w:val="22"/>
    </w:rPr>
  </w:style>
  <w:style w:type="paragraph" w:customStyle="1" w:styleId="base">
    <w:name w:val="base"/>
    <w:basedOn w:val="Normale"/>
    <w:uiPriority w:val="99"/>
    <w:rsid w:val="002B6B7A"/>
    <w:pPr>
      <w:ind w:firstLine="454"/>
      <w:jc w:val="both"/>
    </w:pPr>
    <w:rPr>
      <w:rFonts w:ascii="Garamond" w:hAnsi="Garamond" w:cs="Garamond"/>
      <w:sz w:val="22"/>
      <w:szCs w:val="22"/>
    </w:rPr>
  </w:style>
  <w:style w:type="paragraph" w:customStyle="1" w:styleId="Testodelblocco1">
    <w:name w:val="Testo del blocco1"/>
    <w:basedOn w:val="Normale"/>
    <w:uiPriority w:val="99"/>
    <w:rsid w:val="002B6B7A"/>
    <w:pPr>
      <w:tabs>
        <w:tab w:val="left" w:pos="4820"/>
      </w:tabs>
      <w:ind w:left="-227" w:right="992"/>
      <w:jc w:val="both"/>
    </w:pPr>
    <w:rPr>
      <w:rFonts w:ascii="Courier" w:hAnsi="Courier" w:cs="Courier"/>
      <w:sz w:val="28"/>
      <w:szCs w:val="28"/>
    </w:rPr>
  </w:style>
  <w:style w:type="paragraph" w:customStyle="1" w:styleId="Corpodeltesto21">
    <w:name w:val="Corpo del testo 21"/>
    <w:basedOn w:val="Normale"/>
    <w:uiPriority w:val="99"/>
    <w:rsid w:val="002B6B7A"/>
    <w:pPr>
      <w:jc w:val="both"/>
    </w:pPr>
    <w:rPr>
      <w:rFonts w:ascii="New York" w:hAnsi="New York" w:cs="New York"/>
    </w:rPr>
  </w:style>
  <w:style w:type="paragraph" w:customStyle="1" w:styleId="CapoversoCarattereCarattere">
    <w:name w:val="Capoverso Carattere Carattere"/>
    <w:uiPriority w:val="99"/>
    <w:rsid w:val="002B6B7A"/>
    <w:pPr>
      <w:widowControl w:val="0"/>
      <w:tabs>
        <w:tab w:val="left" w:pos="360"/>
      </w:tabs>
      <w:spacing w:line="252" w:lineRule="exact"/>
      <w:ind w:firstLine="284"/>
      <w:jc w:val="both"/>
    </w:pPr>
    <w:rPr>
      <w:rFonts w:ascii="Simoncini Garamond" w:hAnsi="Simoncini Garamond" w:cs="Simoncini Garamond"/>
      <w:sz w:val="22"/>
      <w:szCs w:val="22"/>
    </w:rPr>
  </w:style>
  <w:style w:type="character" w:customStyle="1" w:styleId="CapoversoCarattereCarattereCarattere">
    <w:name w:val="Capoverso Carattere Carattere Carattere"/>
    <w:uiPriority w:val="99"/>
    <w:rsid w:val="002B6B7A"/>
    <w:rPr>
      <w:rFonts w:ascii="Simoncini Garamond" w:hAnsi="Simoncini Garamond" w:cs="Simoncini Garamond"/>
      <w:sz w:val="22"/>
      <w:szCs w:val="22"/>
      <w:lang w:val="it-IT" w:eastAsia="it-IT"/>
    </w:rPr>
  </w:style>
  <w:style w:type="paragraph" w:customStyle="1" w:styleId="vr">
    <w:name w:val="vr"/>
    <w:basedOn w:val="Normale"/>
    <w:uiPriority w:val="99"/>
    <w:rsid w:val="002B6B7A"/>
    <w:pPr>
      <w:spacing w:before="20" w:after="20"/>
    </w:pPr>
    <w:rPr>
      <w:rFonts w:ascii="Arial Narrow" w:hAnsi="Arial Narrow" w:cs="Arial Narrow"/>
      <w:lang w:val="en-US" w:eastAsia="en-US"/>
    </w:rPr>
  </w:style>
  <w:style w:type="character" w:customStyle="1" w:styleId="IntermedioCarattereCarattereCarattere">
    <w:name w:val="Intermedio Carattere Carattere Carattere"/>
    <w:uiPriority w:val="99"/>
    <w:rsid w:val="002B6B7A"/>
    <w:rPr>
      <w:rFonts w:ascii="Helvetica" w:hAnsi="Helvetica" w:cs="Helvetica"/>
      <w:sz w:val="17"/>
      <w:szCs w:val="17"/>
      <w:lang w:val="it-IT" w:eastAsia="it-IT"/>
    </w:rPr>
  </w:style>
  <w:style w:type="paragraph" w:customStyle="1" w:styleId="Graphic">
    <w:name w:val="Graphic"/>
    <w:basedOn w:val="Firma"/>
    <w:uiPriority w:val="99"/>
    <w:rsid w:val="002B6B7A"/>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uiPriority w:val="99"/>
    <w:rsid w:val="002B6B7A"/>
    <w:pPr>
      <w:autoSpaceDE w:val="0"/>
      <w:autoSpaceDN w:val="0"/>
    </w:pPr>
    <w:rPr>
      <w:rFonts w:ascii="Arial Narrow" w:hAnsi="Arial Narrow"/>
      <w:sz w:val="20"/>
      <w:szCs w:val="20"/>
      <w:lang w:val="de-DE" w:eastAsia="de-DE"/>
    </w:rPr>
  </w:style>
  <w:style w:type="character" w:customStyle="1" w:styleId="FirmaCarattere">
    <w:name w:val="Firma Carattere"/>
    <w:basedOn w:val="Carpredefinitoparagrafo"/>
    <w:link w:val="Firma"/>
    <w:uiPriority w:val="99"/>
    <w:rsid w:val="002B6B7A"/>
    <w:rPr>
      <w:rFonts w:ascii="Arial Narrow" w:hAnsi="Arial Narrow"/>
      <w:lang w:val="de-DE" w:eastAsia="de-DE"/>
    </w:rPr>
  </w:style>
  <w:style w:type="paragraph" w:customStyle="1" w:styleId="c8">
    <w:name w:val="c8"/>
    <w:basedOn w:val="Normale"/>
    <w:uiPriority w:val="99"/>
    <w:rsid w:val="002B6B7A"/>
    <w:pPr>
      <w:spacing w:line="240" w:lineRule="atLeast"/>
      <w:jc w:val="center"/>
    </w:pPr>
    <w:rPr>
      <w:rFonts w:ascii="Arial Narrow" w:hAnsi="Arial Narrow" w:cs="Arial Narrow"/>
      <w:lang w:eastAsia="de-DE"/>
    </w:rPr>
  </w:style>
  <w:style w:type="paragraph" w:customStyle="1" w:styleId="DicituraParte">
    <w:name w:val="Dicitura Parte"/>
    <w:uiPriority w:val="99"/>
    <w:rsid w:val="002B6B7A"/>
    <w:pPr>
      <w:jc w:val="right"/>
    </w:pPr>
    <w:rPr>
      <w:rFonts w:ascii="Friz Quadrata" w:hAnsi="Friz Quadrata" w:cs="Friz Quadrata"/>
      <w:sz w:val="34"/>
      <w:szCs w:val="34"/>
    </w:rPr>
  </w:style>
  <w:style w:type="paragraph" w:customStyle="1" w:styleId="TitolodellaParte0">
    <w:name w:val="Titolo della Parte"/>
    <w:uiPriority w:val="99"/>
    <w:rsid w:val="002B6B7A"/>
    <w:pPr>
      <w:spacing w:before="100" w:line="480" w:lineRule="exact"/>
      <w:jc w:val="right"/>
    </w:pPr>
    <w:rPr>
      <w:rFonts w:ascii="Friz Quadrata" w:hAnsi="Friz Quadrata" w:cs="Friz Quadrata"/>
      <w:b/>
      <w:bCs/>
      <w:color w:val="808080"/>
      <w:sz w:val="44"/>
      <w:szCs w:val="44"/>
    </w:rPr>
  </w:style>
  <w:style w:type="paragraph" w:customStyle="1" w:styleId="TitolodelCapitolo0">
    <w:name w:val="Titolo del Capitolo"/>
    <w:basedOn w:val="Normale"/>
    <w:uiPriority w:val="99"/>
    <w:rsid w:val="002B6B7A"/>
    <w:pPr>
      <w:widowControl w:val="0"/>
      <w:tabs>
        <w:tab w:val="left" w:pos="360"/>
      </w:tabs>
      <w:jc w:val="right"/>
    </w:pPr>
    <w:rPr>
      <w:rFonts w:ascii="Friz Quadrata" w:hAnsi="Friz Quadrata" w:cs="Friz Quadrata"/>
      <w:b/>
      <w:bCs/>
      <w:sz w:val="36"/>
      <w:szCs w:val="36"/>
    </w:rPr>
  </w:style>
  <w:style w:type="character" w:customStyle="1" w:styleId="CarattereCarattere100">
    <w:name w:val="Carattere Carattere10"/>
    <w:uiPriority w:val="99"/>
    <w:rsid w:val="002B6B7A"/>
    <w:rPr>
      <w:sz w:val="22"/>
      <w:szCs w:val="22"/>
      <w:lang w:val="en-GB" w:eastAsia="ar-SA" w:bidi="ar-SA"/>
    </w:rPr>
  </w:style>
  <w:style w:type="character" w:customStyle="1" w:styleId="WW8Num3z0">
    <w:name w:val="WW8Num3z0"/>
    <w:rsid w:val="002B6B7A"/>
    <w:rPr>
      <w:rFonts w:ascii="Symbol" w:hAnsi="Symbol" w:cs="Symbol"/>
      <w:sz w:val="18"/>
      <w:szCs w:val="18"/>
    </w:rPr>
  </w:style>
  <w:style w:type="character" w:customStyle="1" w:styleId="WW8Num4z0">
    <w:name w:val="WW8Num4z0"/>
    <w:rsid w:val="002B6B7A"/>
    <w:rPr>
      <w:rFonts w:ascii="Symbol" w:hAnsi="Symbol" w:cs="Symbol"/>
      <w:color w:val="000000"/>
      <w:sz w:val="22"/>
      <w:szCs w:val="22"/>
    </w:rPr>
  </w:style>
  <w:style w:type="character" w:customStyle="1" w:styleId="WW8Num5z0">
    <w:name w:val="WW8Num5z0"/>
    <w:rsid w:val="002B6B7A"/>
    <w:rPr>
      <w:rFonts w:ascii="Wingdings" w:hAnsi="Wingdings" w:cs="Wingdings"/>
      <w:sz w:val="18"/>
      <w:szCs w:val="18"/>
    </w:rPr>
  </w:style>
  <w:style w:type="character" w:customStyle="1" w:styleId="WW8Num6z0">
    <w:name w:val="WW8Num6z0"/>
    <w:rsid w:val="002B6B7A"/>
    <w:rPr>
      <w:rFonts w:ascii="Symbol" w:hAnsi="Symbol" w:cs="Symbol"/>
      <w:sz w:val="18"/>
      <w:szCs w:val="18"/>
    </w:rPr>
  </w:style>
  <w:style w:type="character" w:customStyle="1" w:styleId="WW8Num7z0">
    <w:name w:val="WW8Num7z0"/>
    <w:rsid w:val="002B6B7A"/>
    <w:rPr>
      <w:rFonts w:ascii="Symbol" w:hAnsi="Symbol" w:cs="Symbol"/>
      <w:color w:val="000000"/>
      <w:sz w:val="22"/>
      <w:szCs w:val="22"/>
    </w:rPr>
  </w:style>
  <w:style w:type="character" w:customStyle="1" w:styleId="WW8Num8z0">
    <w:name w:val="WW8Num8z0"/>
    <w:rsid w:val="002B6B7A"/>
    <w:rPr>
      <w:rFonts w:ascii="Times New Roman" w:hAnsi="Times New Roman" w:cs="Times New Roman"/>
    </w:rPr>
  </w:style>
  <w:style w:type="character" w:customStyle="1" w:styleId="WW8Num10z0">
    <w:name w:val="WW8Num10z0"/>
    <w:rsid w:val="002B6B7A"/>
    <w:rPr>
      <w:rFonts w:ascii="Symbol" w:hAnsi="Symbol" w:cs="Symbol"/>
      <w:sz w:val="18"/>
      <w:szCs w:val="18"/>
    </w:rPr>
  </w:style>
  <w:style w:type="character" w:customStyle="1" w:styleId="WW8Num11z0">
    <w:name w:val="WW8Num11z0"/>
    <w:rsid w:val="002B6B7A"/>
    <w:rPr>
      <w:rFonts w:ascii="Wingdings" w:hAnsi="Wingdings" w:cs="Wingdings"/>
      <w:sz w:val="18"/>
      <w:szCs w:val="18"/>
    </w:rPr>
  </w:style>
  <w:style w:type="character" w:customStyle="1" w:styleId="Carpredefinitoparagrafo4">
    <w:name w:val="Car. predefinito paragrafo4"/>
    <w:uiPriority w:val="99"/>
    <w:rsid w:val="002B6B7A"/>
  </w:style>
  <w:style w:type="character" w:customStyle="1" w:styleId="Absatz-Standardschriftart">
    <w:name w:val="Absatz-Standardschriftart"/>
    <w:uiPriority w:val="99"/>
    <w:rsid w:val="002B6B7A"/>
  </w:style>
  <w:style w:type="character" w:customStyle="1" w:styleId="WW-Absatz-Standardschriftart">
    <w:name w:val="WW-Absatz-Standardschriftart"/>
    <w:uiPriority w:val="99"/>
    <w:rsid w:val="002B6B7A"/>
  </w:style>
  <w:style w:type="character" w:customStyle="1" w:styleId="WW8Num9z0">
    <w:name w:val="WW8Num9z0"/>
    <w:rsid w:val="002B6B7A"/>
    <w:rPr>
      <w:rFonts w:ascii="Symbol" w:hAnsi="Symbol" w:cs="Symbol"/>
      <w:sz w:val="18"/>
      <w:szCs w:val="18"/>
    </w:rPr>
  </w:style>
  <w:style w:type="character" w:customStyle="1" w:styleId="WW8Num12z0">
    <w:name w:val="WW8Num12z0"/>
    <w:rsid w:val="002B6B7A"/>
    <w:rPr>
      <w:rFonts w:ascii="Wingdings" w:hAnsi="Wingdings" w:cs="Wingdings"/>
      <w:sz w:val="18"/>
      <w:szCs w:val="18"/>
    </w:rPr>
  </w:style>
  <w:style w:type="character" w:customStyle="1" w:styleId="WW8Num12z1">
    <w:name w:val="WW8Num12z1"/>
    <w:rsid w:val="002B6B7A"/>
    <w:rPr>
      <w:rFonts w:ascii="Wingdings 2" w:hAnsi="Wingdings 2" w:cs="Wingdings 2"/>
      <w:sz w:val="18"/>
      <w:szCs w:val="18"/>
    </w:rPr>
  </w:style>
  <w:style w:type="character" w:customStyle="1" w:styleId="WW8Num12z2">
    <w:name w:val="WW8Num12z2"/>
    <w:rsid w:val="002B6B7A"/>
    <w:rPr>
      <w:rFonts w:ascii="StarSymbol" w:hAnsi="StarSymbol" w:cs="StarSymbol"/>
      <w:sz w:val="18"/>
      <w:szCs w:val="18"/>
    </w:rPr>
  </w:style>
  <w:style w:type="character" w:customStyle="1" w:styleId="WW8Num12z3">
    <w:name w:val="WW8Num12z3"/>
    <w:rsid w:val="002B6B7A"/>
    <w:rPr>
      <w:rFonts w:ascii="Symbol" w:hAnsi="Symbol" w:cs="Symbol"/>
    </w:rPr>
  </w:style>
  <w:style w:type="character" w:customStyle="1" w:styleId="Carpredefinitoparagrafo3">
    <w:name w:val="Car. predefinito paragrafo3"/>
    <w:uiPriority w:val="99"/>
    <w:rsid w:val="002B6B7A"/>
  </w:style>
  <w:style w:type="character" w:customStyle="1" w:styleId="WW-Absatz-Standardschriftart1">
    <w:name w:val="WW-Absatz-Standardschriftart1"/>
    <w:uiPriority w:val="99"/>
    <w:rsid w:val="002B6B7A"/>
  </w:style>
  <w:style w:type="character" w:customStyle="1" w:styleId="WW-Absatz-Standardschriftart11">
    <w:name w:val="WW-Absatz-Standardschriftart11"/>
    <w:uiPriority w:val="99"/>
    <w:rsid w:val="002B6B7A"/>
  </w:style>
  <w:style w:type="character" w:customStyle="1" w:styleId="WW-Absatz-Standardschriftart111">
    <w:name w:val="WW-Absatz-Standardschriftart111"/>
    <w:uiPriority w:val="99"/>
    <w:rsid w:val="002B6B7A"/>
  </w:style>
  <w:style w:type="character" w:customStyle="1" w:styleId="WW-Absatz-Standardschriftart1111">
    <w:name w:val="WW-Absatz-Standardschriftart1111"/>
    <w:uiPriority w:val="99"/>
    <w:rsid w:val="002B6B7A"/>
  </w:style>
  <w:style w:type="character" w:customStyle="1" w:styleId="WW-Absatz-Standardschriftart11111">
    <w:name w:val="WW-Absatz-Standardschriftart11111"/>
    <w:uiPriority w:val="99"/>
    <w:rsid w:val="002B6B7A"/>
  </w:style>
  <w:style w:type="character" w:customStyle="1" w:styleId="Carpredefinitoparagrafo2">
    <w:name w:val="Car. predefinito paragrafo2"/>
    <w:uiPriority w:val="99"/>
    <w:rsid w:val="002B6B7A"/>
  </w:style>
  <w:style w:type="character" w:customStyle="1" w:styleId="WW-Absatz-Standardschriftart111111">
    <w:name w:val="WW-Absatz-Standardschriftart111111"/>
    <w:uiPriority w:val="99"/>
    <w:rsid w:val="002B6B7A"/>
  </w:style>
  <w:style w:type="character" w:customStyle="1" w:styleId="WW8Num4z1">
    <w:name w:val="WW8Num4z1"/>
    <w:rsid w:val="002B6B7A"/>
    <w:rPr>
      <w:rFonts w:ascii="Wingdings 2" w:hAnsi="Wingdings 2" w:cs="Wingdings 2"/>
      <w:sz w:val="18"/>
      <w:szCs w:val="18"/>
    </w:rPr>
  </w:style>
  <w:style w:type="character" w:customStyle="1" w:styleId="WW8Num4z2">
    <w:name w:val="WW8Num4z2"/>
    <w:rsid w:val="002B6B7A"/>
    <w:rPr>
      <w:rFonts w:ascii="StarSymbol" w:hAnsi="StarSymbol" w:cs="StarSymbol"/>
      <w:sz w:val="18"/>
      <w:szCs w:val="18"/>
    </w:rPr>
  </w:style>
  <w:style w:type="character" w:customStyle="1" w:styleId="WW8Num11z1">
    <w:name w:val="WW8Num11z1"/>
    <w:rsid w:val="002B6B7A"/>
    <w:rPr>
      <w:rFonts w:ascii="Wingdings 2" w:hAnsi="Wingdings 2" w:cs="Wingdings 2"/>
      <w:sz w:val="18"/>
      <w:szCs w:val="18"/>
    </w:rPr>
  </w:style>
  <w:style w:type="character" w:customStyle="1" w:styleId="WW8Num11z2">
    <w:name w:val="WW8Num11z2"/>
    <w:rsid w:val="002B6B7A"/>
    <w:rPr>
      <w:rFonts w:ascii="StarSymbol" w:hAnsi="StarSymbol" w:cs="StarSymbol"/>
      <w:sz w:val="18"/>
      <w:szCs w:val="18"/>
    </w:rPr>
  </w:style>
  <w:style w:type="character" w:customStyle="1" w:styleId="WW8Num13z0">
    <w:name w:val="WW8Num13z0"/>
    <w:rsid w:val="002B6B7A"/>
    <w:rPr>
      <w:rFonts w:ascii="Wingdings" w:hAnsi="Wingdings" w:cs="Wingdings"/>
      <w:sz w:val="18"/>
      <w:szCs w:val="18"/>
    </w:rPr>
  </w:style>
  <w:style w:type="character" w:customStyle="1" w:styleId="WW8Num13z1">
    <w:name w:val="WW8Num13z1"/>
    <w:rsid w:val="002B6B7A"/>
    <w:rPr>
      <w:rFonts w:ascii="Wingdings 2" w:hAnsi="Wingdings 2" w:cs="Wingdings 2"/>
      <w:sz w:val="18"/>
      <w:szCs w:val="18"/>
    </w:rPr>
  </w:style>
  <w:style w:type="character" w:customStyle="1" w:styleId="WW8Num13z2">
    <w:name w:val="WW8Num13z2"/>
    <w:rsid w:val="002B6B7A"/>
    <w:rPr>
      <w:rFonts w:ascii="StarSymbol" w:hAnsi="StarSymbol" w:cs="StarSymbol"/>
      <w:sz w:val="18"/>
      <w:szCs w:val="18"/>
    </w:rPr>
  </w:style>
  <w:style w:type="character" w:customStyle="1" w:styleId="WW8Num14z0">
    <w:name w:val="WW8Num14z0"/>
    <w:rsid w:val="002B6B7A"/>
    <w:rPr>
      <w:rFonts w:ascii="Wingdings" w:hAnsi="Wingdings" w:cs="Wingdings"/>
      <w:sz w:val="18"/>
      <w:szCs w:val="18"/>
    </w:rPr>
  </w:style>
  <w:style w:type="character" w:customStyle="1" w:styleId="WW8Num14z1">
    <w:name w:val="WW8Num14z1"/>
    <w:rsid w:val="002B6B7A"/>
    <w:rPr>
      <w:rFonts w:ascii="Wingdings 2" w:hAnsi="Wingdings 2" w:cs="Wingdings 2"/>
      <w:sz w:val="18"/>
      <w:szCs w:val="18"/>
    </w:rPr>
  </w:style>
  <w:style w:type="character" w:customStyle="1" w:styleId="WW8Num14z2">
    <w:name w:val="WW8Num14z2"/>
    <w:rsid w:val="002B6B7A"/>
    <w:rPr>
      <w:rFonts w:ascii="StarSymbol" w:hAnsi="StarSymbol" w:cs="StarSymbol"/>
      <w:sz w:val="18"/>
      <w:szCs w:val="18"/>
    </w:rPr>
  </w:style>
  <w:style w:type="character" w:customStyle="1" w:styleId="WW-Absatz-Standardschriftart1111111">
    <w:name w:val="WW-Absatz-Standardschriftart1111111"/>
    <w:uiPriority w:val="99"/>
    <w:rsid w:val="002B6B7A"/>
  </w:style>
  <w:style w:type="character" w:customStyle="1" w:styleId="WW8Num2z0">
    <w:name w:val="WW8Num2z0"/>
    <w:rsid w:val="002B6B7A"/>
    <w:rPr>
      <w:rFonts w:ascii="Times New Roman" w:hAnsi="Times New Roman" w:cs="Times New Roman"/>
    </w:rPr>
  </w:style>
  <w:style w:type="character" w:customStyle="1" w:styleId="WW8Num5z1">
    <w:name w:val="WW8Num5z1"/>
    <w:rsid w:val="002B6B7A"/>
    <w:rPr>
      <w:rFonts w:ascii="Wingdings 2" w:hAnsi="Wingdings 2" w:cs="Wingdings 2"/>
      <w:sz w:val="18"/>
      <w:szCs w:val="18"/>
    </w:rPr>
  </w:style>
  <w:style w:type="character" w:customStyle="1" w:styleId="WW8Num5z2">
    <w:name w:val="WW8Num5z2"/>
    <w:rsid w:val="002B6B7A"/>
    <w:rPr>
      <w:rFonts w:ascii="StarSymbol" w:hAnsi="StarSymbol" w:cs="StarSymbol"/>
      <w:sz w:val="18"/>
      <w:szCs w:val="18"/>
    </w:rPr>
  </w:style>
  <w:style w:type="character" w:customStyle="1" w:styleId="WW-Absatz-Standardschriftart11111111">
    <w:name w:val="WW-Absatz-Standardschriftart11111111"/>
    <w:uiPriority w:val="99"/>
    <w:rsid w:val="002B6B7A"/>
  </w:style>
  <w:style w:type="character" w:customStyle="1" w:styleId="WW-Absatz-Standardschriftart111111111">
    <w:name w:val="WW-Absatz-Standardschriftart111111111"/>
    <w:uiPriority w:val="99"/>
    <w:rsid w:val="002B6B7A"/>
  </w:style>
  <w:style w:type="character" w:customStyle="1" w:styleId="WW-Absatz-Standardschriftart1111111111">
    <w:name w:val="WW-Absatz-Standardschriftart1111111111"/>
    <w:uiPriority w:val="99"/>
    <w:rsid w:val="002B6B7A"/>
  </w:style>
  <w:style w:type="character" w:customStyle="1" w:styleId="WW-Absatz-Standardschriftart11111111111">
    <w:name w:val="WW-Absatz-Standardschriftart11111111111"/>
    <w:uiPriority w:val="99"/>
    <w:rsid w:val="002B6B7A"/>
  </w:style>
  <w:style w:type="character" w:customStyle="1" w:styleId="WW-Absatz-Standardschriftart111111111111">
    <w:name w:val="WW-Absatz-Standardschriftart111111111111"/>
    <w:uiPriority w:val="99"/>
    <w:rsid w:val="002B6B7A"/>
  </w:style>
  <w:style w:type="character" w:customStyle="1" w:styleId="WW-Absatz-Standardschriftart1111111111111">
    <w:name w:val="WW-Absatz-Standardschriftart1111111111111"/>
    <w:uiPriority w:val="99"/>
    <w:rsid w:val="002B6B7A"/>
  </w:style>
  <w:style w:type="character" w:customStyle="1" w:styleId="WW-Absatz-Standardschriftart11111111111111">
    <w:name w:val="WW-Absatz-Standardschriftart11111111111111"/>
    <w:uiPriority w:val="99"/>
    <w:rsid w:val="002B6B7A"/>
  </w:style>
  <w:style w:type="character" w:customStyle="1" w:styleId="WW-Absatz-Standardschriftart111111111111111">
    <w:name w:val="WW-Absatz-Standardschriftart111111111111111"/>
    <w:uiPriority w:val="99"/>
    <w:rsid w:val="002B6B7A"/>
  </w:style>
  <w:style w:type="character" w:customStyle="1" w:styleId="WW-Absatz-Standardschriftart1111111111111111">
    <w:name w:val="WW-Absatz-Standardschriftart1111111111111111"/>
    <w:uiPriority w:val="99"/>
    <w:rsid w:val="002B6B7A"/>
  </w:style>
  <w:style w:type="character" w:customStyle="1" w:styleId="WW-Absatz-Standardschriftart11111111111111111">
    <w:name w:val="WW-Absatz-Standardschriftart11111111111111111"/>
    <w:uiPriority w:val="99"/>
    <w:rsid w:val="002B6B7A"/>
  </w:style>
  <w:style w:type="character" w:customStyle="1" w:styleId="WW-Absatz-Standardschriftart111111111111111111">
    <w:name w:val="WW-Absatz-Standardschriftart111111111111111111"/>
    <w:uiPriority w:val="99"/>
    <w:rsid w:val="002B6B7A"/>
  </w:style>
  <w:style w:type="character" w:customStyle="1" w:styleId="WW-Absatz-Standardschriftart1111111111111111111">
    <w:name w:val="WW-Absatz-Standardschriftart1111111111111111111"/>
    <w:uiPriority w:val="99"/>
    <w:rsid w:val="002B6B7A"/>
  </w:style>
  <w:style w:type="character" w:customStyle="1" w:styleId="Carpredefinitoparagrafo1">
    <w:name w:val="Car. predefinito paragrafo1"/>
    <w:rsid w:val="002B6B7A"/>
  </w:style>
  <w:style w:type="character" w:customStyle="1" w:styleId="Rimandocommento1">
    <w:name w:val="Rimando commento1"/>
    <w:uiPriority w:val="99"/>
    <w:rsid w:val="002B6B7A"/>
    <w:rPr>
      <w:sz w:val="16"/>
      <w:szCs w:val="16"/>
    </w:rPr>
  </w:style>
  <w:style w:type="character" w:customStyle="1" w:styleId="DateCarattere">
    <w:name w:val="Date Carattere"/>
    <w:uiPriority w:val="99"/>
    <w:rsid w:val="002B6B7A"/>
    <w:rPr>
      <w:color w:val="000000"/>
      <w:sz w:val="22"/>
      <w:szCs w:val="22"/>
      <w:lang w:val="it-IT" w:eastAsia="ar-SA" w:bidi="ar-SA"/>
    </w:rPr>
  </w:style>
  <w:style w:type="character" w:customStyle="1" w:styleId="Caratteredellanota">
    <w:name w:val="Carattere della nota"/>
    <w:rsid w:val="002B6B7A"/>
    <w:rPr>
      <w:vertAlign w:val="superscript"/>
    </w:rPr>
  </w:style>
  <w:style w:type="character" w:customStyle="1" w:styleId="Rimandonotaapidipagina1">
    <w:name w:val="Rimando nota a piè di pagina1"/>
    <w:uiPriority w:val="99"/>
    <w:rsid w:val="002B6B7A"/>
    <w:rPr>
      <w:vertAlign w:val="superscript"/>
    </w:rPr>
  </w:style>
  <w:style w:type="character" w:customStyle="1" w:styleId="Caratterenotadichiusura">
    <w:name w:val="Carattere nota di chiusura"/>
    <w:rsid w:val="002B6B7A"/>
    <w:rPr>
      <w:vertAlign w:val="superscript"/>
    </w:rPr>
  </w:style>
  <w:style w:type="character" w:customStyle="1" w:styleId="WW-Caratterenotadichiusura">
    <w:name w:val="WW-Carattere nota di chiusura"/>
    <w:rsid w:val="002B6B7A"/>
  </w:style>
  <w:style w:type="character" w:customStyle="1" w:styleId="Caratteredinumerazione">
    <w:name w:val="Carattere di numerazione"/>
    <w:rsid w:val="002B6B7A"/>
  </w:style>
  <w:style w:type="character" w:customStyle="1" w:styleId="WW8Num3z1">
    <w:name w:val="WW8Num3z1"/>
    <w:rsid w:val="002B6B7A"/>
    <w:rPr>
      <w:rFonts w:ascii="Symbol" w:hAnsi="Symbol" w:cs="Symbol"/>
      <w:color w:val="000000"/>
      <w:sz w:val="22"/>
      <w:szCs w:val="22"/>
    </w:rPr>
  </w:style>
  <w:style w:type="character" w:customStyle="1" w:styleId="WW8Num8z1">
    <w:name w:val="WW8Num8z1"/>
    <w:rsid w:val="002B6B7A"/>
    <w:rPr>
      <w:rFonts w:ascii="Courier New" w:hAnsi="Courier New" w:cs="Courier New"/>
    </w:rPr>
  </w:style>
  <w:style w:type="character" w:customStyle="1" w:styleId="WW8Num8z2">
    <w:name w:val="WW8Num8z2"/>
    <w:rsid w:val="002B6B7A"/>
    <w:rPr>
      <w:rFonts w:ascii="Wingdings" w:hAnsi="Wingdings" w:cs="Wingdings"/>
    </w:rPr>
  </w:style>
  <w:style w:type="character" w:customStyle="1" w:styleId="WW8Num8z3">
    <w:name w:val="WW8Num8z3"/>
    <w:rsid w:val="002B6B7A"/>
    <w:rPr>
      <w:rFonts w:ascii="Symbol" w:hAnsi="Symbol" w:cs="Symbol"/>
    </w:rPr>
  </w:style>
  <w:style w:type="character" w:customStyle="1" w:styleId="Rimandonotadichiusura1">
    <w:name w:val="Rimando nota di chiusura1"/>
    <w:uiPriority w:val="99"/>
    <w:rsid w:val="002B6B7A"/>
    <w:rPr>
      <w:vertAlign w:val="superscript"/>
    </w:rPr>
  </w:style>
  <w:style w:type="character" w:customStyle="1" w:styleId="Punti">
    <w:name w:val="Punti"/>
    <w:rsid w:val="002B6B7A"/>
    <w:rPr>
      <w:rFonts w:ascii="StarSymbol" w:hAnsi="StarSymbol" w:cs="StarSymbol"/>
      <w:sz w:val="18"/>
      <w:szCs w:val="18"/>
    </w:rPr>
  </w:style>
  <w:style w:type="character" w:customStyle="1" w:styleId="Rimandonotaapidipagina2">
    <w:name w:val="Rimando nota a piè di pagina2"/>
    <w:uiPriority w:val="99"/>
    <w:rsid w:val="002B6B7A"/>
    <w:rPr>
      <w:vertAlign w:val="superscript"/>
    </w:rPr>
  </w:style>
  <w:style w:type="character" w:customStyle="1" w:styleId="Rimandonotadichiusura2">
    <w:name w:val="Rimando nota di chiusura2"/>
    <w:uiPriority w:val="99"/>
    <w:rsid w:val="002B6B7A"/>
    <w:rPr>
      <w:vertAlign w:val="superscript"/>
    </w:rPr>
  </w:style>
  <w:style w:type="character" w:customStyle="1" w:styleId="Caratterecapolettera">
    <w:name w:val="Carattere capolettera"/>
    <w:uiPriority w:val="99"/>
    <w:rsid w:val="002B6B7A"/>
  </w:style>
  <w:style w:type="character" w:customStyle="1" w:styleId="WW8Dropcap0">
    <w:name w:val="WW8Dropcap0"/>
    <w:uiPriority w:val="99"/>
    <w:rsid w:val="002B6B7A"/>
  </w:style>
  <w:style w:type="character" w:customStyle="1" w:styleId="WW8Dropcap1">
    <w:name w:val="WW8Dropcap1"/>
    <w:uiPriority w:val="99"/>
    <w:rsid w:val="002B6B7A"/>
  </w:style>
  <w:style w:type="character" w:customStyle="1" w:styleId="WW8Dropcap2">
    <w:name w:val="WW8Dropcap2"/>
    <w:uiPriority w:val="99"/>
    <w:rsid w:val="002B6B7A"/>
  </w:style>
  <w:style w:type="character" w:customStyle="1" w:styleId="WW8Dropcap3">
    <w:name w:val="WW8Dropcap3"/>
    <w:uiPriority w:val="99"/>
    <w:rsid w:val="002B6B7A"/>
    <w:rPr>
      <w:sz w:val="22"/>
      <w:szCs w:val="22"/>
      <w:u w:val="none"/>
    </w:rPr>
  </w:style>
  <w:style w:type="character" w:customStyle="1" w:styleId="WW-WW8Dropcap0">
    <w:name w:val="WW-WW8Dropcap0"/>
    <w:uiPriority w:val="99"/>
    <w:rsid w:val="002B6B7A"/>
  </w:style>
  <w:style w:type="character" w:customStyle="1" w:styleId="WW-WW8Dropcap1">
    <w:name w:val="WW-WW8Dropcap1"/>
    <w:uiPriority w:val="99"/>
    <w:rsid w:val="002B6B7A"/>
  </w:style>
  <w:style w:type="character" w:customStyle="1" w:styleId="WW-WW8Dropcap2">
    <w:name w:val="WW-WW8Dropcap2"/>
    <w:uiPriority w:val="99"/>
    <w:rsid w:val="002B6B7A"/>
  </w:style>
  <w:style w:type="character" w:customStyle="1" w:styleId="BodyCarattere">
    <w:name w:val="Body Carattere"/>
    <w:uiPriority w:val="99"/>
    <w:rsid w:val="002B6B7A"/>
    <w:rPr>
      <w:color w:val="000000"/>
      <w:sz w:val="22"/>
      <w:szCs w:val="22"/>
      <w:lang w:val="it-IT" w:eastAsia="ar-SA" w:bidi="ar-SA"/>
    </w:rPr>
  </w:style>
  <w:style w:type="character" w:customStyle="1" w:styleId="Rimandonotaapidipagina3">
    <w:name w:val="Rimando nota a piè di pagina3"/>
    <w:uiPriority w:val="99"/>
    <w:rsid w:val="002B6B7A"/>
    <w:rPr>
      <w:vertAlign w:val="superscript"/>
    </w:rPr>
  </w:style>
  <w:style w:type="character" w:customStyle="1" w:styleId="Rimandonotadichiusura3">
    <w:name w:val="Rimando nota di chiusura3"/>
    <w:uiPriority w:val="99"/>
    <w:rsid w:val="002B6B7A"/>
    <w:rPr>
      <w:vertAlign w:val="superscript"/>
    </w:rPr>
  </w:style>
  <w:style w:type="paragraph" w:customStyle="1" w:styleId="Intestazione6">
    <w:name w:val="Intestazione6"/>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4">
    <w:name w:val="Didascalia4"/>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dice">
    <w:name w:val="Indice"/>
    <w:basedOn w:val="Normale"/>
    <w:rsid w:val="002B6B7A"/>
    <w:pPr>
      <w:suppressLineNumbers/>
      <w:suppressAutoHyphens/>
      <w:spacing w:line="260" w:lineRule="atLeast"/>
    </w:pPr>
    <w:rPr>
      <w:rFonts w:ascii="Tahoma" w:hAnsi="Tahoma" w:cs="Tahoma"/>
      <w:sz w:val="22"/>
      <w:szCs w:val="22"/>
      <w:lang w:val="en-GB" w:eastAsia="ar-SA"/>
    </w:rPr>
  </w:style>
  <w:style w:type="paragraph" w:customStyle="1" w:styleId="Intestazione5">
    <w:name w:val="Intestazione5"/>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3">
    <w:name w:val="Didascalia3"/>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4">
    <w:name w:val="Intestazione4"/>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2">
    <w:name w:val="Didascalia2"/>
    <w:basedOn w:val="Normale"/>
    <w:uiPriority w:val="99"/>
    <w:rsid w:val="002B6B7A"/>
    <w:pPr>
      <w:suppressLineNumbers/>
      <w:suppressAutoHyphens/>
      <w:spacing w:before="120" w:after="120" w:line="260" w:lineRule="atLeast"/>
    </w:pPr>
    <w:rPr>
      <w:rFonts w:ascii="Tahoma" w:hAnsi="Tahoma" w:cs="Tahoma"/>
      <w:i/>
      <w:iCs/>
      <w:lang w:val="en-GB" w:eastAsia="ar-SA"/>
    </w:rPr>
  </w:style>
  <w:style w:type="paragraph" w:customStyle="1" w:styleId="Intestazione3">
    <w:name w:val="Intestazione3"/>
    <w:basedOn w:val="Normale"/>
    <w:next w:val="Corpotesto"/>
    <w:uiPriority w:val="99"/>
    <w:rsid w:val="002B6B7A"/>
    <w:pPr>
      <w:keepNext/>
      <w:suppressAutoHyphens/>
      <w:spacing w:before="240" w:after="120" w:line="260" w:lineRule="atLeast"/>
    </w:pPr>
    <w:rPr>
      <w:rFonts w:ascii="Arial" w:eastAsia="MS Mincho" w:hAnsi="Arial" w:cs="Arial"/>
      <w:sz w:val="28"/>
      <w:szCs w:val="28"/>
      <w:lang w:val="en-GB" w:eastAsia="ar-SA"/>
    </w:rPr>
  </w:style>
  <w:style w:type="paragraph" w:customStyle="1" w:styleId="Didascalia1">
    <w:name w:val="Didascalia1"/>
    <w:basedOn w:val="Normale"/>
    <w:rsid w:val="002B6B7A"/>
    <w:pPr>
      <w:suppressLineNumbers/>
      <w:suppressAutoHyphens/>
      <w:spacing w:before="120" w:after="120" w:line="260" w:lineRule="atLeast"/>
    </w:pPr>
    <w:rPr>
      <w:rFonts w:ascii="Tahoma" w:hAnsi="Tahoma" w:cs="Tahoma"/>
      <w:i/>
      <w:iCs/>
      <w:lang w:val="en-GB" w:eastAsia="ar-SA"/>
    </w:rPr>
  </w:style>
  <w:style w:type="paragraph" w:customStyle="1" w:styleId="Puntoelenco1">
    <w:name w:val="Punto elenco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Puntoelenco21">
    <w:name w:val="Punto elenco 21"/>
    <w:basedOn w:val="Puntoelenco1"/>
    <w:uiPriority w:val="99"/>
    <w:rsid w:val="002B6B7A"/>
  </w:style>
  <w:style w:type="paragraph" w:customStyle="1" w:styleId="Testomacro1">
    <w:name w:val="Testo macro1"/>
    <w:uiPriority w:val="99"/>
    <w:rsid w:val="002B6B7A"/>
    <w:pPr>
      <w:tabs>
        <w:tab w:val="left" w:pos="480"/>
        <w:tab w:val="left" w:pos="960"/>
        <w:tab w:val="left" w:pos="1440"/>
        <w:tab w:val="left" w:pos="1920"/>
        <w:tab w:val="left" w:pos="2400"/>
        <w:tab w:val="left" w:pos="2880"/>
        <w:tab w:val="left" w:pos="3360"/>
        <w:tab w:val="left" w:pos="3840"/>
        <w:tab w:val="left" w:pos="4320"/>
      </w:tabs>
      <w:suppressAutoHyphens/>
      <w:spacing w:line="260" w:lineRule="atLeast"/>
    </w:pPr>
    <w:rPr>
      <w:rFonts w:ascii="Courier New" w:hAnsi="Courier New" w:cs="Courier New"/>
      <w:lang w:val="en-AU" w:eastAsia="ar-SA"/>
    </w:rPr>
  </w:style>
  <w:style w:type="paragraph" w:customStyle="1" w:styleId="Testocommento1">
    <w:name w:val="Testo commento1"/>
    <w:basedOn w:val="Normale"/>
    <w:uiPriority w:val="99"/>
    <w:rsid w:val="002B6B7A"/>
    <w:pPr>
      <w:suppressAutoHyphens/>
      <w:spacing w:line="260" w:lineRule="atLeast"/>
    </w:pPr>
    <w:rPr>
      <w:rFonts w:ascii="Arial Narrow" w:hAnsi="Arial Narrow" w:cs="Arial Narrow"/>
      <w:sz w:val="20"/>
      <w:szCs w:val="20"/>
      <w:lang w:val="en-GB" w:eastAsia="ar-SA"/>
    </w:rPr>
  </w:style>
  <w:style w:type="paragraph" w:customStyle="1" w:styleId="Siglasig">
    <w:name w:val="Sigla.sig"/>
    <w:basedOn w:val="Normale"/>
    <w:uiPriority w:val="99"/>
    <w:rsid w:val="002B6B7A"/>
    <w:pPr>
      <w:tabs>
        <w:tab w:val="right" w:pos="7099"/>
        <w:tab w:val="left" w:pos="7275"/>
      </w:tabs>
      <w:suppressAutoHyphens/>
      <w:overflowPunct w:val="0"/>
      <w:autoSpaceDE w:val="0"/>
      <w:spacing w:line="260" w:lineRule="exact"/>
      <w:jc w:val="both"/>
      <w:textAlignment w:val="baseline"/>
    </w:pPr>
    <w:rPr>
      <w:rFonts w:ascii="Times" w:hAnsi="Times" w:cs="Times"/>
      <w:sz w:val="18"/>
      <w:szCs w:val="18"/>
      <w:lang w:eastAsia="ar-SA"/>
    </w:rPr>
  </w:style>
  <w:style w:type="paragraph" w:customStyle="1" w:styleId="Body">
    <w:name w:val="Body"/>
    <w:basedOn w:val="Normale"/>
    <w:uiPriority w:val="99"/>
    <w:rsid w:val="002B6B7A"/>
    <w:pPr>
      <w:suppressAutoHyphens/>
      <w:overflowPunct w:val="0"/>
      <w:autoSpaceDE w:val="0"/>
      <w:spacing w:after="240" w:line="260" w:lineRule="exact"/>
      <w:jc w:val="both"/>
      <w:textAlignment w:val="baseline"/>
    </w:pPr>
    <w:rPr>
      <w:rFonts w:ascii="Arial Narrow" w:hAnsi="Arial Narrow" w:cs="Arial Narrow"/>
      <w:color w:val="000000"/>
      <w:sz w:val="22"/>
      <w:szCs w:val="22"/>
      <w:lang w:eastAsia="ar-SA"/>
    </w:rPr>
  </w:style>
  <w:style w:type="paragraph" w:customStyle="1" w:styleId="AddressBlock">
    <w:name w:val="Address Block"/>
    <w:basedOn w:val="Normale"/>
    <w:uiPriority w:val="99"/>
    <w:rsid w:val="002B6B7A"/>
    <w:pPr>
      <w:tabs>
        <w:tab w:val="right" w:pos="7099"/>
        <w:tab w:val="left" w:pos="7275"/>
      </w:tabs>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SubjectLine">
    <w:name w:val="Subject Line"/>
    <w:basedOn w:val="Normale"/>
    <w:next w:val="Formuladiapertura1"/>
    <w:uiPriority w:val="99"/>
    <w:rsid w:val="002B6B7A"/>
    <w:pPr>
      <w:suppressAutoHyphens/>
      <w:overflowPunct w:val="0"/>
      <w:autoSpaceDE w:val="0"/>
      <w:spacing w:after="260" w:line="260" w:lineRule="exact"/>
      <w:textAlignment w:val="baseline"/>
    </w:pPr>
    <w:rPr>
      <w:rFonts w:ascii="Arial Narrow" w:hAnsi="Arial Narrow" w:cs="Arial Narrow"/>
      <w:b/>
      <w:bCs/>
      <w:color w:val="000000"/>
      <w:sz w:val="22"/>
      <w:szCs w:val="22"/>
      <w:lang w:eastAsia="ar-SA"/>
    </w:rPr>
  </w:style>
  <w:style w:type="paragraph" w:customStyle="1" w:styleId="Formuladiapertura1">
    <w:name w:val="Formula di apertura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Enclosures">
    <w:name w:val="Enclosures"/>
    <w:basedOn w:val="Normale"/>
    <w:next w:val="Normale"/>
    <w:uiPriority w:val="99"/>
    <w:rsid w:val="002B6B7A"/>
    <w:pPr>
      <w:tabs>
        <w:tab w:val="left" w:pos="1320"/>
      </w:tabs>
      <w:suppressAutoHyphens/>
      <w:overflowPunct w:val="0"/>
      <w:autoSpaceDE w:val="0"/>
      <w:spacing w:after="260" w:line="260" w:lineRule="exact"/>
      <w:ind w:left="1321" w:hanging="1321"/>
      <w:textAlignment w:val="baseline"/>
    </w:pPr>
    <w:rPr>
      <w:rFonts w:ascii="Arial Narrow" w:hAnsi="Arial Narrow" w:cs="Arial Narrow"/>
      <w:color w:val="000000"/>
      <w:sz w:val="22"/>
      <w:szCs w:val="22"/>
      <w:lang w:eastAsia="ar-SA"/>
    </w:rPr>
  </w:style>
  <w:style w:type="paragraph" w:customStyle="1" w:styleId="JobTitle">
    <w:name w:val="Job Title"/>
    <w:basedOn w:val="Normale"/>
    <w:next w:val="Enclosures"/>
    <w:uiPriority w:val="99"/>
    <w:rsid w:val="002B6B7A"/>
    <w:pPr>
      <w:suppressAutoHyphens/>
      <w:overflowPunct w:val="0"/>
      <w:autoSpaceDE w:val="0"/>
      <w:spacing w:after="520" w:line="260" w:lineRule="exact"/>
      <w:textAlignment w:val="baseline"/>
    </w:pPr>
    <w:rPr>
      <w:rFonts w:ascii="Arial Narrow" w:hAnsi="Arial Narrow" w:cs="Arial Narrow"/>
      <w:i/>
      <w:iCs/>
      <w:color w:val="000000"/>
      <w:sz w:val="22"/>
      <w:szCs w:val="22"/>
      <w:lang w:val="en-US" w:eastAsia="ar-SA"/>
    </w:rPr>
  </w:style>
  <w:style w:type="paragraph" w:customStyle="1" w:styleId="ClosingSalutation">
    <w:name w:val="Closing Salutation"/>
    <w:basedOn w:val="Normale"/>
    <w:next w:val="Normale"/>
    <w:uiPriority w:val="99"/>
    <w:rsid w:val="002B6B7A"/>
    <w:pPr>
      <w:suppressAutoHyphens/>
      <w:overflowPunct w:val="0"/>
      <w:autoSpaceDE w:val="0"/>
      <w:spacing w:after="1040" w:line="260" w:lineRule="exact"/>
      <w:textAlignment w:val="baseline"/>
    </w:pPr>
    <w:rPr>
      <w:rFonts w:ascii="Arial Narrow" w:hAnsi="Arial Narrow" w:cs="Arial Narrow"/>
      <w:color w:val="000000"/>
      <w:sz w:val="22"/>
      <w:szCs w:val="22"/>
      <w:lang w:eastAsia="ar-SA"/>
    </w:rPr>
  </w:style>
  <w:style w:type="paragraph" w:customStyle="1" w:styleId="SenderName">
    <w:name w:val="Sender Name"/>
    <w:basedOn w:val="Normale"/>
    <w:next w:val="JobTitle"/>
    <w:uiPriority w:val="99"/>
    <w:rsid w:val="002B6B7A"/>
    <w:pPr>
      <w:suppressAutoHyphens/>
      <w:overflowPunct w:val="0"/>
      <w:autoSpaceDE w:val="0"/>
      <w:spacing w:line="260" w:lineRule="exact"/>
      <w:textAlignment w:val="baseline"/>
    </w:pPr>
    <w:rPr>
      <w:rFonts w:ascii="Arial Narrow" w:hAnsi="Arial Narrow" w:cs="Arial Narrow"/>
      <w:color w:val="000000"/>
      <w:sz w:val="22"/>
      <w:szCs w:val="22"/>
      <w:lang w:eastAsia="ar-SA"/>
    </w:rPr>
  </w:style>
  <w:style w:type="paragraph" w:customStyle="1" w:styleId="Data1">
    <w:name w:val="Data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DistributionHeading">
    <w:name w:val="Distribution Heading"/>
    <w:basedOn w:val="Body"/>
    <w:uiPriority w:val="99"/>
    <w:rsid w:val="002B6B7A"/>
    <w:pPr>
      <w:spacing w:before="780" w:after="120"/>
    </w:pPr>
    <w:rPr>
      <w:i/>
      <w:iCs/>
    </w:rPr>
  </w:style>
  <w:style w:type="paragraph" w:customStyle="1" w:styleId="DistributionList">
    <w:name w:val="Distribution List"/>
    <w:basedOn w:val="Body"/>
    <w:uiPriority w:val="99"/>
    <w:rsid w:val="002B6B7A"/>
    <w:pPr>
      <w:keepLines/>
      <w:spacing w:after="0"/>
    </w:pPr>
  </w:style>
  <w:style w:type="paragraph" w:customStyle="1" w:styleId="Oggettoconpuntadifreccia">
    <w:name w:val="Oggetto con punta di frecci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conombra">
    <w:name w:val="Oggetto con omb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Oggettosenzariempimento">
    <w:name w:val="Oggetto senza riempimen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esto0">
    <w:name w:val="Testo"/>
    <w:basedOn w:val="Didascalia1"/>
    <w:uiPriority w:val="99"/>
    <w:rsid w:val="002B6B7A"/>
  </w:style>
  <w:style w:type="paragraph" w:customStyle="1" w:styleId="Corpotestogiustificato">
    <w:name w:val="Corpo testo giustificato"/>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30">
    <w:name w:val="Titolo3"/>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Titolo40">
    <w:name w:val="Titolo4"/>
    <w:basedOn w:val="Normale"/>
    <w:uiPriority w:val="99"/>
    <w:rsid w:val="002B6B7A"/>
    <w:pPr>
      <w:suppressAutoHyphens/>
      <w:spacing w:line="260" w:lineRule="atLeast"/>
      <w:jc w:val="center"/>
    </w:pPr>
    <w:rPr>
      <w:rFonts w:ascii="Arial Narrow" w:hAnsi="Arial Narrow" w:cs="Arial Narrow"/>
      <w:sz w:val="22"/>
      <w:szCs w:val="22"/>
      <w:lang w:val="en-GB" w:eastAsia="ar-SA"/>
    </w:rPr>
  </w:style>
  <w:style w:type="paragraph" w:customStyle="1" w:styleId="Titolo50">
    <w:name w:val="Titolo5"/>
    <w:basedOn w:val="Normale"/>
    <w:uiPriority w:val="99"/>
    <w:rsid w:val="002B6B7A"/>
    <w:pPr>
      <w:suppressAutoHyphens/>
      <w:spacing w:before="57" w:after="57" w:line="260" w:lineRule="atLeast"/>
      <w:ind w:right="113"/>
      <w:jc w:val="center"/>
    </w:pPr>
    <w:rPr>
      <w:rFonts w:ascii="Arial Narrow" w:hAnsi="Arial Narrow" w:cs="Arial Narrow"/>
      <w:sz w:val="22"/>
      <w:szCs w:val="22"/>
      <w:lang w:val="en-GB" w:eastAsia="ar-SA"/>
    </w:rPr>
  </w:style>
  <w:style w:type="paragraph" w:customStyle="1" w:styleId="Intestazione1">
    <w:name w:val="Intestazione1"/>
    <w:basedOn w:val="Normale"/>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Intestazione2">
    <w:name w:val="Intestazione2"/>
    <w:basedOn w:val="Normale"/>
    <w:uiPriority w:val="99"/>
    <w:rsid w:val="002B6B7A"/>
    <w:pPr>
      <w:suppressAutoHyphens/>
      <w:spacing w:before="238" w:after="119" w:line="260" w:lineRule="atLeast"/>
    </w:pPr>
    <w:rPr>
      <w:rFonts w:ascii="Arial Narrow" w:hAnsi="Arial Narrow" w:cs="Arial Narrow"/>
      <w:sz w:val="22"/>
      <w:szCs w:val="22"/>
      <w:lang w:val="en-GB" w:eastAsia="ar-SA"/>
    </w:rPr>
  </w:style>
  <w:style w:type="paragraph" w:customStyle="1" w:styleId="Lineadiquotatura">
    <w:name w:val="Linea di quotatura"/>
    <w:basedOn w:val="Normale"/>
    <w:uiPriority w:val="99"/>
    <w:rsid w:val="002B6B7A"/>
    <w:pPr>
      <w:suppressAutoHyphens/>
      <w:spacing w:line="260" w:lineRule="atLeast"/>
    </w:pPr>
    <w:rPr>
      <w:rFonts w:ascii="Arial Narrow" w:hAnsi="Arial Narrow" w:cs="Arial Narrow"/>
      <w:sz w:val="22"/>
      <w:szCs w:val="22"/>
      <w:lang w:val="en-GB" w:eastAsia="ar-SA"/>
    </w:rPr>
  </w:style>
  <w:style w:type="paragraph" w:customStyle="1" w:styleId="StandardLTGliederung1">
    <w:name w:val="Standard~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andardLTGliederung2">
    <w:name w:val="Standard~LT~Gliederung 2"/>
    <w:basedOn w:val="Standard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andardLTGliederung3">
    <w:name w:val="Standard~LT~Gliederung 3"/>
    <w:basedOn w:val="Standard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andardLTGliederung4">
    <w:name w:val="Standard~LT~Gliederung 4"/>
    <w:basedOn w:val="Standard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andardLTGliederung5">
    <w:name w:val="Standard~LT~Gliederung 5"/>
    <w:basedOn w:val="Standard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andardLTGliederung6">
    <w:name w:val="Standard~LT~Gliederung 6"/>
    <w:basedOn w:val="StandardLTGliederung5"/>
    <w:uiPriority w:val="99"/>
    <w:rsid w:val="002B6B7A"/>
  </w:style>
  <w:style w:type="paragraph" w:customStyle="1" w:styleId="StandardLTGliederung7">
    <w:name w:val="Standard~LT~Gliederung 7"/>
    <w:basedOn w:val="StandardLTGliederung6"/>
    <w:uiPriority w:val="99"/>
    <w:rsid w:val="002B6B7A"/>
  </w:style>
  <w:style w:type="paragraph" w:customStyle="1" w:styleId="StandardLTGliederung8">
    <w:name w:val="Standard~LT~Gliederung 8"/>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Gliederung9">
    <w:name w:val="Standard~LT~Gliederung 9"/>
    <w:uiPriority w:val="99"/>
    <w:rsid w:val="002B6B7A"/>
    <w:pPr>
      <w:widowControl w:val="0"/>
      <w:tabs>
        <w:tab w:val="left" w:pos="177"/>
        <w:tab w:val="left" w:pos="357"/>
        <w:tab w:val="left" w:pos="710"/>
        <w:tab w:val="left" w:pos="1262"/>
        <w:tab w:val="left" w:pos="1439"/>
        <w:tab w:val="left" w:pos="1617"/>
        <w:tab w:val="left" w:pos="1797"/>
        <w:tab w:val="left" w:pos="2150"/>
        <w:tab w:val="left" w:pos="2702"/>
        <w:tab w:val="left" w:pos="2879"/>
        <w:tab w:val="left" w:pos="3057"/>
        <w:tab w:val="left" w:pos="3237"/>
        <w:tab w:val="left" w:pos="3590"/>
        <w:tab w:val="left" w:pos="4142"/>
        <w:tab w:val="left" w:pos="4319"/>
        <w:tab w:val="left" w:pos="4497"/>
        <w:tab w:val="left" w:pos="4677"/>
        <w:tab w:val="left" w:pos="5030"/>
        <w:tab w:val="left" w:pos="5582"/>
        <w:tab w:val="left" w:pos="5759"/>
        <w:tab w:val="left" w:pos="5937"/>
        <w:tab w:val="left" w:pos="6117"/>
        <w:tab w:val="left" w:pos="6470"/>
        <w:tab w:val="left" w:pos="7022"/>
        <w:tab w:val="left" w:pos="7199"/>
        <w:tab w:val="left" w:pos="7377"/>
        <w:tab w:val="left" w:pos="7557"/>
        <w:tab w:val="left" w:pos="7910"/>
        <w:tab w:val="left" w:pos="8462"/>
        <w:tab w:val="left" w:pos="8639"/>
        <w:tab w:val="left" w:pos="8817"/>
        <w:tab w:val="left" w:pos="8997"/>
        <w:tab w:val="left" w:pos="9350"/>
        <w:tab w:val="left" w:pos="9902"/>
        <w:tab w:val="left" w:pos="10079"/>
        <w:tab w:val="left" w:pos="10257"/>
        <w:tab w:val="left" w:pos="10437"/>
        <w:tab w:val="left" w:pos="10790"/>
        <w:tab w:val="left" w:pos="11342"/>
        <w:tab w:val="left" w:pos="11519"/>
        <w:tab w:val="left" w:pos="11697"/>
        <w:tab w:val="left" w:pos="11877"/>
        <w:tab w:val="left" w:pos="12230"/>
        <w:tab w:val="left" w:pos="12782"/>
        <w:tab w:val="left" w:pos="12959"/>
        <w:tab w:val="left" w:pos="13137"/>
        <w:tab w:val="left" w:pos="13317"/>
        <w:tab w:val="left" w:pos="13670"/>
        <w:tab w:val="left" w:pos="14222"/>
        <w:tab w:val="left" w:pos="14399"/>
        <w:tab w:val="left" w:pos="14757"/>
        <w:tab w:val="left" w:pos="15839"/>
      </w:tabs>
      <w:suppressAutoHyphens/>
      <w:autoSpaceDE w:val="0"/>
      <w:spacing w:before="112" w:line="216" w:lineRule="auto"/>
      <w:ind w:left="2702"/>
    </w:pPr>
    <w:rPr>
      <w:rFonts w:ascii="Arial" w:hAnsi="Arial" w:cs="Arial"/>
      <w:color w:val="FFFFFF"/>
      <w:sz w:val="36"/>
      <w:szCs w:val="36"/>
      <w:lang w:eastAsia="en-US"/>
    </w:rPr>
  </w:style>
  <w:style w:type="paragraph" w:customStyle="1" w:styleId="StandardLTTitel">
    <w:name w:val="Standard~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sz w:val="56"/>
      <w:szCs w:val="56"/>
      <w:lang w:eastAsia="en-US"/>
    </w:rPr>
  </w:style>
  <w:style w:type="paragraph" w:customStyle="1" w:styleId="StandardLTUntertitel">
    <w:name w:val="Standard~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sz w:val="8"/>
      <w:szCs w:val="8"/>
      <w:lang w:eastAsia="en-US"/>
    </w:rPr>
  </w:style>
  <w:style w:type="paragraph" w:customStyle="1" w:styleId="StandardLTNotizen">
    <w:name w:val="Standard~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andardLTHintergrundobjekte">
    <w:name w:val="Standard~LT~Hintergrundobjek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tandardLTHintergrund">
    <w:name w:val="Standard~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Oggettidisfondo">
    <w:name w:val="Oggetti di sfondo"/>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Narrow" w:hAnsi="Arial Narrow" w:cs="Arial Narrow"/>
      <w:sz w:val="48"/>
      <w:szCs w:val="48"/>
      <w:lang w:eastAsia="en-US"/>
    </w:rPr>
  </w:style>
  <w:style w:type="paragraph" w:customStyle="1" w:styleId="Sfondo">
    <w:name w:val="Sfondo"/>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Note">
    <w:name w:val="Note"/>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color w:val="000000"/>
      <w:sz w:val="24"/>
      <w:szCs w:val="24"/>
      <w:lang w:eastAsia="en-US"/>
    </w:rPr>
  </w:style>
  <w:style w:type="paragraph" w:customStyle="1" w:styleId="Struttura1">
    <w:name w:val="Struttura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sz w:val="48"/>
      <w:szCs w:val="48"/>
      <w:lang w:eastAsia="en-US"/>
    </w:rPr>
  </w:style>
  <w:style w:type="paragraph" w:customStyle="1" w:styleId="Struttura2">
    <w:name w:val="Struttura 2"/>
    <w:basedOn w:val="Struttura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Struttura3">
    <w:name w:val="Struttura 3"/>
    <w:basedOn w:val="Struttura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Struttura4">
    <w:name w:val="Struttura 4"/>
    <w:basedOn w:val="Struttura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Struttura5">
    <w:name w:val="Struttura 5"/>
    <w:basedOn w:val="Struttura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Struttura6">
    <w:name w:val="Struttura 6"/>
    <w:basedOn w:val="Struttura5"/>
    <w:uiPriority w:val="99"/>
    <w:rsid w:val="002B6B7A"/>
  </w:style>
  <w:style w:type="paragraph" w:customStyle="1" w:styleId="Struttura7">
    <w:name w:val="Struttura 7"/>
    <w:basedOn w:val="Struttura6"/>
    <w:uiPriority w:val="99"/>
    <w:rsid w:val="002B6B7A"/>
  </w:style>
  <w:style w:type="paragraph" w:customStyle="1" w:styleId="Struttura8">
    <w:name w:val="Struttura 8"/>
    <w:basedOn w:val="Struttura7"/>
    <w:uiPriority w:val="99"/>
    <w:rsid w:val="002B6B7A"/>
  </w:style>
  <w:style w:type="paragraph" w:customStyle="1" w:styleId="Struttura9">
    <w:name w:val="Struttura 9"/>
    <w:basedOn w:val="Struttura8"/>
    <w:uiPriority w:val="99"/>
    <w:rsid w:val="002B6B7A"/>
  </w:style>
  <w:style w:type="paragraph" w:customStyle="1" w:styleId="Titolo1LTGliederung1">
    <w:name w:val="Titolo1~LT~Gliederung 1"/>
    <w:uiPriority w:val="99"/>
    <w:rsid w:val="002B6B7A"/>
    <w:pPr>
      <w:widowControl w:val="0"/>
      <w:tabs>
        <w:tab w:val="left" w:pos="1439"/>
        <w:tab w:val="left" w:pos="2879"/>
        <w:tab w:val="left" w:pos="4319"/>
        <w:tab w:val="left" w:pos="5759"/>
        <w:tab w:val="left" w:pos="7199"/>
        <w:tab w:val="left" w:pos="8639"/>
        <w:tab w:val="left" w:pos="10079"/>
        <w:tab w:val="left" w:pos="11519"/>
        <w:tab w:val="left" w:pos="12959"/>
        <w:tab w:val="left" w:pos="14399"/>
        <w:tab w:val="left" w:pos="15839"/>
      </w:tabs>
      <w:suppressAutoHyphens/>
      <w:autoSpaceDE w:val="0"/>
      <w:spacing w:before="150" w:line="216" w:lineRule="auto"/>
      <w:ind w:left="452"/>
    </w:pPr>
    <w:rPr>
      <w:rFonts w:ascii="Arial" w:hAnsi="Arial" w:cs="Arial"/>
      <w:b/>
      <w:bCs/>
      <w:color w:val="FFFFFF"/>
      <w:kern w:val="1"/>
      <w:sz w:val="48"/>
      <w:szCs w:val="48"/>
      <w:lang w:eastAsia="en-US"/>
    </w:rPr>
  </w:style>
  <w:style w:type="paragraph" w:customStyle="1" w:styleId="Titolo1LTGliederung2">
    <w:name w:val="Titolo1~LT~Gliederung 2"/>
    <w:basedOn w:val="Titolo1LTGliederung1"/>
    <w:uiPriority w:val="99"/>
    <w:rsid w:val="002B6B7A"/>
    <w:pPr>
      <w:tabs>
        <w:tab w:val="left" w:pos="357"/>
        <w:tab w:val="left" w:pos="1797"/>
        <w:tab w:val="left" w:pos="3237"/>
        <w:tab w:val="left" w:pos="4677"/>
        <w:tab w:val="left" w:pos="6117"/>
        <w:tab w:val="left" w:pos="7557"/>
        <w:tab w:val="left" w:pos="8997"/>
        <w:tab w:val="left" w:pos="10437"/>
        <w:tab w:val="left" w:pos="11877"/>
        <w:tab w:val="left" w:pos="13317"/>
        <w:tab w:val="left" w:pos="14757"/>
      </w:tabs>
      <w:ind w:left="1082"/>
    </w:pPr>
    <w:rPr>
      <w:b w:val="0"/>
      <w:bCs w:val="0"/>
    </w:rPr>
  </w:style>
  <w:style w:type="paragraph" w:customStyle="1" w:styleId="Titolo1LTGliederung3">
    <w:name w:val="Titolo1~LT~Gliederung 3"/>
    <w:basedOn w:val="Titolo1LTGliederung2"/>
    <w:uiPriority w:val="99"/>
    <w:rsid w:val="002B6B7A"/>
    <w:pPr>
      <w:tabs>
        <w:tab w:val="left" w:pos="1262"/>
        <w:tab w:val="left" w:pos="2702"/>
        <w:tab w:val="left" w:pos="4142"/>
        <w:tab w:val="left" w:pos="5582"/>
        <w:tab w:val="left" w:pos="7022"/>
        <w:tab w:val="left" w:pos="8462"/>
        <w:tab w:val="left" w:pos="9902"/>
        <w:tab w:val="left" w:pos="11342"/>
        <w:tab w:val="left" w:pos="12782"/>
        <w:tab w:val="left" w:pos="14222"/>
      </w:tabs>
      <w:spacing w:before="125"/>
      <w:ind w:left="1617"/>
    </w:pPr>
    <w:rPr>
      <w:sz w:val="40"/>
      <w:szCs w:val="40"/>
    </w:rPr>
  </w:style>
  <w:style w:type="paragraph" w:customStyle="1" w:styleId="Titolo1LTGliederung4">
    <w:name w:val="Titolo1~LT~Gliederung 4"/>
    <w:basedOn w:val="Titolo1LTGliederung3"/>
    <w:uiPriority w:val="99"/>
    <w:rsid w:val="002B6B7A"/>
    <w:pPr>
      <w:tabs>
        <w:tab w:val="left" w:pos="710"/>
        <w:tab w:val="left" w:pos="2150"/>
        <w:tab w:val="left" w:pos="3590"/>
        <w:tab w:val="left" w:pos="5030"/>
        <w:tab w:val="left" w:pos="6470"/>
        <w:tab w:val="left" w:pos="7910"/>
        <w:tab w:val="left" w:pos="9350"/>
        <w:tab w:val="left" w:pos="10790"/>
        <w:tab w:val="left" w:pos="12230"/>
        <w:tab w:val="left" w:pos="13670"/>
      </w:tabs>
      <w:spacing w:before="112"/>
      <w:ind w:left="2170"/>
    </w:pPr>
    <w:rPr>
      <w:sz w:val="36"/>
      <w:szCs w:val="36"/>
    </w:rPr>
  </w:style>
  <w:style w:type="paragraph" w:customStyle="1" w:styleId="Titolo1LTGliederung5">
    <w:name w:val="Titolo1~LT~Gliederung 5"/>
    <w:basedOn w:val="Titolo1LTGliederung4"/>
    <w:uiPriority w:val="99"/>
    <w:rsid w:val="002B6B7A"/>
    <w:pPr>
      <w:tabs>
        <w:tab w:val="left" w:pos="177"/>
        <w:tab w:val="left" w:pos="1617"/>
        <w:tab w:val="left" w:pos="3057"/>
        <w:tab w:val="left" w:pos="4497"/>
        <w:tab w:val="left" w:pos="5937"/>
        <w:tab w:val="left" w:pos="7377"/>
        <w:tab w:val="left" w:pos="8817"/>
        <w:tab w:val="left" w:pos="10257"/>
        <w:tab w:val="left" w:pos="11697"/>
        <w:tab w:val="left" w:pos="13137"/>
      </w:tabs>
      <w:ind w:left="2702"/>
    </w:pPr>
  </w:style>
  <w:style w:type="paragraph" w:customStyle="1" w:styleId="Titolo1LTGliederung6">
    <w:name w:val="Titolo1~LT~Gliederung 6"/>
    <w:basedOn w:val="Titolo1LTGliederung5"/>
    <w:uiPriority w:val="99"/>
    <w:rsid w:val="002B6B7A"/>
  </w:style>
  <w:style w:type="paragraph" w:customStyle="1" w:styleId="Titolo1LTGliederung7">
    <w:name w:val="Titolo1~LT~Gliederung 7"/>
    <w:basedOn w:val="Titolo1LTGliederung6"/>
    <w:uiPriority w:val="99"/>
    <w:rsid w:val="002B6B7A"/>
  </w:style>
  <w:style w:type="paragraph" w:customStyle="1" w:styleId="Titolo1LTGliederung8">
    <w:name w:val="Titolo1~LT~Gliederung 8"/>
    <w:basedOn w:val="Titolo1LTGliederung7"/>
    <w:uiPriority w:val="99"/>
    <w:rsid w:val="002B6B7A"/>
  </w:style>
  <w:style w:type="paragraph" w:customStyle="1" w:styleId="Titolo1LTGliederung9">
    <w:name w:val="Titolo1~LT~Gliederung 9"/>
    <w:basedOn w:val="Titolo1LTGliederung8"/>
    <w:uiPriority w:val="99"/>
    <w:rsid w:val="002B6B7A"/>
  </w:style>
  <w:style w:type="paragraph" w:customStyle="1" w:styleId="Titolo1LTTitel">
    <w:name w:val="Titolo1~LT~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100" w:lineRule="atLeast"/>
    </w:pPr>
    <w:rPr>
      <w:rFonts w:ascii="Arial" w:hAnsi="Arial" w:cs="Arial"/>
      <w:b/>
      <w:bCs/>
      <w:color w:val="FFFFFF"/>
      <w:kern w:val="1"/>
      <w:sz w:val="56"/>
      <w:szCs w:val="56"/>
      <w:lang w:eastAsia="en-US"/>
    </w:rPr>
  </w:style>
  <w:style w:type="paragraph" w:customStyle="1" w:styleId="Titolo1LTUntertitel">
    <w:name w:val="Titolo1~LT~Untertitel"/>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5" w:line="216" w:lineRule="auto"/>
    </w:pPr>
    <w:rPr>
      <w:rFonts w:ascii="Arial" w:hAnsi="Arial" w:cs="Arial"/>
      <w:b/>
      <w:bCs/>
      <w:color w:val="FFFFFF"/>
      <w:kern w:val="1"/>
      <w:sz w:val="8"/>
      <w:szCs w:val="8"/>
      <w:lang w:eastAsia="en-US"/>
    </w:rPr>
  </w:style>
  <w:style w:type="paragraph" w:customStyle="1" w:styleId="Titolo1LTNotizen">
    <w:name w:val="Titolo1~LT~Notizen"/>
    <w:uiPriority w:val="99"/>
    <w:rsid w:val="002B6B7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100" w:lineRule="atLeast"/>
    </w:pPr>
    <w:rPr>
      <w:rFonts w:ascii="Tahoma" w:hAnsi="Tahoma" w:cs="Tahoma"/>
      <w:kern w:val="1"/>
      <w:sz w:val="24"/>
      <w:szCs w:val="24"/>
      <w:lang w:eastAsia="en-US"/>
    </w:rPr>
  </w:style>
  <w:style w:type="paragraph" w:customStyle="1" w:styleId="Titolo1LTHintergrundobjekte">
    <w:name w:val="Titolo1~LT~Hintergrundobjekte"/>
    <w:uiPriority w:val="99"/>
    <w:rsid w:val="002B6B7A"/>
    <w:pPr>
      <w:widowControl w:val="0"/>
      <w:suppressAutoHyphens/>
      <w:autoSpaceDE w:val="0"/>
    </w:pPr>
    <w:rPr>
      <w:rFonts w:ascii="Arial Narrow" w:hAnsi="Arial Narrow" w:cs="Arial Narrow"/>
      <w:kern w:val="1"/>
      <w:sz w:val="24"/>
      <w:szCs w:val="24"/>
      <w:lang w:eastAsia="en-US"/>
    </w:rPr>
  </w:style>
  <w:style w:type="paragraph" w:customStyle="1" w:styleId="Titolo1LTHintergrund">
    <w:name w:val="Titolo1~LT~Hintergrund"/>
    <w:uiPriority w:val="99"/>
    <w:rsid w:val="002B6B7A"/>
    <w:pPr>
      <w:widowControl w:val="0"/>
      <w:suppressAutoHyphens/>
      <w:autoSpaceDE w:val="0"/>
      <w:jc w:val="center"/>
    </w:pPr>
    <w:rPr>
      <w:rFonts w:ascii="Arial Narrow" w:hAnsi="Arial Narrow" w:cs="Arial Narrow"/>
      <w:sz w:val="24"/>
      <w:szCs w:val="24"/>
      <w:lang w:eastAsia="en-US"/>
    </w:rPr>
  </w:style>
  <w:style w:type="paragraph" w:customStyle="1" w:styleId="Contenutotabella">
    <w:name w:val="Contenuto tabella"/>
    <w:basedOn w:val="Normale"/>
    <w:uiPriority w:val="99"/>
    <w:rsid w:val="002B6B7A"/>
    <w:pPr>
      <w:suppressLineNumbers/>
      <w:suppressAutoHyphens/>
      <w:spacing w:line="260" w:lineRule="atLeast"/>
    </w:pPr>
    <w:rPr>
      <w:rFonts w:ascii="Arial Narrow" w:hAnsi="Arial Narrow" w:cs="Arial Narrow"/>
      <w:sz w:val="22"/>
      <w:szCs w:val="22"/>
      <w:lang w:val="en-GB" w:eastAsia="ar-SA"/>
    </w:rPr>
  </w:style>
  <w:style w:type="paragraph" w:customStyle="1" w:styleId="Intestazionetabella">
    <w:name w:val="Intestazione tabella"/>
    <w:basedOn w:val="Contenutotabella"/>
    <w:uiPriority w:val="99"/>
    <w:rsid w:val="002B6B7A"/>
    <w:pPr>
      <w:jc w:val="center"/>
    </w:pPr>
    <w:rPr>
      <w:b/>
      <w:bCs/>
    </w:rPr>
  </w:style>
  <w:style w:type="paragraph" w:customStyle="1" w:styleId="Mappadocumento1">
    <w:name w:val="Mappa documento1"/>
    <w:basedOn w:val="Normale"/>
    <w:rsid w:val="002B6B7A"/>
    <w:pPr>
      <w:shd w:val="clear" w:color="auto" w:fill="000080"/>
      <w:suppressAutoHyphens/>
      <w:spacing w:line="260" w:lineRule="atLeast"/>
    </w:pPr>
    <w:rPr>
      <w:rFonts w:ascii="Tahoma" w:hAnsi="Tahoma" w:cs="Tahoma"/>
      <w:sz w:val="20"/>
      <w:szCs w:val="20"/>
      <w:lang w:val="en-GB" w:eastAsia="ar-SA"/>
    </w:rPr>
  </w:style>
  <w:style w:type="paragraph" w:styleId="Indice1">
    <w:name w:val="index 1"/>
    <w:basedOn w:val="Normale"/>
    <w:next w:val="Normale"/>
    <w:autoRedefine/>
    <w:uiPriority w:val="99"/>
    <w:rsid w:val="002B6B7A"/>
    <w:pPr>
      <w:suppressAutoHyphens/>
      <w:spacing w:line="260" w:lineRule="atLeast"/>
      <w:ind w:left="220" w:hanging="220"/>
    </w:pPr>
    <w:rPr>
      <w:rFonts w:ascii="Arial Narrow" w:hAnsi="Arial Narrow" w:cs="Arial Narrow"/>
      <w:sz w:val="18"/>
      <w:szCs w:val="18"/>
      <w:lang w:val="en-GB" w:eastAsia="ar-SA"/>
    </w:rPr>
  </w:style>
  <w:style w:type="paragraph" w:styleId="Sommario4">
    <w:name w:val="toc 4"/>
    <w:basedOn w:val="Normale"/>
    <w:next w:val="Normale"/>
    <w:autoRedefine/>
    <w:uiPriority w:val="99"/>
    <w:rsid w:val="002B6B7A"/>
    <w:pPr>
      <w:suppressAutoHyphens/>
      <w:spacing w:line="260" w:lineRule="atLeast"/>
      <w:ind w:left="880" w:hanging="220"/>
    </w:pPr>
    <w:rPr>
      <w:rFonts w:ascii="Arial Narrow" w:hAnsi="Arial Narrow" w:cs="Arial Narrow"/>
      <w:sz w:val="18"/>
      <w:szCs w:val="18"/>
      <w:lang w:val="en-GB" w:eastAsia="ar-SA"/>
    </w:rPr>
  </w:style>
  <w:style w:type="paragraph" w:styleId="Sommario5">
    <w:name w:val="toc 5"/>
    <w:basedOn w:val="Normale"/>
    <w:next w:val="Normale"/>
    <w:autoRedefine/>
    <w:uiPriority w:val="99"/>
    <w:rsid w:val="002B6B7A"/>
    <w:pPr>
      <w:suppressAutoHyphens/>
      <w:spacing w:line="260" w:lineRule="atLeast"/>
      <w:ind w:left="1100" w:hanging="220"/>
    </w:pPr>
    <w:rPr>
      <w:rFonts w:ascii="Arial Narrow" w:hAnsi="Arial Narrow" w:cs="Arial Narrow"/>
      <w:sz w:val="18"/>
      <w:szCs w:val="18"/>
      <w:lang w:val="en-GB" w:eastAsia="ar-SA"/>
    </w:rPr>
  </w:style>
  <w:style w:type="paragraph" w:styleId="Sommario6">
    <w:name w:val="toc 6"/>
    <w:basedOn w:val="Normale"/>
    <w:next w:val="Normale"/>
    <w:autoRedefine/>
    <w:uiPriority w:val="99"/>
    <w:rsid w:val="002B6B7A"/>
    <w:pPr>
      <w:suppressAutoHyphens/>
      <w:spacing w:line="260" w:lineRule="atLeast"/>
      <w:ind w:left="1320" w:hanging="220"/>
    </w:pPr>
    <w:rPr>
      <w:rFonts w:ascii="Arial Narrow" w:hAnsi="Arial Narrow" w:cs="Arial Narrow"/>
      <w:sz w:val="18"/>
      <w:szCs w:val="18"/>
      <w:lang w:val="en-GB" w:eastAsia="ar-SA"/>
    </w:rPr>
  </w:style>
  <w:style w:type="paragraph" w:styleId="Sommario7">
    <w:name w:val="toc 7"/>
    <w:basedOn w:val="Normale"/>
    <w:next w:val="Normale"/>
    <w:autoRedefine/>
    <w:uiPriority w:val="99"/>
    <w:rsid w:val="002B6B7A"/>
    <w:pPr>
      <w:suppressAutoHyphens/>
      <w:spacing w:line="260" w:lineRule="atLeast"/>
      <w:ind w:left="1540" w:hanging="220"/>
    </w:pPr>
    <w:rPr>
      <w:rFonts w:ascii="Arial Narrow" w:hAnsi="Arial Narrow" w:cs="Arial Narrow"/>
      <w:sz w:val="18"/>
      <w:szCs w:val="18"/>
      <w:lang w:val="en-GB" w:eastAsia="ar-SA"/>
    </w:rPr>
  </w:style>
  <w:style w:type="paragraph" w:styleId="Sommario8">
    <w:name w:val="toc 8"/>
    <w:basedOn w:val="Normale"/>
    <w:next w:val="Normale"/>
    <w:autoRedefine/>
    <w:uiPriority w:val="99"/>
    <w:rsid w:val="002B6B7A"/>
    <w:pPr>
      <w:suppressAutoHyphens/>
      <w:spacing w:line="260" w:lineRule="atLeast"/>
      <w:ind w:left="1760" w:hanging="220"/>
    </w:pPr>
    <w:rPr>
      <w:rFonts w:ascii="Arial Narrow" w:hAnsi="Arial Narrow" w:cs="Arial Narrow"/>
      <w:sz w:val="18"/>
      <w:szCs w:val="18"/>
      <w:lang w:val="en-GB" w:eastAsia="ar-SA"/>
    </w:rPr>
  </w:style>
  <w:style w:type="paragraph" w:styleId="Sommario9">
    <w:name w:val="toc 9"/>
    <w:basedOn w:val="Normale"/>
    <w:next w:val="Normale"/>
    <w:autoRedefine/>
    <w:uiPriority w:val="99"/>
    <w:rsid w:val="002B6B7A"/>
    <w:pPr>
      <w:suppressAutoHyphens/>
      <w:spacing w:line="260" w:lineRule="atLeast"/>
      <w:ind w:left="1980" w:hanging="220"/>
    </w:pPr>
    <w:rPr>
      <w:rFonts w:ascii="Arial Narrow" w:hAnsi="Arial Narrow" w:cs="Arial Narrow"/>
      <w:sz w:val="18"/>
      <w:szCs w:val="18"/>
      <w:lang w:val="en-GB" w:eastAsia="ar-SA"/>
    </w:rPr>
  </w:style>
  <w:style w:type="paragraph" w:styleId="Sommario10">
    <w:name w:val="toc 1"/>
    <w:basedOn w:val="Normale"/>
    <w:next w:val="Normale"/>
    <w:autoRedefine/>
    <w:uiPriority w:val="99"/>
    <w:rsid w:val="002B6B7A"/>
    <w:pPr>
      <w:tabs>
        <w:tab w:val="left" w:pos="567"/>
        <w:tab w:val="right" w:leader="dot" w:pos="8549"/>
      </w:tabs>
      <w:suppressAutoHyphens/>
      <w:spacing w:line="260" w:lineRule="atLeast"/>
    </w:pPr>
    <w:rPr>
      <w:rFonts w:ascii="Arial Narrow" w:hAnsi="Arial Narrow" w:cs="Arial Narrow"/>
      <w:sz w:val="22"/>
      <w:szCs w:val="22"/>
      <w:lang w:val="en-GB" w:eastAsia="ar-SA"/>
    </w:rPr>
  </w:style>
  <w:style w:type="paragraph" w:styleId="Sommario2">
    <w:name w:val="toc 2"/>
    <w:basedOn w:val="Normale"/>
    <w:next w:val="Normale"/>
    <w:autoRedefine/>
    <w:uiPriority w:val="99"/>
    <w:rsid w:val="002B6B7A"/>
    <w:pPr>
      <w:tabs>
        <w:tab w:val="left" w:pos="567"/>
        <w:tab w:val="right" w:leader="dot" w:pos="8549"/>
      </w:tabs>
      <w:suppressAutoHyphens/>
      <w:spacing w:after="120" w:line="360" w:lineRule="auto"/>
      <w:ind w:firstLine="567"/>
    </w:pPr>
    <w:rPr>
      <w:rFonts w:ascii="Arial Narrow" w:hAnsi="Arial Narrow" w:cs="Arial Narrow"/>
      <w:i/>
      <w:iCs/>
      <w:sz w:val="22"/>
      <w:szCs w:val="22"/>
      <w:lang w:eastAsia="ar-SA"/>
    </w:rPr>
  </w:style>
  <w:style w:type="paragraph" w:styleId="Sommario3">
    <w:name w:val="toc 3"/>
    <w:basedOn w:val="Indice"/>
    <w:autoRedefine/>
    <w:uiPriority w:val="99"/>
    <w:rsid w:val="002B6B7A"/>
    <w:pPr>
      <w:tabs>
        <w:tab w:val="right" w:leader="dot" w:pos="9637"/>
      </w:tabs>
      <w:ind w:left="566"/>
    </w:pPr>
  </w:style>
  <w:style w:type="paragraph" w:customStyle="1" w:styleId="Indice10">
    <w:name w:val="Indice 10"/>
    <w:basedOn w:val="Indice"/>
    <w:uiPriority w:val="99"/>
    <w:rsid w:val="002B6B7A"/>
    <w:pPr>
      <w:tabs>
        <w:tab w:val="right" w:leader="dot" w:pos="9637"/>
      </w:tabs>
      <w:ind w:left="2547"/>
    </w:pPr>
  </w:style>
  <w:style w:type="paragraph" w:customStyle="1" w:styleId="Titolosommario1">
    <w:name w:val="Titolo sommario1"/>
    <w:basedOn w:val="Titolo1"/>
    <w:next w:val="Normale"/>
    <w:uiPriority w:val="99"/>
    <w:rsid w:val="002B6B7A"/>
    <w:pPr>
      <w:keepLines/>
      <w:spacing w:before="480" w:after="0" w:line="276" w:lineRule="auto"/>
      <w:outlineLvl w:val="9"/>
    </w:pPr>
    <w:rPr>
      <w:rFonts w:ascii="Cambria" w:hAnsi="Cambria" w:cs="Cambria"/>
      <w:kern w:val="0"/>
      <w:sz w:val="28"/>
      <w:szCs w:val="28"/>
      <w:lang w:eastAsia="en-US"/>
    </w:rPr>
  </w:style>
  <w:style w:type="character" w:customStyle="1" w:styleId="WW8Num15z0">
    <w:name w:val="WW8Num15z0"/>
    <w:rsid w:val="002B6B7A"/>
    <w:rPr>
      <w:rFonts w:ascii="Times New Roman" w:hAnsi="Times New Roman" w:cs="Times New Roman"/>
    </w:rPr>
  </w:style>
  <w:style w:type="character" w:customStyle="1" w:styleId="WW8Num15z1">
    <w:name w:val="WW8Num15z1"/>
    <w:rsid w:val="002B6B7A"/>
    <w:rPr>
      <w:rFonts w:ascii="Courier New" w:hAnsi="Courier New" w:cs="Courier New"/>
    </w:rPr>
  </w:style>
  <w:style w:type="character" w:customStyle="1" w:styleId="WW8Num15z2">
    <w:name w:val="WW8Num15z2"/>
    <w:rsid w:val="002B6B7A"/>
    <w:rPr>
      <w:rFonts w:ascii="Wingdings" w:hAnsi="Wingdings" w:cs="Wingdings"/>
    </w:rPr>
  </w:style>
  <w:style w:type="character" w:customStyle="1" w:styleId="WW8Num15z3">
    <w:name w:val="WW8Num15z3"/>
    <w:rsid w:val="002B6B7A"/>
    <w:rPr>
      <w:rFonts w:ascii="Symbol" w:hAnsi="Symbol" w:cs="Symbol"/>
    </w:rPr>
  </w:style>
  <w:style w:type="character" w:customStyle="1" w:styleId="WW-WW8Dropcap01">
    <w:name w:val="WW-WW8Dropcap01"/>
    <w:uiPriority w:val="99"/>
    <w:rsid w:val="002B6B7A"/>
  </w:style>
  <w:style w:type="character" w:customStyle="1" w:styleId="WW-WW8Dropcap11">
    <w:name w:val="WW-WW8Dropcap11"/>
    <w:uiPriority w:val="99"/>
    <w:rsid w:val="002B6B7A"/>
  </w:style>
  <w:style w:type="character" w:customStyle="1" w:styleId="WW-WW8Dropcap21">
    <w:name w:val="WW-WW8Dropcap21"/>
    <w:uiPriority w:val="99"/>
    <w:rsid w:val="002B6B7A"/>
  </w:style>
  <w:style w:type="paragraph" w:customStyle="1" w:styleId="Salutation1">
    <w:name w:val="Salutation1"/>
    <w:basedOn w:val="Normale"/>
    <w:next w:val="Body"/>
    <w:uiPriority w:val="99"/>
    <w:rsid w:val="002B6B7A"/>
    <w:pPr>
      <w:suppressAutoHyphens/>
      <w:overflowPunct w:val="0"/>
      <w:autoSpaceDE w:val="0"/>
      <w:spacing w:after="260" w:line="260" w:lineRule="exact"/>
      <w:textAlignment w:val="baseline"/>
    </w:pPr>
    <w:rPr>
      <w:rFonts w:ascii="Arial Narrow" w:hAnsi="Arial Narrow" w:cs="Arial Narrow"/>
      <w:color w:val="000000"/>
      <w:sz w:val="22"/>
      <w:szCs w:val="22"/>
      <w:lang w:eastAsia="ar-SA"/>
    </w:rPr>
  </w:style>
  <w:style w:type="paragraph" w:customStyle="1" w:styleId="Date1">
    <w:name w:val="Date1"/>
    <w:basedOn w:val="Normale"/>
    <w:next w:val="Normale"/>
    <w:uiPriority w:val="99"/>
    <w:rsid w:val="002B6B7A"/>
    <w:pPr>
      <w:suppressAutoHyphens/>
      <w:overflowPunct w:val="0"/>
      <w:autoSpaceDE w:val="0"/>
      <w:spacing w:before="520" w:after="520" w:line="260" w:lineRule="exact"/>
      <w:textAlignment w:val="baseline"/>
    </w:pPr>
    <w:rPr>
      <w:rFonts w:ascii="Arial Narrow" w:hAnsi="Arial Narrow" w:cs="Arial Narrow"/>
      <w:color w:val="000000"/>
      <w:sz w:val="22"/>
      <w:szCs w:val="22"/>
      <w:lang w:eastAsia="ar-SA"/>
    </w:rPr>
  </w:style>
  <w:style w:type="paragraph" w:customStyle="1" w:styleId="ListBullet1">
    <w:name w:val="List Bullet1"/>
    <w:basedOn w:val="Corpotesto"/>
    <w:uiPriority w:val="99"/>
    <w:rsid w:val="002B6B7A"/>
    <w:pPr>
      <w:suppressAutoHyphens/>
      <w:autoSpaceDE/>
      <w:autoSpaceDN/>
      <w:spacing w:after="260" w:line="260" w:lineRule="atLeast"/>
      <w:jc w:val="left"/>
    </w:pPr>
    <w:rPr>
      <w:rFonts w:ascii="Arial Narrow" w:hAnsi="Arial Narrow"/>
      <w:sz w:val="22"/>
      <w:szCs w:val="22"/>
      <w:lang w:val="en-GB" w:eastAsia="ar-SA"/>
    </w:rPr>
  </w:style>
  <w:style w:type="paragraph" w:customStyle="1" w:styleId="ListBullet31">
    <w:name w:val="List Bullet 31"/>
    <w:basedOn w:val="ListBullet1"/>
    <w:uiPriority w:val="99"/>
    <w:rsid w:val="002B6B7A"/>
    <w:pPr>
      <w:spacing w:before="130" w:after="0"/>
    </w:pPr>
    <w:rPr>
      <w:sz w:val="18"/>
      <w:szCs w:val="18"/>
    </w:rPr>
  </w:style>
  <w:style w:type="paragraph" w:customStyle="1" w:styleId="Paragrafoelenco1">
    <w:name w:val="Paragrafo elenco1"/>
    <w:basedOn w:val="Normale"/>
    <w:uiPriority w:val="99"/>
    <w:rsid w:val="002B6B7A"/>
    <w:pPr>
      <w:suppressAutoHyphens/>
      <w:spacing w:line="260" w:lineRule="atLeast"/>
      <w:ind w:left="720"/>
    </w:pPr>
    <w:rPr>
      <w:rFonts w:ascii="Arial Narrow" w:hAnsi="Arial Narrow" w:cs="Arial Narrow"/>
      <w:sz w:val="22"/>
      <w:szCs w:val="22"/>
      <w:lang w:val="en-GB" w:eastAsia="ar-SA"/>
    </w:rPr>
  </w:style>
  <w:style w:type="character" w:customStyle="1" w:styleId="Carpredefinitoparagrafo5">
    <w:name w:val="Car. predefinito paragrafo5"/>
    <w:uiPriority w:val="99"/>
    <w:rsid w:val="002B6B7A"/>
  </w:style>
  <w:style w:type="character" w:customStyle="1" w:styleId="Rimandonotaapidipagina5">
    <w:name w:val="Rimando nota a piè di pagina5"/>
    <w:uiPriority w:val="99"/>
    <w:rsid w:val="002B6B7A"/>
    <w:rPr>
      <w:vertAlign w:val="superscript"/>
    </w:rPr>
  </w:style>
  <w:style w:type="character" w:customStyle="1" w:styleId="Rimandonotadichiusura4">
    <w:name w:val="Rimando nota di chiusura4"/>
    <w:uiPriority w:val="99"/>
    <w:rsid w:val="002B6B7A"/>
    <w:rPr>
      <w:vertAlign w:val="superscript"/>
    </w:rPr>
  </w:style>
  <w:style w:type="character" w:customStyle="1" w:styleId="WW8Num2z1">
    <w:name w:val="WW8Num2z1"/>
    <w:rsid w:val="002B6B7A"/>
    <w:rPr>
      <w:rFonts w:ascii="Symbol" w:hAnsi="Symbol" w:cs="Symbol"/>
      <w:color w:val="000000"/>
      <w:sz w:val="22"/>
      <w:szCs w:val="22"/>
    </w:rPr>
  </w:style>
  <w:style w:type="character" w:customStyle="1" w:styleId="WW-Absatz-Standardschriftart11111111111111111111">
    <w:name w:val="WW-Absatz-Standardschriftart11111111111111111111"/>
    <w:uiPriority w:val="99"/>
    <w:rsid w:val="002B6B7A"/>
  </w:style>
  <w:style w:type="character" w:customStyle="1" w:styleId="ListLabel1">
    <w:name w:val="ListLabel 1"/>
    <w:uiPriority w:val="99"/>
    <w:rsid w:val="002B6B7A"/>
    <w:rPr>
      <w:sz w:val="22"/>
      <w:szCs w:val="22"/>
    </w:rPr>
  </w:style>
  <w:style w:type="character" w:customStyle="1" w:styleId="Rimandonotaapidipagina4">
    <w:name w:val="Rimando nota a piè di pagina4"/>
    <w:uiPriority w:val="99"/>
    <w:rsid w:val="002B6B7A"/>
    <w:rPr>
      <w:vertAlign w:val="superscript"/>
    </w:rPr>
  </w:style>
  <w:style w:type="character" w:customStyle="1" w:styleId="ListLabel2">
    <w:name w:val="ListLabel 2"/>
    <w:uiPriority w:val="99"/>
    <w:rsid w:val="002B6B7A"/>
    <w:rPr>
      <w:b/>
      <w:bCs/>
    </w:rPr>
  </w:style>
  <w:style w:type="character" w:customStyle="1" w:styleId="FormuladiaperturaCarattere">
    <w:name w:val="Formula di apertura Carattere"/>
    <w:uiPriority w:val="99"/>
    <w:rsid w:val="002B6B7A"/>
    <w:rPr>
      <w:color w:val="000000"/>
      <w:sz w:val="22"/>
      <w:szCs w:val="22"/>
      <w:lang w:val="it-IT"/>
    </w:rPr>
  </w:style>
  <w:style w:type="character" w:customStyle="1" w:styleId="DataCarattere">
    <w:name w:val="Data Carattere"/>
    <w:uiPriority w:val="99"/>
    <w:rsid w:val="002B6B7A"/>
    <w:rPr>
      <w:color w:val="000000"/>
      <w:sz w:val="22"/>
      <w:szCs w:val="22"/>
      <w:lang w:val="it-IT"/>
    </w:rPr>
  </w:style>
  <w:style w:type="character" w:customStyle="1" w:styleId="footnotetextChar">
    <w:name w:val="footnote text Char"/>
    <w:uiPriority w:val="99"/>
    <w:rsid w:val="002B6B7A"/>
    <w:rPr>
      <w:rFonts w:eastAsia="Arial Unicode MS"/>
      <w:lang w:val="it-IT" w:eastAsia="ar-SA" w:bidi="ar-SA"/>
    </w:rPr>
  </w:style>
  <w:style w:type="paragraph" w:customStyle="1" w:styleId="Intestazione7">
    <w:name w:val="Intestazione7"/>
    <w:basedOn w:val="Normale"/>
    <w:next w:val="Corpotesto"/>
    <w:uiPriority w:val="99"/>
    <w:rsid w:val="002B6B7A"/>
    <w:pPr>
      <w:keepNext/>
      <w:suppressAutoHyphens/>
      <w:spacing w:before="240" w:after="120" w:line="260" w:lineRule="atLeast"/>
      <w:ind w:left="142" w:hanging="142"/>
      <w:jc w:val="both"/>
    </w:pPr>
    <w:rPr>
      <w:rFonts w:ascii="Arial" w:eastAsia="MS Mincho" w:hAnsi="Arial" w:cs="Arial"/>
      <w:sz w:val="28"/>
      <w:szCs w:val="28"/>
      <w:lang w:val="en-GB" w:eastAsia="ar-SA"/>
    </w:rPr>
  </w:style>
  <w:style w:type="paragraph" w:customStyle="1" w:styleId="Didascalia5">
    <w:name w:val="Didascalia5"/>
    <w:basedOn w:val="Normale"/>
    <w:uiPriority w:val="99"/>
    <w:rsid w:val="002B6B7A"/>
    <w:pPr>
      <w:suppressLineNumbers/>
      <w:suppressAutoHyphens/>
      <w:spacing w:before="120" w:after="120" w:line="260" w:lineRule="atLeast"/>
      <w:ind w:left="142" w:hanging="142"/>
      <w:jc w:val="both"/>
    </w:pPr>
    <w:rPr>
      <w:rFonts w:ascii="Tahoma" w:hAnsi="Tahoma" w:cs="Tahoma"/>
      <w:i/>
      <w:iCs/>
      <w:lang w:val="en-GB" w:eastAsia="ar-SA"/>
    </w:rPr>
  </w:style>
  <w:style w:type="paragraph" w:customStyle="1" w:styleId="NormaleWeb1">
    <w:name w:val="Normale (Web)1"/>
    <w:basedOn w:val="Normale"/>
    <w:uiPriority w:val="99"/>
    <w:rsid w:val="002B6B7A"/>
    <w:pPr>
      <w:spacing w:before="100" w:after="100"/>
      <w:ind w:left="142" w:hanging="142"/>
      <w:jc w:val="both"/>
    </w:pPr>
    <w:rPr>
      <w:rFonts w:ascii="Arial Narrow" w:hAnsi="Arial Narrow" w:cs="Arial Narrow"/>
      <w:lang w:val="en-US" w:eastAsia="ar-SA"/>
    </w:rPr>
  </w:style>
  <w:style w:type="paragraph" w:customStyle="1" w:styleId="Formuladiapertura2">
    <w:name w:val="Formula di apertura2"/>
    <w:basedOn w:val="Normale"/>
    <w:next w:val="Body"/>
    <w:uiPriority w:val="99"/>
    <w:rsid w:val="002B6B7A"/>
    <w:pPr>
      <w:suppressAutoHyphens/>
      <w:overflowPunct w:val="0"/>
      <w:autoSpaceDE w:val="0"/>
      <w:spacing w:after="26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Data2">
    <w:name w:val="Data2"/>
    <w:basedOn w:val="Normale"/>
    <w:next w:val="Normale"/>
    <w:uiPriority w:val="99"/>
    <w:rsid w:val="002B6B7A"/>
    <w:pPr>
      <w:suppressAutoHyphens/>
      <w:overflowPunct w:val="0"/>
      <w:autoSpaceDE w:val="0"/>
      <w:spacing w:before="520" w:after="520" w:line="260" w:lineRule="exact"/>
      <w:ind w:left="142" w:hanging="142"/>
      <w:jc w:val="both"/>
      <w:textAlignment w:val="baseline"/>
    </w:pPr>
    <w:rPr>
      <w:rFonts w:ascii="Arial Narrow" w:hAnsi="Arial Narrow" w:cs="Arial Narrow"/>
      <w:color w:val="000000"/>
      <w:sz w:val="22"/>
      <w:szCs w:val="22"/>
      <w:lang w:eastAsia="ar-SA"/>
    </w:rPr>
  </w:style>
  <w:style w:type="paragraph" w:customStyle="1" w:styleId="Puntoelenco20">
    <w:name w:val="Punto elenco2"/>
    <w:basedOn w:val="Corpotesto"/>
    <w:uiPriority w:val="99"/>
    <w:rsid w:val="002B6B7A"/>
    <w:pPr>
      <w:suppressAutoHyphens/>
      <w:autoSpaceDE/>
      <w:autoSpaceDN/>
      <w:spacing w:after="260" w:line="260" w:lineRule="atLeast"/>
      <w:ind w:left="142" w:hanging="142"/>
    </w:pPr>
    <w:rPr>
      <w:rFonts w:ascii="Arial Narrow" w:hAnsi="Arial Narrow"/>
      <w:sz w:val="22"/>
      <w:szCs w:val="22"/>
      <w:lang w:val="en-GB" w:eastAsia="ar-SA"/>
    </w:rPr>
  </w:style>
  <w:style w:type="paragraph" w:customStyle="1" w:styleId="Puntoelenco31">
    <w:name w:val="Punto elenco 31"/>
    <w:basedOn w:val="Puntoelenco20"/>
    <w:uiPriority w:val="99"/>
    <w:rsid w:val="002B6B7A"/>
    <w:pPr>
      <w:spacing w:before="130" w:after="0"/>
    </w:pPr>
    <w:rPr>
      <w:sz w:val="18"/>
      <w:szCs w:val="18"/>
    </w:rPr>
  </w:style>
  <w:style w:type="paragraph" w:customStyle="1" w:styleId="Testonotaapidipagina1">
    <w:name w:val="Testo nota a piè di pagina1"/>
    <w:uiPriority w:val="99"/>
    <w:rsid w:val="002B6B7A"/>
    <w:pPr>
      <w:widowControl w:val="0"/>
      <w:suppressAutoHyphens/>
      <w:ind w:left="142" w:hanging="142"/>
      <w:jc w:val="both"/>
    </w:pPr>
    <w:rPr>
      <w:rFonts w:eastAsia="Arial Unicode MS"/>
      <w:lang w:eastAsia="ar-SA"/>
    </w:rPr>
  </w:style>
  <w:style w:type="character" w:customStyle="1" w:styleId="FootnoteReference1">
    <w:name w:val="Footnote Reference1"/>
    <w:uiPriority w:val="99"/>
    <w:rsid w:val="002B6B7A"/>
    <w:rPr>
      <w:vertAlign w:val="superscript"/>
    </w:rPr>
  </w:style>
  <w:style w:type="character" w:customStyle="1" w:styleId="ft121">
    <w:name w:val="ft121"/>
    <w:uiPriority w:val="99"/>
    <w:rsid w:val="002B6B7A"/>
    <w:rPr>
      <w:rFonts w:ascii="Times" w:hAnsi="Times" w:cs="Times"/>
      <w:color w:val="000000"/>
      <w:sz w:val="15"/>
      <w:szCs w:val="15"/>
    </w:rPr>
  </w:style>
  <w:style w:type="character" w:customStyle="1" w:styleId="ft141">
    <w:name w:val="ft141"/>
    <w:uiPriority w:val="99"/>
    <w:rsid w:val="002B6B7A"/>
    <w:rPr>
      <w:rFonts w:ascii="Times" w:hAnsi="Times" w:cs="Times"/>
      <w:color w:val="000000"/>
      <w:sz w:val="15"/>
      <w:szCs w:val="15"/>
    </w:rPr>
  </w:style>
  <w:style w:type="paragraph" w:customStyle="1" w:styleId="Definizionediglossario">
    <w:name w:val="Definizione di glossario"/>
    <w:basedOn w:val="Corpotesto"/>
    <w:uiPriority w:val="99"/>
    <w:rsid w:val="002B6B7A"/>
    <w:pPr>
      <w:tabs>
        <w:tab w:val="right" w:pos="8640"/>
      </w:tabs>
      <w:autoSpaceDE/>
      <w:autoSpaceDN/>
      <w:spacing w:after="280" w:line="240" w:lineRule="auto"/>
    </w:pPr>
    <w:rPr>
      <w:rFonts w:ascii="Garamond" w:hAnsi="Garamond" w:cs="Garamond"/>
      <w:spacing w:val="-2"/>
      <w:lang w:eastAsia="en-US"/>
    </w:rPr>
  </w:style>
  <w:style w:type="paragraph" w:customStyle="1" w:styleId="Etichettasezione">
    <w:name w:val="Etichetta sezione"/>
    <w:basedOn w:val="Normale"/>
    <w:next w:val="Corpotesto"/>
    <w:uiPriority w:val="99"/>
    <w:rsid w:val="002B6B7A"/>
    <w:pPr>
      <w:keepNext/>
      <w:keepLines/>
      <w:pageBreakBefore/>
      <w:tabs>
        <w:tab w:val="right" w:pos="8640"/>
      </w:tabs>
      <w:spacing w:after="700" w:line="360" w:lineRule="auto"/>
      <w:jc w:val="center"/>
    </w:pPr>
    <w:rPr>
      <w:rFonts w:ascii="Garamond" w:hAnsi="Garamond" w:cs="Garamond"/>
      <w:caps/>
      <w:spacing w:val="10"/>
      <w:kern w:val="28"/>
      <w:lang w:eastAsia="en-US"/>
    </w:rPr>
  </w:style>
  <w:style w:type="character" w:customStyle="1" w:styleId="Apice">
    <w:name w:val="Apice"/>
    <w:uiPriority w:val="99"/>
    <w:rsid w:val="002B6B7A"/>
    <w:rPr>
      <w:vertAlign w:val="superscript"/>
    </w:rPr>
  </w:style>
  <w:style w:type="paragraph" w:customStyle="1" w:styleId="intermediopari">
    <w:name w:val="intermedio pari"/>
    <w:basedOn w:val="Normale"/>
    <w:uiPriority w:val="99"/>
    <w:rsid w:val="002B6B7A"/>
    <w:pPr>
      <w:pBdr>
        <w:left w:val="single" w:sz="18" w:space="7" w:color="808080"/>
      </w:pBdr>
      <w:autoSpaceDE w:val="0"/>
      <w:autoSpaceDN w:val="0"/>
      <w:adjustRightInd w:val="0"/>
      <w:spacing w:line="200" w:lineRule="exact"/>
      <w:jc w:val="both"/>
    </w:pPr>
    <w:rPr>
      <w:rFonts w:ascii="Friz Quadrata" w:hAnsi="Friz Quadrata" w:cs="Friz Quadrata"/>
      <w:sz w:val="22"/>
      <w:szCs w:val="22"/>
      <w:lang w:eastAsia="de-DE"/>
    </w:rPr>
  </w:style>
  <w:style w:type="character" w:customStyle="1" w:styleId="intermediopariCarattereCarattere">
    <w:name w:val="intermedio pari Carattere Carattere"/>
    <w:uiPriority w:val="99"/>
    <w:rsid w:val="002B6B7A"/>
    <w:rPr>
      <w:rFonts w:ascii="Friz Quadrata" w:hAnsi="Friz Quadrata" w:cs="Friz Quadrata"/>
      <w:sz w:val="22"/>
      <w:szCs w:val="22"/>
      <w:lang w:val="it-IT" w:eastAsia="de-DE"/>
    </w:rPr>
  </w:style>
  <w:style w:type="paragraph" w:customStyle="1" w:styleId="fonteintermedio">
    <w:name w:val="fonte intermedio"/>
    <w:basedOn w:val="intermediopari"/>
    <w:uiPriority w:val="99"/>
    <w:rsid w:val="002B6B7A"/>
    <w:pPr>
      <w:spacing w:after="60"/>
    </w:pPr>
  </w:style>
  <w:style w:type="character" w:customStyle="1" w:styleId="fonteintermedioCarattere">
    <w:name w:val="fonte intermedio Carattere"/>
    <w:uiPriority w:val="99"/>
    <w:rsid w:val="002B6B7A"/>
    <w:rPr>
      <w:rFonts w:ascii="Friz Quadrata" w:hAnsi="Friz Quadrata" w:cs="Friz Quadrata"/>
      <w:sz w:val="22"/>
      <w:szCs w:val="22"/>
      <w:lang w:val="it-IT" w:eastAsia="de-DE"/>
    </w:rPr>
  </w:style>
  <w:style w:type="paragraph" w:customStyle="1" w:styleId="Citazioneintensa1">
    <w:name w:val="Citazione intensa1"/>
    <w:basedOn w:val="Normale"/>
    <w:next w:val="Normale"/>
    <w:uiPriority w:val="99"/>
    <w:rsid w:val="002B6B7A"/>
    <w:pPr>
      <w:pBdr>
        <w:bottom w:val="single" w:sz="4" w:space="4" w:color="auto"/>
      </w:pBdr>
      <w:spacing w:before="200" w:after="280" w:line="360" w:lineRule="auto"/>
      <w:ind w:left="936" w:right="936"/>
      <w:jc w:val="center"/>
    </w:pPr>
    <w:rPr>
      <w:rFonts w:ascii="Arial Narrow" w:hAnsi="Arial Narrow" w:cs="Arial Narrow"/>
      <w:b/>
      <w:bCs/>
      <w:i/>
      <w:iCs/>
      <w:sz w:val="22"/>
      <w:szCs w:val="22"/>
      <w:lang w:eastAsia="en-US"/>
    </w:rPr>
  </w:style>
  <w:style w:type="character" w:customStyle="1" w:styleId="CitazioneintensaCarattere">
    <w:name w:val="Citazione intensa Carattere"/>
    <w:uiPriority w:val="99"/>
    <w:rsid w:val="002B6B7A"/>
    <w:rPr>
      <w:b/>
      <w:bCs/>
      <w:i/>
      <w:iCs/>
      <w:color w:val="auto"/>
    </w:rPr>
  </w:style>
  <w:style w:type="character" w:customStyle="1" w:styleId="TestonotadichiusuraCarattere">
    <w:name w:val="Testo nota di chiusura Carattere"/>
    <w:basedOn w:val="Carpredefinitoparagrafo"/>
    <w:link w:val="Testonotadichiusura"/>
    <w:uiPriority w:val="99"/>
    <w:rsid w:val="002B6B7A"/>
  </w:style>
  <w:style w:type="character" w:customStyle="1" w:styleId="StileRimandonotaapidipaginaSimonciniGaramond12ptNer">
    <w:name w:val="Stile Rimando nota a piè di pagina + Simoncini Garamond 12 pt Ner..."/>
    <w:uiPriority w:val="99"/>
    <w:rsid w:val="002B6B7A"/>
    <w:rPr>
      <w:rFonts w:ascii="Simoncini Garamond" w:hAnsi="Simoncini Garamond" w:cs="Simoncini Garamond"/>
      <w:color w:val="000000"/>
      <w:spacing w:val="-2"/>
      <w:sz w:val="23"/>
      <w:szCs w:val="23"/>
      <w:u w:color="000000"/>
      <w:vertAlign w:val="superscript"/>
    </w:rPr>
  </w:style>
  <w:style w:type="paragraph" w:customStyle="1" w:styleId="intermediodispari">
    <w:name w:val="intermedio dispari"/>
    <w:basedOn w:val="intermediopari"/>
    <w:uiPriority w:val="99"/>
    <w:rsid w:val="002B6B7A"/>
    <w:pPr>
      <w:pBdr>
        <w:left w:val="none" w:sz="0" w:space="0" w:color="auto"/>
        <w:right w:val="single" w:sz="18" w:space="7" w:color="808080"/>
      </w:pBdr>
    </w:pPr>
  </w:style>
  <w:style w:type="character" w:customStyle="1" w:styleId="StileSommarioCNNNotizieCarattere">
    <w:name w:val="Stile Sommario CNN Notizie Carattere"/>
    <w:uiPriority w:val="99"/>
    <w:rsid w:val="002B6B7A"/>
    <w:rPr>
      <w:rFonts w:ascii="Verdana" w:hAnsi="Verdana" w:cs="Verdana"/>
      <w:spacing w:val="6"/>
      <w:lang w:val="it-IT" w:eastAsia="it-IT"/>
    </w:rPr>
  </w:style>
  <w:style w:type="paragraph" w:customStyle="1" w:styleId="StileSommarioCNNNotizie">
    <w:name w:val="Stile Sommario CNN Notizie"/>
    <w:basedOn w:val="Normale"/>
    <w:autoRedefine/>
    <w:uiPriority w:val="99"/>
    <w:rsid w:val="002B6B7A"/>
    <w:pPr>
      <w:widowControl w:val="0"/>
      <w:tabs>
        <w:tab w:val="left" w:leader="dot" w:pos="0"/>
        <w:tab w:val="left" w:leader="dot" w:pos="8222"/>
        <w:tab w:val="left" w:leader="dot" w:pos="8505"/>
      </w:tabs>
      <w:spacing w:line="280" w:lineRule="atLeast"/>
      <w:ind w:right="340"/>
      <w:jc w:val="both"/>
    </w:pPr>
    <w:rPr>
      <w:rFonts w:ascii="Verdana" w:hAnsi="Verdana" w:cs="Verdana"/>
      <w:spacing w:val="6"/>
      <w:sz w:val="20"/>
      <w:szCs w:val="20"/>
    </w:rPr>
  </w:style>
  <w:style w:type="paragraph" w:customStyle="1" w:styleId="Diciturafornulario">
    <w:name w:val="Dicitura fornulario"/>
    <w:qFormat/>
    <w:rsid w:val="002B6B7A"/>
    <w:pPr>
      <w:spacing w:after="324"/>
      <w:jc w:val="center"/>
    </w:pPr>
    <w:rPr>
      <w:rFonts w:ascii="Calibri" w:hAnsi="Calibri"/>
      <w:b/>
      <w:sz w:val="28"/>
      <w:szCs w:val="28"/>
    </w:rPr>
  </w:style>
  <w:style w:type="paragraph" w:customStyle="1" w:styleId="Testoarticolocolonnasinistra">
    <w:name w:val="Testo articolo colonna sinistra"/>
    <w:basedOn w:val="Testoarticolo"/>
    <w:qFormat/>
    <w:rsid w:val="002B6B7A"/>
    <w:pPr>
      <w:ind w:left="0" w:right="142"/>
    </w:pPr>
  </w:style>
  <w:style w:type="paragraph" w:customStyle="1" w:styleId="Testoarticolocolonnadestra">
    <w:name w:val="Testo articolo colonna destra"/>
    <w:basedOn w:val="Testoarticolo"/>
    <w:qFormat/>
    <w:rsid w:val="002B6B7A"/>
    <w:pPr>
      <w:ind w:left="142" w:right="0"/>
    </w:pPr>
  </w:style>
  <w:style w:type="paragraph" w:customStyle="1" w:styleId="Dicituraparte0">
    <w:name w:val="Dicitura parte"/>
    <w:basedOn w:val="Dicituratitolo"/>
    <w:qFormat/>
    <w:rsid w:val="002B6B7A"/>
    <w:pPr>
      <w:spacing w:before="1280" w:after="120"/>
    </w:pPr>
    <w:rPr>
      <w:sz w:val="32"/>
    </w:rPr>
  </w:style>
  <w:style w:type="paragraph" w:customStyle="1" w:styleId="capoverso">
    <w:name w:val="capoverso"/>
    <w:basedOn w:val="Capoversocommento0"/>
    <w:qFormat/>
    <w:rsid w:val="00071530"/>
    <w:pPr>
      <w:spacing w:line="250" w:lineRule="exact"/>
    </w:pPr>
  </w:style>
  <w:style w:type="character" w:customStyle="1" w:styleId="WW8Num1z0">
    <w:name w:val="WW8Num1z0"/>
    <w:rsid w:val="002B6B7A"/>
    <w:rPr>
      <w:rFonts w:hint="default"/>
    </w:rPr>
  </w:style>
  <w:style w:type="character" w:customStyle="1" w:styleId="WW8Num1z1">
    <w:name w:val="WW8Num1z1"/>
    <w:rsid w:val="002B6B7A"/>
  </w:style>
  <w:style w:type="character" w:customStyle="1" w:styleId="WW8Num1z2">
    <w:name w:val="WW8Num1z2"/>
    <w:rsid w:val="002B6B7A"/>
  </w:style>
  <w:style w:type="character" w:customStyle="1" w:styleId="WW8Num1z3">
    <w:name w:val="WW8Num1z3"/>
    <w:rsid w:val="002B6B7A"/>
  </w:style>
  <w:style w:type="character" w:customStyle="1" w:styleId="WW8Num1z4">
    <w:name w:val="WW8Num1z4"/>
    <w:rsid w:val="002B6B7A"/>
  </w:style>
  <w:style w:type="character" w:customStyle="1" w:styleId="WW8Num1z5">
    <w:name w:val="WW8Num1z5"/>
    <w:rsid w:val="002B6B7A"/>
  </w:style>
  <w:style w:type="character" w:customStyle="1" w:styleId="WW8Num1z6">
    <w:name w:val="WW8Num1z6"/>
    <w:rsid w:val="002B6B7A"/>
  </w:style>
  <w:style w:type="character" w:customStyle="1" w:styleId="WW8Num1z7">
    <w:name w:val="WW8Num1z7"/>
    <w:rsid w:val="002B6B7A"/>
  </w:style>
  <w:style w:type="character" w:customStyle="1" w:styleId="WW8Num1z8">
    <w:name w:val="WW8Num1z8"/>
    <w:rsid w:val="002B6B7A"/>
  </w:style>
  <w:style w:type="character" w:customStyle="1" w:styleId="WW8Num9z1">
    <w:name w:val="WW8Num9z1"/>
    <w:rsid w:val="002B6B7A"/>
    <w:rPr>
      <w:rFonts w:ascii="Courier New" w:hAnsi="Courier New" w:cs="Courier New" w:hint="default"/>
      <w:sz w:val="20"/>
    </w:rPr>
  </w:style>
  <w:style w:type="character" w:customStyle="1" w:styleId="WW8Num9z2">
    <w:name w:val="WW8Num9z2"/>
    <w:rsid w:val="002B6B7A"/>
    <w:rPr>
      <w:rFonts w:ascii="Wingdings" w:hAnsi="Wingdings" w:cs="Wingdings" w:hint="default"/>
      <w:sz w:val="20"/>
    </w:rPr>
  </w:style>
  <w:style w:type="character" w:customStyle="1" w:styleId="WW8Num9z3">
    <w:name w:val="WW8Num9z3"/>
    <w:rsid w:val="002B6B7A"/>
    <w:rPr>
      <w:rFonts w:ascii="Symbol" w:hAnsi="Symbol" w:cs="Symbol" w:hint="default"/>
    </w:rPr>
  </w:style>
  <w:style w:type="character" w:customStyle="1" w:styleId="WW8Num9z4">
    <w:name w:val="WW8Num9z4"/>
    <w:rsid w:val="002B6B7A"/>
  </w:style>
  <w:style w:type="character" w:customStyle="1" w:styleId="WW8Num9z5">
    <w:name w:val="WW8Num9z5"/>
    <w:rsid w:val="002B6B7A"/>
  </w:style>
  <w:style w:type="character" w:customStyle="1" w:styleId="WW8Num9z6">
    <w:name w:val="WW8Num9z6"/>
    <w:rsid w:val="002B6B7A"/>
  </w:style>
  <w:style w:type="character" w:customStyle="1" w:styleId="WW8Num9z7">
    <w:name w:val="WW8Num9z7"/>
    <w:rsid w:val="002B6B7A"/>
  </w:style>
  <w:style w:type="character" w:customStyle="1" w:styleId="WW8Num9z8">
    <w:name w:val="WW8Num9z8"/>
    <w:rsid w:val="002B6B7A"/>
  </w:style>
  <w:style w:type="character" w:customStyle="1" w:styleId="WW8Num12z4">
    <w:name w:val="WW8Num12z4"/>
    <w:rsid w:val="002B6B7A"/>
  </w:style>
  <w:style w:type="character" w:customStyle="1" w:styleId="WW8Num12z5">
    <w:name w:val="WW8Num12z5"/>
    <w:rsid w:val="002B6B7A"/>
  </w:style>
  <w:style w:type="character" w:customStyle="1" w:styleId="WW8Num12z6">
    <w:name w:val="WW8Num12z6"/>
    <w:rsid w:val="002B6B7A"/>
  </w:style>
  <w:style w:type="character" w:customStyle="1" w:styleId="WW8Num12z7">
    <w:name w:val="WW8Num12z7"/>
    <w:rsid w:val="002B6B7A"/>
  </w:style>
  <w:style w:type="character" w:customStyle="1" w:styleId="WW8Num12z8">
    <w:name w:val="WW8Num12z8"/>
    <w:rsid w:val="002B6B7A"/>
  </w:style>
  <w:style w:type="character" w:customStyle="1" w:styleId="WW8Num13z3">
    <w:name w:val="WW8Num13z3"/>
    <w:rsid w:val="002B6B7A"/>
  </w:style>
  <w:style w:type="character" w:customStyle="1" w:styleId="WW8Num13z4">
    <w:name w:val="WW8Num13z4"/>
    <w:rsid w:val="002B6B7A"/>
  </w:style>
  <w:style w:type="character" w:customStyle="1" w:styleId="WW8Num13z5">
    <w:name w:val="WW8Num13z5"/>
    <w:rsid w:val="002B6B7A"/>
  </w:style>
  <w:style w:type="character" w:customStyle="1" w:styleId="WW8Num13z6">
    <w:name w:val="WW8Num13z6"/>
    <w:rsid w:val="002B6B7A"/>
  </w:style>
  <w:style w:type="character" w:customStyle="1" w:styleId="WW8Num13z7">
    <w:name w:val="WW8Num13z7"/>
    <w:rsid w:val="002B6B7A"/>
  </w:style>
  <w:style w:type="character" w:customStyle="1" w:styleId="WW8Num13z8">
    <w:name w:val="WW8Num13z8"/>
    <w:rsid w:val="002B6B7A"/>
  </w:style>
  <w:style w:type="character" w:customStyle="1" w:styleId="WW8Num14z3">
    <w:name w:val="WW8Num14z3"/>
    <w:rsid w:val="002B6B7A"/>
  </w:style>
  <w:style w:type="character" w:customStyle="1" w:styleId="WW8Num14z4">
    <w:name w:val="WW8Num14z4"/>
    <w:rsid w:val="002B6B7A"/>
  </w:style>
  <w:style w:type="character" w:customStyle="1" w:styleId="WW8Num14z5">
    <w:name w:val="WW8Num14z5"/>
    <w:rsid w:val="002B6B7A"/>
  </w:style>
  <w:style w:type="character" w:customStyle="1" w:styleId="WW8Num14z6">
    <w:name w:val="WW8Num14z6"/>
    <w:rsid w:val="002B6B7A"/>
  </w:style>
  <w:style w:type="character" w:customStyle="1" w:styleId="WW8Num14z7">
    <w:name w:val="WW8Num14z7"/>
    <w:rsid w:val="002B6B7A"/>
  </w:style>
  <w:style w:type="character" w:customStyle="1" w:styleId="WW8Num14z8">
    <w:name w:val="WW8Num14z8"/>
    <w:rsid w:val="002B6B7A"/>
  </w:style>
  <w:style w:type="character" w:customStyle="1" w:styleId="WW8Num15z4">
    <w:name w:val="WW8Num15z4"/>
    <w:rsid w:val="002B6B7A"/>
  </w:style>
  <w:style w:type="character" w:customStyle="1" w:styleId="WW8Num15z5">
    <w:name w:val="WW8Num15z5"/>
    <w:rsid w:val="002B6B7A"/>
  </w:style>
  <w:style w:type="character" w:customStyle="1" w:styleId="WW8Num15z6">
    <w:name w:val="WW8Num15z6"/>
    <w:rsid w:val="002B6B7A"/>
  </w:style>
  <w:style w:type="character" w:customStyle="1" w:styleId="WW8Num15z7">
    <w:name w:val="WW8Num15z7"/>
    <w:rsid w:val="002B6B7A"/>
  </w:style>
  <w:style w:type="character" w:customStyle="1" w:styleId="WW8Num15z8">
    <w:name w:val="WW8Num15z8"/>
    <w:rsid w:val="002B6B7A"/>
  </w:style>
  <w:style w:type="character" w:customStyle="1" w:styleId="WW8Num16z0">
    <w:name w:val="WW8Num16z0"/>
    <w:rsid w:val="002B6B7A"/>
    <w:rPr>
      <w:rFonts w:hint="default"/>
      <w:b w:val="0"/>
      <w:bCs w:val="0"/>
      <w:i w:val="0"/>
      <w:iCs w:val="0"/>
      <w:sz w:val="24"/>
      <w:szCs w:val="24"/>
    </w:rPr>
  </w:style>
  <w:style w:type="character" w:customStyle="1" w:styleId="WW8Num17z0">
    <w:name w:val="WW8Num17z0"/>
    <w:rsid w:val="002B6B7A"/>
    <w:rPr>
      <w:rFonts w:hint="default"/>
      <w:i/>
      <w:sz w:val="24"/>
      <w:szCs w:val="24"/>
    </w:rPr>
  </w:style>
  <w:style w:type="character" w:customStyle="1" w:styleId="WW8Num17z1">
    <w:name w:val="WW8Num17z1"/>
    <w:rsid w:val="002B6B7A"/>
  </w:style>
  <w:style w:type="character" w:customStyle="1" w:styleId="WW8Num17z2">
    <w:name w:val="WW8Num17z2"/>
    <w:rsid w:val="002B6B7A"/>
  </w:style>
  <w:style w:type="character" w:customStyle="1" w:styleId="WW8Num17z3">
    <w:name w:val="WW8Num17z3"/>
    <w:rsid w:val="002B6B7A"/>
  </w:style>
  <w:style w:type="character" w:customStyle="1" w:styleId="WW8Num17z4">
    <w:name w:val="WW8Num17z4"/>
    <w:rsid w:val="002B6B7A"/>
  </w:style>
  <w:style w:type="character" w:customStyle="1" w:styleId="WW8Num17z5">
    <w:name w:val="WW8Num17z5"/>
    <w:rsid w:val="002B6B7A"/>
  </w:style>
  <w:style w:type="character" w:customStyle="1" w:styleId="WW8Num17z6">
    <w:name w:val="WW8Num17z6"/>
    <w:rsid w:val="002B6B7A"/>
  </w:style>
  <w:style w:type="character" w:customStyle="1" w:styleId="WW8Num17z7">
    <w:name w:val="WW8Num17z7"/>
    <w:rsid w:val="002B6B7A"/>
  </w:style>
  <w:style w:type="character" w:customStyle="1" w:styleId="WW8Num17z8">
    <w:name w:val="WW8Num17z8"/>
    <w:rsid w:val="002B6B7A"/>
  </w:style>
  <w:style w:type="character" w:customStyle="1" w:styleId="WW8Num16z1">
    <w:name w:val="WW8Num16z1"/>
    <w:rsid w:val="002B6B7A"/>
  </w:style>
  <w:style w:type="character" w:customStyle="1" w:styleId="WW8Num16z2">
    <w:name w:val="WW8Num16z2"/>
    <w:rsid w:val="002B6B7A"/>
  </w:style>
  <w:style w:type="character" w:customStyle="1" w:styleId="WW8Num16z3">
    <w:name w:val="WW8Num16z3"/>
    <w:rsid w:val="002B6B7A"/>
  </w:style>
  <w:style w:type="character" w:customStyle="1" w:styleId="WW8Num16z4">
    <w:name w:val="WW8Num16z4"/>
    <w:rsid w:val="002B6B7A"/>
  </w:style>
  <w:style w:type="character" w:customStyle="1" w:styleId="WW8Num16z5">
    <w:name w:val="WW8Num16z5"/>
    <w:rsid w:val="002B6B7A"/>
  </w:style>
  <w:style w:type="character" w:customStyle="1" w:styleId="WW8Num16z6">
    <w:name w:val="WW8Num16z6"/>
    <w:rsid w:val="002B6B7A"/>
  </w:style>
  <w:style w:type="character" w:customStyle="1" w:styleId="WW8Num16z7">
    <w:name w:val="WW8Num16z7"/>
    <w:rsid w:val="002B6B7A"/>
  </w:style>
  <w:style w:type="character" w:customStyle="1" w:styleId="WW8Num16z8">
    <w:name w:val="WW8Num16z8"/>
    <w:rsid w:val="002B6B7A"/>
  </w:style>
  <w:style w:type="character" w:customStyle="1" w:styleId="WW8Num10z1">
    <w:name w:val="WW8Num10z1"/>
    <w:rsid w:val="002B6B7A"/>
    <w:rPr>
      <w:rFonts w:ascii="Courier New" w:hAnsi="Courier New" w:cs="Courier New" w:hint="default"/>
    </w:rPr>
  </w:style>
  <w:style w:type="character" w:customStyle="1" w:styleId="WW8Num10z2">
    <w:name w:val="WW8Num10z2"/>
    <w:rsid w:val="002B6B7A"/>
    <w:rPr>
      <w:rFonts w:ascii="Wingdings" w:hAnsi="Wingdings" w:cs="Wingdings" w:hint="default"/>
    </w:rPr>
  </w:style>
  <w:style w:type="character" w:customStyle="1" w:styleId="WW8Num10z3">
    <w:name w:val="WW8Num10z3"/>
    <w:rsid w:val="002B6B7A"/>
    <w:rPr>
      <w:rFonts w:ascii="Symbol" w:hAnsi="Symbol" w:cs="Symbol" w:hint="default"/>
    </w:rPr>
  </w:style>
  <w:style w:type="character" w:customStyle="1" w:styleId="WW8Num10z4">
    <w:name w:val="WW8Num10z4"/>
    <w:rsid w:val="002B6B7A"/>
  </w:style>
  <w:style w:type="character" w:customStyle="1" w:styleId="WW8Num10z5">
    <w:name w:val="WW8Num10z5"/>
    <w:rsid w:val="002B6B7A"/>
  </w:style>
  <w:style w:type="character" w:customStyle="1" w:styleId="WW8Num10z6">
    <w:name w:val="WW8Num10z6"/>
    <w:rsid w:val="002B6B7A"/>
  </w:style>
  <w:style w:type="character" w:customStyle="1" w:styleId="WW8Num10z7">
    <w:name w:val="WW8Num10z7"/>
    <w:rsid w:val="002B6B7A"/>
  </w:style>
  <w:style w:type="character" w:customStyle="1" w:styleId="WW8Num10z8">
    <w:name w:val="WW8Num10z8"/>
    <w:rsid w:val="002B6B7A"/>
  </w:style>
  <w:style w:type="character" w:customStyle="1" w:styleId="WW8Num2z2">
    <w:name w:val="WW8Num2z2"/>
    <w:rsid w:val="002B6B7A"/>
  </w:style>
  <w:style w:type="character" w:customStyle="1" w:styleId="WW8Num2z3">
    <w:name w:val="WW8Num2z3"/>
    <w:rsid w:val="002B6B7A"/>
  </w:style>
  <w:style w:type="character" w:customStyle="1" w:styleId="WW8Num2z4">
    <w:name w:val="WW8Num2z4"/>
    <w:rsid w:val="002B6B7A"/>
  </w:style>
  <w:style w:type="character" w:customStyle="1" w:styleId="WW8Num2z5">
    <w:name w:val="WW8Num2z5"/>
    <w:rsid w:val="002B6B7A"/>
  </w:style>
  <w:style w:type="character" w:customStyle="1" w:styleId="WW8Num2z6">
    <w:name w:val="WW8Num2z6"/>
    <w:rsid w:val="002B6B7A"/>
  </w:style>
  <w:style w:type="character" w:customStyle="1" w:styleId="WW8Num2z7">
    <w:name w:val="WW8Num2z7"/>
    <w:rsid w:val="002B6B7A"/>
  </w:style>
  <w:style w:type="character" w:customStyle="1" w:styleId="WW8Num2z8">
    <w:name w:val="WW8Num2z8"/>
    <w:rsid w:val="002B6B7A"/>
  </w:style>
  <w:style w:type="character" w:customStyle="1" w:styleId="WW8Num3z2">
    <w:name w:val="WW8Num3z2"/>
    <w:rsid w:val="002B6B7A"/>
    <w:rPr>
      <w:rFonts w:ascii="Wingdings" w:hAnsi="Wingdings" w:cs="Wingdings" w:hint="default"/>
      <w:sz w:val="20"/>
    </w:rPr>
  </w:style>
  <w:style w:type="character" w:customStyle="1" w:styleId="WW8Num4z3">
    <w:name w:val="WW8Num4z3"/>
    <w:rsid w:val="002B6B7A"/>
  </w:style>
  <w:style w:type="character" w:customStyle="1" w:styleId="WW8Num4z4">
    <w:name w:val="WW8Num4z4"/>
    <w:rsid w:val="002B6B7A"/>
  </w:style>
  <w:style w:type="character" w:customStyle="1" w:styleId="WW8Num4z5">
    <w:name w:val="WW8Num4z5"/>
    <w:rsid w:val="002B6B7A"/>
  </w:style>
  <w:style w:type="character" w:customStyle="1" w:styleId="WW8Num4z6">
    <w:name w:val="WW8Num4z6"/>
    <w:rsid w:val="002B6B7A"/>
  </w:style>
  <w:style w:type="character" w:customStyle="1" w:styleId="WW8Num4z7">
    <w:name w:val="WW8Num4z7"/>
    <w:rsid w:val="002B6B7A"/>
  </w:style>
  <w:style w:type="character" w:customStyle="1" w:styleId="WW8Num4z8">
    <w:name w:val="WW8Num4z8"/>
    <w:rsid w:val="002B6B7A"/>
  </w:style>
  <w:style w:type="character" w:customStyle="1" w:styleId="WW8Num6z1">
    <w:name w:val="WW8Num6z1"/>
    <w:rsid w:val="002B6B7A"/>
  </w:style>
  <w:style w:type="character" w:customStyle="1" w:styleId="WW8Num6z2">
    <w:name w:val="WW8Num6z2"/>
    <w:rsid w:val="002B6B7A"/>
  </w:style>
  <w:style w:type="character" w:customStyle="1" w:styleId="WW8Num6z3">
    <w:name w:val="WW8Num6z3"/>
    <w:rsid w:val="002B6B7A"/>
  </w:style>
  <w:style w:type="character" w:customStyle="1" w:styleId="WW8Num6z4">
    <w:name w:val="WW8Num6z4"/>
    <w:rsid w:val="002B6B7A"/>
  </w:style>
  <w:style w:type="character" w:customStyle="1" w:styleId="WW8Num6z5">
    <w:name w:val="WW8Num6z5"/>
    <w:rsid w:val="002B6B7A"/>
  </w:style>
  <w:style w:type="character" w:customStyle="1" w:styleId="WW8Num6z6">
    <w:name w:val="WW8Num6z6"/>
    <w:rsid w:val="002B6B7A"/>
  </w:style>
  <w:style w:type="character" w:customStyle="1" w:styleId="WW8Num6z7">
    <w:name w:val="WW8Num6z7"/>
    <w:rsid w:val="002B6B7A"/>
  </w:style>
  <w:style w:type="character" w:customStyle="1" w:styleId="WW8Num6z8">
    <w:name w:val="WW8Num6z8"/>
    <w:rsid w:val="002B6B7A"/>
  </w:style>
  <w:style w:type="character" w:customStyle="1" w:styleId="WW8Num7z1">
    <w:name w:val="WW8Num7z1"/>
    <w:rsid w:val="002B6B7A"/>
  </w:style>
  <w:style w:type="character" w:customStyle="1" w:styleId="WW8Num7z2">
    <w:name w:val="WW8Num7z2"/>
    <w:rsid w:val="002B6B7A"/>
  </w:style>
  <w:style w:type="character" w:customStyle="1" w:styleId="WW8Num7z3">
    <w:name w:val="WW8Num7z3"/>
    <w:rsid w:val="002B6B7A"/>
  </w:style>
  <w:style w:type="character" w:customStyle="1" w:styleId="WW8Num7z4">
    <w:name w:val="WW8Num7z4"/>
    <w:rsid w:val="002B6B7A"/>
  </w:style>
  <w:style w:type="character" w:customStyle="1" w:styleId="WW8Num7z5">
    <w:name w:val="WW8Num7z5"/>
    <w:rsid w:val="002B6B7A"/>
  </w:style>
  <w:style w:type="character" w:customStyle="1" w:styleId="WW8Num7z6">
    <w:name w:val="WW8Num7z6"/>
    <w:rsid w:val="002B6B7A"/>
  </w:style>
  <w:style w:type="character" w:customStyle="1" w:styleId="WW8Num7z7">
    <w:name w:val="WW8Num7z7"/>
    <w:rsid w:val="002B6B7A"/>
  </w:style>
  <w:style w:type="character" w:customStyle="1" w:styleId="WW8Num7z8">
    <w:name w:val="WW8Num7z8"/>
    <w:rsid w:val="002B6B7A"/>
  </w:style>
  <w:style w:type="character" w:customStyle="1" w:styleId="WW8Num8z4">
    <w:name w:val="WW8Num8z4"/>
    <w:rsid w:val="002B6B7A"/>
  </w:style>
  <w:style w:type="character" w:customStyle="1" w:styleId="WW8Num8z5">
    <w:name w:val="WW8Num8z5"/>
    <w:rsid w:val="002B6B7A"/>
  </w:style>
  <w:style w:type="character" w:customStyle="1" w:styleId="WW8Num8z6">
    <w:name w:val="WW8Num8z6"/>
    <w:rsid w:val="002B6B7A"/>
  </w:style>
  <w:style w:type="character" w:customStyle="1" w:styleId="WW8Num8z7">
    <w:name w:val="WW8Num8z7"/>
    <w:rsid w:val="002B6B7A"/>
  </w:style>
  <w:style w:type="character" w:customStyle="1" w:styleId="WW8Num8z8">
    <w:name w:val="WW8Num8z8"/>
    <w:rsid w:val="002B6B7A"/>
  </w:style>
  <w:style w:type="character" w:customStyle="1" w:styleId="WW8Num11z3">
    <w:name w:val="WW8Num11z3"/>
    <w:rsid w:val="002B6B7A"/>
  </w:style>
  <w:style w:type="character" w:customStyle="1" w:styleId="WW8Num11z4">
    <w:name w:val="WW8Num11z4"/>
    <w:rsid w:val="002B6B7A"/>
  </w:style>
  <w:style w:type="character" w:customStyle="1" w:styleId="WW8Num11z5">
    <w:name w:val="WW8Num11z5"/>
    <w:rsid w:val="002B6B7A"/>
  </w:style>
  <w:style w:type="character" w:customStyle="1" w:styleId="WW8Num11z6">
    <w:name w:val="WW8Num11z6"/>
    <w:rsid w:val="002B6B7A"/>
  </w:style>
  <w:style w:type="character" w:customStyle="1" w:styleId="WW8Num11z7">
    <w:name w:val="WW8Num11z7"/>
    <w:rsid w:val="002B6B7A"/>
  </w:style>
  <w:style w:type="character" w:customStyle="1" w:styleId="WW8Num11z8">
    <w:name w:val="WW8Num11z8"/>
    <w:rsid w:val="002B6B7A"/>
  </w:style>
  <w:style w:type="character" w:customStyle="1" w:styleId="WW8Num18z0">
    <w:name w:val="WW8Num18z0"/>
    <w:rsid w:val="002B6B7A"/>
    <w:rPr>
      <w:rFonts w:hint="default"/>
      <w:i w:val="0"/>
    </w:rPr>
  </w:style>
  <w:style w:type="character" w:customStyle="1" w:styleId="WW8Num19z0">
    <w:name w:val="WW8Num19z0"/>
    <w:rsid w:val="002B6B7A"/>
    <w:rPr>
      <w:rFonts w:hint="default"/>
    </w:rPr>
  </w:style>
  <w:style w:type="character" w:customStyle="1" w:styleId="WW8Num19z2">
    <w:name w:val="WW8Num19z2"/>
    <w:rsid w:val="002B6B7A"/>
    <w:rPr>
      <w:rFonts w:hint="default"/>
      <w:b/>
    </w:rPr>
  </w:style>
  <w:style w:type="character" w:customStyle="1" w:styleId="WW8Num19z4">
    <w:name w:val="WW8Num19z4"/>
    <w:rsid w:val="002B6B7A"/>
  </w:style>
  <w:style w:type="character" w:customStyle="1" w:styleId="WW8Num19z5">
    <w:name w:val="WW8Num19z5"/>
    <w:rsid w:val="002B6B7A"/>
  </w:style>
  <w:style w:type="character" w:customStyle="1" w:styleId="WW8Num19z6">
    <w:name w:val="WW8Num19z6"/>
    <w:rsid w:val="002B6B7A"/>
  </w:style>
  <w:style w:type="character" w:customStyle="1" w:styleId="WW8Num19z7">
    <w:name w:val="WW8Num19z7"/>
    <w:rsid w:val="002B6B7A"/>
  </w:style>
  <w:style w:type="character" w:customStyle="1" w:styleId="WW8Num19z8">
    <w:name w:val="WW8Num19z8"/>
    <w:rsid w:val="002B6B7A"/>
  </w:style>
  <w:style w:type="character" w:customStyle="1" w:styleId="WW8Num20z0">
    <w:name w:val="WW8Num20z0"/>
    <w:rsid w:val="002B6B7A"/>
    <w:rPr>
      <w:rFonts w:hint="default"/>
      <w:sz w:val="24"/>
      <w:szCs w:val="24"/>
    </w:rPr>
  </w:style>
  <w:style w:type="character" w:customStyle="1" w:styleId="WW8Num20z1">
    <w:name w:val="WW8Num20z1"/>
    <w:rsid w:val="002B6B7A"/>
  </w:style>
  <w:style w:type="character" w:customStyle="1" w:styleId="WW8Num20z2">
    <w:name w:val="WW8Num20z2"/>
    <w:rsid w:val="002B6B7A"/>
  </w:style>
  <w:style w:type="character" w:customStyle="1" w:styleId="WW8Num20z3">
    <w:name w:val="WW8Num20z3"/>
    <w:rsid w:val="002B6B7A"/>
  </w:style>
  <w:style w:type="character" w:customStyle="1" w:styleId="WW8Num20z4">
    <w:name w:val="WW8Num20z4"/>
    <w:rsid w:val="002B6B7A"/>
  </w:style>
  <w:style w:type="character" w:customStyle="1" w:styleId="WW8Num20z5">
    <w:name w:val="WW8Num20z5"/>
    <w:rsid w:val="002B6B7A"/>
  </w:style>
  <w:style w:type="character" w:customStyle="1" w:styleId="WW8Num20z6">
    <w:name w:val="WW8Num20z6"/>
    <w:rsid w:val="002B6B7A"/>
  </w:style>
  <w:style w:type="character" w:customStyle="1" w:styleId="WW8Num20z7">
    <w:name w:val="WW8Num20z7"/>
    <w:rsid w:val="002B6B7A"/>
  </w:style>
  <w:style w:type="character" w:customStyle="1" w:styleId="WW8Num20z8">
    <w:name w:val="WW8Num20z8"/>
    <w:rsid w:val="002B6B7A"/>
  </w:style>
  <w:style w:type="character" w:customStyle="1" w:styleId="WW8Num21z0">
    <w:name w:val="WW8Num21z0"/>
    <w:rsid w:val="002B6B7A"/>
  </w:style>
  <w:style w:type="character" w:customStyle="1" w:styleId="massgeclassl3">
    <w:name w:val="massge_class_l3"/>
    <w:basedOn w:val="Carpredefinitoparagrafo1"/>
    <w:rsid w:val="002B6B7A"/>
  </w:style>
  <w:style w:type="character" w:customStyle="1" w:styleId="provvnumart">
    <w:name w:val="provv_numart"/>
    <w:rsid w:val="002B6B7A"/>
    <w:rPr>
      <w:b/>
      <w:bCs/>
    </w:rPr>
  </w:style>
  <w:style w:type="character" w:customStyle="1" w:styleId="provvrubrica">
    <w:name w:val="provv_rubrica"/>
    <w:rsid w:val="002B6B7A"/>
    <w:rPr>
      <w:i/>
      <w:iCs/>
    </w:rPr>
  </w:style>
  <w:style w:type="character" w:customStyle="1" w:styleId="mw-headline">
    <w:name w:val="mw-headline"/>
    <w:basedOn w:val="Carpredefinitoparagrafo1"/>
    <w:rsid w:val="002B6B7A"/>
  </w:style>
  <w:style w:type="character" w:customStyle="1" w:styleId="editsection">
    <w:name w:val="editsection"/>
    <w:basedOn w:val="Carpredefinitoparagrafo1"/>
    <w:rsid w:val="002B6B7A"/>
  </w:style>
  <w:style w:type="character" w:customStyle="1" w:styleId="txtgrigioazz10">
    <w:name w:val="txt_grigioazz_10"/>
    <w:basedOn w:val="Carpredefinitoparagrafo1"/>
    <w:rsid w:val="002B6B7A"/>
  </w:style>
  <w:style w:type="character" w:customStyle="1" w:styleId="notelegali">
    <w:name w:val="note_legali"/>
    <w:basedOn w:val="Carpredefinitoparagrafo1"/>
    <w:rsid w:val="002B6B7A"/>
  </w:style>
  <w:style w:type="character" w:customStyle="1" w:styleId="distrib">
    <w:name w:val="distrib"/>
    <w:basedOn w:val="Carpredefinitoparagrafo1"/>
    <w:rsid w:val="002B6B7A"/>
  </w:style>
  <w:style w:type="character" w:customStyle="1" w:styleId="massgenerettovoce">
    <w:name w:val="massge_neretto_voce"/>
    <w:basedOn w:val="Carpredefinitoparagrafo1"/>
    <w:rsid w:val="002B6B7A"/>
  </w:style>
  <w:style w:type="character" w:customStyle="1" w:styleId="massgenerettodescr">
    <w:name w:val="massge_neretto_descr"/>
    <w:basedOn w:val="Carpredefinitoparagrafo1"/>
    <w:rsid w:val="002B6B7A"/>
  </w:style>
  <w:style w:type="character" w:customStyle="1" w:styleId="riferimento">
    <w:name w:val="riferimento"/>
    <w:basedOn w:val="Carpredefinitoparagrafo1"/>
    <w:rsid w:val="002B6B7A"/>
  </w:style>
  <w:style w:type="character" w:customStyle="1" w:styleId="icograffetta">
    <w:name w:val="ico_graffetta"/>
    <w:basedOn w:val="Carpredefinitoparagrafo1"/>
    <w:rsid w:val="002B6B7A"/>
  </w:style>
  <w:style w:type="character" w:customStyle="1" w:styleId="ata11y">
    <w:name w:val="at_a11y"/>
    <w:basedOn w:val="Carpredefinitoparagrafo1"/>
    <w:rsid w:val="002B6B7A"/>
  </w:style>
  <w:style w:type="character" w:customStyle="1" w:styleId="massgetitolo">
    <w:name w:val="massge_titolo"/>
    <w:basedOn w:val="Carpredefinitoparagrafo1"/>
    <w:rsid w:val="002B6B7A"/>
  </w:style>
  <w:style w:type="character" w:customStyle="1" w:styleId="dim9314">
    <w:name w:val="dim9314"/>
    <w:basedOn w:val="Carpredefinitoparagrafo1"/>
    <w:rsid w:val="002B6B7A"/>
  </w:style>
  <w:style w:type="character" w:customStyle="1" w:styleId="r64v6">
    <w:name w:val="r64v6"/>
    <w:basedOn w:val="Carpredefinitoparagrafo1"/>
    <w:rsid w:val="002B6B7A"/>
  </w:style>
  <w:style w:type="character" w:customStyle="1" w:styleId="in-widget">
    <w:name w:val="in-widget"/>
    <w:basedOn w:val="Carpredefinitoparagrafo1"/>
    <w:rsid w:val="002B6B7A"/>
  </w:style>
  <w:style w:type="character" w:customStyle="1" w:styleId="databloccocol2">
    <w:name w:val="data_blocco_col2"/>
    <w:basedOn w:val="Carpredefinitoparagrafo1"/>
    <w:rsid w:val="002B6B7A"/>
  </w:style>
  <w:style w:type="character" w:customStyle="1" w:styleId="r2rm14e9">
    <w:name w:val="r2rm14e9"/>
    <w:basedOn w:val="Carpredefinitoparagrafo1"/>
    <w:rsid w:val="002B6B7A"/>
  </w:style>
  <w:style w:type="character" w:customStyle="1" w:styleId="m1o00f15z55">
    <w:name w:val="m1o00f15z55"/>
    <w:basedOn w:val="Carpredefinitoparagrafo1"/>
    <w:rsid w:val="002B6B7A"/>
  </w:style>
  <w:style w:type="paragraph" w:customStyle="1" w:styleId="provvr1">
    <w:name w:val="provv_r1"/>
    <w:basedOn w:val="Normale"/>
    <w:rsid w:val="002B6B7A"/>
    <w:pPr>
      <w:suppressAutoHyphens/>
      <w:spacing w:before="100" w:after="100"/>
      <w:ind w:firstLine="480"/>
      <w:jc w:val="both"/>
    </w:pPr>
    <w:rPr>
      <w:lang w:eastAsia="ar-SA"/>
    </w:rPr>
  </w:style>
  <w:style w:type="paragraph" w:customStyle="1" w:styleId="sep-testo-note">
    <w:name w:val="sep-testo-note"/>
    <w:basedOn w:val="Normale"/>
    <w:rsid w:val="002B6B7A"/>
    <w:pPr>
      <w:suppressAutoHyphens/>
      <w:spacing w:before="100" w:after="100"/>
    </w:pPr>
    <w:rPr>
      <w:lang w:eastAsia="ar-SA"/>
    </w:rPr>
  </w:style>
  <w:style w:type="paragraph" w:customStyle="1" w:styleId="provvnota">
    <w:name w:val="provv_nota"/>
    <w:basedOn w:val="Normale"/>
    <w:rsid w:val="002B6B7A"/>
    <w:pPr>
      <w:suppressAutoHyphens/>
      <w:spacing w:before="100" w:after="100"/>
      <w:jc w:val="both"/>
    </w:pPr>
    <w:rPr>
      <w:lang w:eastAsia="ar-SA"/>
    </w:rPr>
  </w:style>
  <w:style w:type="paragraph" w:customStyle="1" w:styleId="titboxdx">
    <w:name w:val="tit_box_dx"/>
    <w:basedOn w:val="Normale"/>
    <w:rsid w:val="002B6B7A"/>
    <w:pPr>
      <w:suppressAutoHyphens/>
      <w:spacing w:before="100" w:after="100"/>
    </w:pPr>
    <w:rPr>
      <w:lang w:eastAsia="ar-SA"/>
    </w:rPr>
  </w:style>
  <w:style w:type="paragraph" w:customStyle="1" w:styleId="sottotitartboxdx">
    <w:name w:val="sottotit_art_box_dx"/>
    <w:basedOn w:val="Normale"/>
    <w:rsid w:val="002B6B7A"/>
    <w:pPr>
      <w:suppressAutoHyphens/>
      <w:spacing w:before="100" w:after="100"/>
    </w:pPr>
    <w:rPr>
      <w:lang w:eastAsia="ar-SA"/>
    </w:rPr>
  </w:style>
  <w:style w:type="paragraph" w:customStyle="1" w:styleId="databordeau">
    <w:name w:val="data_bordeau"/>
    <w:basedOn w:val="Normale"/>
    <w:rsid w:val="002B6B7A"/>
    <w:pPr>
      <w:suppressAutoHyphens/>
      <w:spacing w:before="100" w:after="100"/>
    </w:pPr>
    <w:rPr>
      <w:lang w:eastAsia="ar-SA"/>
    </w:rPr>
  </w:style>
  <w:style w:type="paragraph" w:customStyle="1" w:styleId="titartboxdx">
    <w:name w:val="tit_art_box_dx"/>
    <w:basedOn w:val="Normale"/>
    <w:rsid w:val="002B6B7A"/>
    <w:pPr>
      <w:suppressAutoHyphens/>
      <w:spacing w:before="100" w:after="100"/>
    </w:pPr>
    <w:rPr>
      <w:lang w:eastAsia="ar-SA"/>
    </w:rPr>
  </w:style>
  <w:style w:type="paragraph" w:customStyle="1" w:styleId="sottotitartboxdxscelti">
    <w:name w:val="sottotit_art_box_dx_scelti"/>
    <w:basedOn w:val="Normale"/>
    <w:rsid w:val="002B6B7A"/>
    <w:pPr>
      <w:suppressAutoHyphens/>
      <w:spacing w:before="100" w:after="100"/>
    </w:pPr>
    <w:rPr>
      <w:lang w:eastAsia="ar-SA"/>
    </w:rPr>
  </w:style>
  <w:style w:type="paragraph" w:customStyle="1" w:styleId="txtart">
    <w:name w:val="txt_art"/>
    <w:basedOn w:val="Normale"/>
    <w:rsid w:val="002B6B7A"/>
    <w:pPr>
      <w:suppressAutoHyphens/>
      <w:spacing w:before="100" w:after="100"/>
    </w:pPr>
    <w:rPr>
      <w:lang w:eastAsia="ar-SA"/>
    </w:rPr>
  </w:style>
  <w:style w:type="paragraph" w:customStyle="1" w:styleId="txtartgrigio12">
    <w:name w:val="txt_art_grigio_12"/>
    <w:basedOn w:val="Normale"/>
    <w:rsid w:val="002B6B7A"/>
    <w:pPr>
      <w:suppressAutoHyphens/>
      <w:spacing w:before="100" w:after="100"/>
    </w:pPr>
    <w:rPr>
      <w:lang w:eastAsia="ar-SA"/>
    </w:rPr>
  </w:style>
  <w:style w:type="paragraph" w:customStyle="1" w:styleId="txtsentenza">
    <w:name w:val="txt_sentenza"/>
    <w:basedOn w:val="Normale"/>
    <w:rsid w:val="002B6B7A"/>
    <w:pPr>
      <w:suppressAutoHyphens/>
      <w:spacing w:before="100" w:after="100"/>
    </w:pPr>
    <w:rPr>
      <w:lang w:eastAsia="ar-SA"/>
    </w:rPr>
  </w:style>
  <w:style w:type="character" w:customStyle="1" w:styleId="Iniziomodulo-zCarattere">
    <w:name w:val="Inizio modulo -z Carattere"/>
    <w:basedOn w:val="Carpredefinitoparagrafo"/>
    <w:link w:val="Iniziomodulo-z"/>
    <w:rsid w:val="002B6B7A"/>
    <w:rPr>
      <w:rFonts w:ascii="Arial" w:hAnsi="Arial" w:cs="Arial"/>
      <w:vanish/>
      <w:sz w:val="16"/>
      <w:szCs w:val="16"/>
    </w:rPr>
  </w:style>
  <w:style w:type="character" w:customStyle="1" w:styleId="Finemodulo-zCarattere">
    <w:name w:val="Fine modulo -z Carattere"/>
    <w:basedOn w:val="Carpredefinitoparagrafo"/>
    <w:link w:val="Finemodulo-z"/>
    <w:rsid w:val="002B6B7A"/>
    <w:rPr>
      <w:rFonts w:ascii="Arial" w:hAnsi="Arial" w:cs="Arial"/>
      <w:vanish/>
      <w:sz w:val="16"/>
      <w:szCs w:val="16"/>
    </w:rPr>
  </w:style>
  <w:style w:type="paragraph" w:customStyle="1" w:styleId="Corpo10">
    <w:name w:val="Corpo10"/>
    <w:rsid w:val="002B6B7A"/>
    <w:pPr>
      <w:suppressAutoHyphens/>
      <w:autoSpaceDE w:val="0"/>
      <w:spacing w:line="236" w:lineRule="atLeast"/>
      <w:ind w:firstLine="283"/>
      <w:jc w:val="both"/>
    </w:pPr>
    <w:rPr>
      <w:rFonts w:ascii="NewAster" w:hAnsi="NewAster" w:cs="NewAster"/>
      <w:lang w:eastAsia="ar-SA"/>
    </w:rPr>
  </w:style>
  <w:style w:type="paragraph" w:customStyle="1" w:styleId="Contenutocornice">
    <w:name w:val="Contenuto cornice"/>
    <w:basedOn w:val="Corpotesto"/>
    <w:rsid w:val="002B6B7A"/>
    <w:pPr>
      <w:widowControl w:val="0"/>
      <w:suppressAutoHyphens/>
      <w:overflowPunct w:val="0"/>
      <w:autoSpaceDN/>
      <w:spacing w:line="567" w:lineRule="exact"/>
      <w:textAlignment w:val="baseline"/>
    </w:pPr>
    <w:rPr>
      <w:szCs w:val="20"/>
      <w:lang w:val="en-GB" w:eastAsia="ar-SA"/>
    </w:rPr>
  </w:style>
  <w:style w:type="paragraph" w:customStyle="1" w:styleId="capoversogiurisprudenza">
    <w:name w:val="capoverso giurisprudenza"/>
    <w:basedOn w:val="capoverso"/>
    <w:rsid w:val="00071530"/>
    <w:pPr>
      <w:spacing w:line="230" w:lineRule="exact"/>
    </w:pPr>
    <w:rPr>
      <w:rFonts w:asciiTheme="minorHAnsi" w:hAnsiTheme="minorHAnsi"/>
      <w:i/>
      <w:sz w:val="20"/>
    </w:rPr>
  </w:style>
  <w:style w:type="paragraph" w:customStyle="1" w:styleId="capoversosentenza">
    <w:name w:val="capoverso sentenza"/>
    <w:basedOn w:val="capoversogiurisprudenza"/>
    <w:rsid w:val="006C74FD"/>
    <w:rPr>
      <w:i w:val="0"/>
    </w:rPr>
  </w:style>
  <w:style w:type="paragraph" w:customStyle="1" w:styleId="Titoloarticolo0">
    <w:name w:val="Titolo articolo"/>
    <w:basedOn w:val="capoverso"/>
    <w:rsid w:val="006C74FD"/>
    <w:pPr>
      <w:spacing w:after="120"/>
      <w:ind w:firstLine="0"/>
    </w:pPr>
    <w:rPr>
      <w:b/>
      <w:i/>
    </w:rPr>
  </w:style>
  <w:style w:type="paragraph" w:customStyle="1" w:styleId="Titolocaso">
    <w:name w:val="Titolo caso"/>
    <w:basedOn w:val="Normale"/>
    <w:rsid w:val="002A4B19"/>
    <w:pPr>
      <w:spacing w:after="120" w:line="230" w:lineRule="exact"/>
      <w:jc w:val="both"/>
    </w:pPr>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393235251">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B015C-4A19-43DF-AE05-970BE5E0E1BB}">
  <ds:schemaRefs>
    <ds:schemaRef ds:uri="http://schemas.openxmlformats.org/officeDocument/2006/bibliography"/>
  </ds:schemaRefs>
</ds:datastoreItem>
</file>

<file path=customXml/itemProps10.xml><?xml version="1.0" encoding="utf-8"?>
<ds:datastoreItem xmlns:ds="http://schemas.openxmlformats.org/officeDocument/2006/customXml" ds:itemID="{172E0EDE-8CD5-4971-BC1C-F3F39C326C11}">
  <ds:schemaRefs>
    <ds:schemaRef ds:uri="http://schemas.openxmlformats.org/officeDocument/2006/bibliography"/>
  </ds:schemaRefs>
</ds:datastoreItem>
</file>

<file path=customXml/itemProps11.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12.xml><?xml version="1.0" encoding="utf-8"?>
<ds:datastoreItem xmlns:ds="http://schemas.openxmlformats.org/officeDocument/2006/customXml" ds:itemID="{AE8DB256-27DE-41F7-87CC-0EB0DC9B834F}">
  <ds:schemaRefs>
    <ds:schemaRef ds:uri="http://schemas.openxmlformats.org/officeDocument/2006/bibliography"/>
  </ds:schemaRefs>
</ds:datastoreItem>
</file>

<file path=customXml/itemProps13.xml><?xml version="1.0" encoding="utf-8"?>
<ds:datastoreItem xmlns:ds="http://schemas.openxmlformats.org/officeDocument/2006/customXml" ds:itemID="{77082163-DC1B-4DFC-A64F-F7363FE5D3F4}">
  <ds:schemaRefs>
    <ds:schemaRef ds:uri="http://schemas.openxmlformats.org/officeDocument/2006/bibliography"/>
  </ds:schemaRefs>
</ds:datastoreItem>
</file>

<file path=customXml/itemProps14.xml><?xml version="1.0" encoding="utf-8"?>
<ds:datastoreItem xmlns:ds="http://schemas.openxmlformats.org/officeDocument/2006/customXml" ds:itemID="{10D860D9-4E4E-4F44-8749-6CBC10BAA1C3}">
  <ds:schemaRefs>
    <ds:schemaRef ds:uri="http://schemas.openxmlformats.org/officeDocument/2006/bibliography"/>
  </ds:schemaRefs>
</ds:datastoreItem>
</file>

<file path=customXml/itemProps15.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16.xml><?xml version="1.0" encoding="utf-8"?>
<ds:datastoreItem xmlns:ds="http://schemas.openxmlformats.org/officeDocument/2006/customXml" ds:itemID="{AD399C2B-531E-4444-A880-39E01ABE1250}">
  <ds:schemaRefs>
    <ds:schemaRef ds:uri="http://schemas.openxmlformats.org/officeDocument/2006/bibliography"/>
  </ds:schemaRefs>
</ds:datastoreItem>
</file>

<file path=customXml/itemProps17.xml><?xml version="1.0" encoding="utf-8"?>
<ds:datastoreItem xmlns:ds="http://schemas.openxmlformats.org/officeDocument/2006/customXml" ds:itemID="{8E0DBEE7-C577-4984-82A6-85FD71BB26D6}">
  <ds:schemaRefs>
    <ds:schemaRef ds:uri="http://schemas.openxmlformats.org/officeDocument/2006/bibliography"/>
  </ds:schemaRefs>
</ds:datastoreItem>
</file>

<file path=customXml/itemProps18.xml><?xml version="1.0" encoding="utf-8"?>
<ds:datastoreItem xmlns:ds="http://schemas.openxmlformats.org/officeDocument/2006/customXml" ds:itemID="{2AF1D642-A5F4-4DA8-80AD-3DE1875D6A48}">
  <ds:schemaRefs>
    <ds:schemaRef ds:uri="http://schemas.openxmlformats.org/officeDocument/2006/bibliography"/>
  </ds:schemaRefs>
</ds:datastoreItem>
</file>

<file path=customXml/itemProps19.xml><?xml version="1.0" encoding="utf-8"?>
<ds:datastoreItem xmlns:ds="http://schemas.openxmlformats.org/officeDocument/2006/customXml" ds:itemID="{288A3C17-7640-4EA5-95B5-D5ADDAE0F9A3}">
  <ds:schemaRefs>
    <ds:schemaRef ds:uri="http://schemas.openxmlformats.org/officeDocument/2006/bibliography"/>
  </ds:schemaRefs>
</ds:datastoreItem>
</file>

<file path=customXml/itemProps2.xml><?xml version="1.0" encoding="utf-8"?>
<ds:datastoreItem xmlns:ds="http://schemas.openxmlformats.org/officeDocument/2006/customXml" ds:itemID="{E0B28A6B-6B99-44C1-AE4C-7EA4A643FA18}">
  <ds:schemaRefs>
    <ds:schemaRef ds:uri="http://schemas.openxmlformats.org/officeDocument/2006/bibliography"/>
  </ds:schemaRefs>
</ds:datastoreItem>
</file>

<file path=customXml/itemProps20.xml><?xml version="1.0" encoding="utf-8"?>
<ds:datastoreItem xmlns:ds="http://schemas.openxmlformats.org/officeDocument/2006/customXml" ds:itemID="{CC68F0F3-0210-40E6-AE94-66CE744ECE9A}">
  <ds:schemaRefs>
    <ds:schemaRef ds:uri="http://schemas.openxmlformats.org/officeDocument/2006/bibliography"/>
  </ds:schemaRefs>
</ds:datastoreItem>
</file>

<file path=customXml/itemProps21.xml><?xml version="1.0" encoding="utf-8"?>
<ds:datastoreItem xmlns:ds="http://schemas.openxmlformats.org/officeDocument/2006/customXml" ds:itemID="{5865C90F-B6BC-4FE7-BAC5-854F08955BBC}">
  <ds:schemaRefs>
    <ds:schemaRef ds:uri="http://schemas.openxmlformats.org/officeDocument/2006/bibliography"/>
  </ds:schemaRefs>
</ds:datastoreItem>
</file>

<file path=customXml/itemProps22.xml><?xml version="1.0" encoding="utf-8"?>
<ds:datastoreItem xmlns:ds="http://schemas.openxmlformats.org/officeDocument/2006/customXml" ds:itemID="{1C30666F-5566-4603-9FEC-492A8BE262BC}">
  <ds:schemaRefs>
    <ds:schemaRef ds:uri="http://schemas.openxmlformats.org/officeDocument/2006/bibliography"/>
  </ds:schemaRefs>
</ds:datastoreItem>
</file>

<file path=customXml/itemProps23.xml><?xml version="1.0" encoding="utf-8"?>
<ds:datastoreItem xmlns:ds="http://schemas.openxmlformats.org/officeDocument/2006/customXml" ds:itemID="{6C697D7C-C923-4E1B-97A2-55AD665B3DB4}">
  <ds:schemaRefs>
    <ds:schemaRef ds:uri="http://schemas.openxmlformats.org/officeDocument/2006/bibliography"/>
  </ds:schemaRefs>
</ds:datastoreItem>
</file>

<file path=customXml/itemProps24.xml><?xml version="1.0" encoding="utf-8"?>
<ds:datastoreItem xmlns:ds="http://schemas.openxmlformats.org/officeDocument/2006/customXml" ds:itemID="{D7F30620-4525-4D34-82C6-6EB617F6D6F4}">
  <ds:schemaRefs>
    <ds:schemaRef ds:uri="http://schemas.openxmlformats.org/officeDocument/2006/bibliography"/>
  </ds:schemaRefs>
</ds:datastoreItem>
</file>

<file path=customXml/itemProps25.xml><?xml version="1.0" encoding="utf-8"?>
<ds:datastoreItem xmlns:ds="http://schemas.openxmlformats.org/officeDocument/2006/customXml" ds:itemID="{BEEC7C75-B71D-42ED-B922-E42FC2032A3D}">
  <ds:schemaRefs>
    <ds:schemaRef ds:uri="http://schemas.openxmlformats.org/officeDocument/2006/bibliography"/>
  </ds:schemaRefs>
</ds:datastoreItem>
</file>

<file path=customXml/itemProps26.xml><?xml version="1.0" encoding="utf-8"?>
<ds:datastoreItem xmlns:ds="http://schemas.openxmlformats.org/officeDocument/2006/customXml" ds:itemID="{F6BE6DDF-9B57-412D-98AE-81E75DBB2D64}">
  <ds:schemaRefs>
    <ds:schemaRef ds:uri="http://schemas.openxmlformats.org/officeDocument/2006/bibliography"/>
  </ds:schemaRefs>
</ds:datastoreItem>
</file>

<file path=customXml/itemProps27.xml><?xml version="1.0" encoding="utf-8"?>
<ds:datastoreItem xmlns:ds="http://schemas.openxmlformats.org/officeDocument/2006/customXml" ds:itemID="{E4F8827E-3853-41C6-886D-28BC39E89053}">
  <ds:schemaRefs>
    <ds:schemaRef ds:uri="http://schemas.openxmlformats.org/officeDocument/2006/bibliography"/>
  </ds:schemaRefs>
</ds:datastoreItem>
</file>

<file path=customXml/itemProps28.xml><?xml version="1.0" encoding="utf-8"?>
<ds:datastoreItem xmlns:ds="http://schemas.openxmlformats.org/officeDocument/2006/customXml" ds:itemID="{B6C3466D-CB12-4ED0-B43F-A5F92BDB87EC}">
  <ds:schemaRefs>
    <ds:schemaRef ds:uri="http://schemas.openxmlformats.org/officeDocument/2006/bibliography"/>
  </ds:schemaRefs>
</ds:datastoreItem>
</file>

<file path=customXml/itemProps29.xml><?xml version="1.0" encoding="utf-8"?>
<ds:datastoreItem xmlns:ds="http://schemas.openxmlformats.org/officeDocument/2006/customXml" ds:itemID="{AB7F27C3-2FC8-4AFF-B078-0D42A0D3F081}">
  <ds:schemaRefs>
    <ds:schemaRef ds:uri="http://schemas.openxmlformats.org/officeDocument/2006/bibliography"/>
  </ds:schemaRefs>
</ds:datastoreItem>
</file>

<file path=customXml/itemProps3.xml><?xml version="1.0" encoding="utf-8"?>
<ds:datastoreItem xmlns:ds="http://schemas.openxmlformats.org/officeDocument/2006/customXml" ds:itemID="{851EB39B-B3A0-497F-8969-78F9CEE2CC1F}">
  <ds:schemaRefs>
    <ds:schemaRef ds:uri="http://schemas.openxmlformats.org/officeDocument/2006/bibliography"/>
  </ds:schemaRefs>
</ds:datastoreItem>
</file>

<file path=customXml/itemProps30.xml><?xml version="1.0" encoding="utf-8"?>
<ds:datastoreItem xmlns:ds="http://schemas.openxmlformats.org/officeDocument/2006/customXml" ds:itemID="{709A35F5-C55D-446E-B815-34ED8F194143}">
  <ds:schemaRefs>
    <ds:schemaRef ds:uri="http://schemas.openxmlformats.org/officeDocument/2006/bibliography"/>
  </ds:schemaRefs>
</ds:datastoreItem>
</file>

<file path=customXml/itemProps31.xml><?xml version="1.0" encoding="utf-8"?>
<ds:datastoreItem xmlns:ds="http://schemas.openxmlformats.org/officeDocument/2006/customXml" ds:itemID="{9DF3865D-AD7A-473D-9735-D74B7FEDB0A6}">
  <ds:schemaRefs>
    <ds:schemaRef ds:uri="http://schemas.openxmlformats.org/officeDocument/2006/bibliography"/>
  </ds:schemaRefs>
</ds:datastoreItem>
</file>

<file path=customXml/itemProps32.xml><?xml version="1.0" encoding="utf-8"?>
<ds:datastoreItem xmlns:ds="http://schemas.openxmlformats.org/officeDocument/2006/customXml" ds:itemID="{2D01AF57-5DFC-4968-88B9-9BFDFC28C2C5}">
  <ds:schemaRefs>
    <ds:schemaRef ds:uri="http://schemas.openxmlformats.org/officeDocument/2006/bibliography"/>
  </ds:schemaRefs>
</ds:datastoreItem>
</file>

<file path=customXml/itemProps33.xml><?xml version="1.0" encoding="utf-8"?>
<ds:datastoreItem xmlns:ds="http://schemas.openxmlformats.org/officeDocument/2006/customXml" ds:itemID="{D69B0DA7-18BC-4BD2-88BC-E6258D106880}">
  <ds:schemaRefs>
    <ds:schemaRef ds:uri="http://schemas.openxmlformats.org/officeDocument/2006/bibliography"/>
  </ds:schemaRefs>
</ds:datastoreItem>
</file>

<file path=customXml/itemProps34.xml><?xml version="1.0" encoding="utf-8"?>
<ds:datastoreItem xmlns:ds="http://schemas.openxmlformats.org/officeDocument/2006/customXml" ds:itemID="{6C03F262-46DE-4732-8D33-E96040D5DA56}">
  <ds:schemaRefs>
    <ds:schemaRef ds:uri="http://schemas.openxmlformats.org/officeDocument/2006/bibliography"/>
  </ds:schemaRefs>
</ds:datastoreItem>
</file>

<file path=customXml/itemProps35.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36.xml><?xml version="1.0" encoding="utf-8"?>
<ds:datastoreItem xmlns:ds="http://schemas.openxmlformats.org/officeDocument/2006/customXml" ds:itemID="{686973EC-3C32-4C48-B1D4-E8E0AF12EDB4}">
  <ds:schemaRefs>
    <ds:schemaRef ds:uri="http://schemas.openxmlformats.org/officeDocument/2006/bibliography"/>
  </ds:schemaRefs>
</ds:datastoreItem>
</file>

<file path=customXml/itemProps37.xml><?xml version="1.0" encoding="utf-8"?>
<ds:datastoreItem xmlns:ds="http://schemas.openxmlformats.org/officeDocument/2006/customXml" ds:itemID="{D95A8175-856B-407E-9AF1-FEEB94EEBBD9}">
  <ds:schemaRefs>
    <ds:schemaRef ds:uri="http://schemas.openxmlformats.org/officeDocument/2006/bibliography"/>
  </ds:schemaRefs>
</ds:datastoreItem>
</file>

<file path=customXml/itemProps38.xml><?xml version="1.0" encoding="utf-8"?>
<ds:datastoreItem xmlns:ds="http://schemas.openxmlformats.org/officeDocument/2006/customXml" ds:itemID="{2EF64041-99B8-4ADC-A0DB-9ED9477CF471}">
  <ds:schemaRefs>
    <ds:schemaRef ds:uri="http://schemas.openxmlformats.org/officeDocument/2006/bibliography"/>
  </ds:schemaRefs>
</ds:datastoreItem>
</file>

<file path=customXml/itemProps39.xml><?xml version="1.0" encoding="utf-8"?>
<ds:datastoreItem xmlns:ds="http://schemas.openxmlformats.org/officeDocument/2006/customXml" ds:itemID="{3EA8F90B-6F0D-447C-A03A-19FEBA85031B}">
  <ds:schemaRefs>
    <ds:schemaRef ds:uri="http://schemas.openxmlformats.org/officeDocument/2006/bibliography"/>
  </ds:schemaRefs>
</ds:datastoreItem>
</file>

<file path=customXml/itemProps4.xml><?xml version="1.0" encoding="utf-8"?>
<ds:datastoreItem xmlns:ds="http://schemas.openxmlformats.org/officeDocument/2006/customXml" ds:itemID="{FABFF02E-7B05-4003-85E5-203B98562EA5}">
  <ds:schemaRefs>
    <ds:schemaRef ds:uri="http://schemas.openxmlformats.org/officeDocument/2006/bibliography"/>
  </ds:schemaRefs>
</ds:datastoreItem>
</file>

<file path=customXml/itemProps40.xml><?xml version="1.0" encoding="utf-8"?>
<ds:datastoreItem xmlns:ds="http://schemas.openxmlformats.org/officeDocument/2006/customXml" ds:itemID="{18704D8E-91F0-494F-B4AC-08FAD48DC930}">
  <ds:schemaRefs>
    <ds:schemaRef ds:uri="http://schemas.openxmlformats.org/officeDocument/2006/bibliography"/>
  </ds:schemaRefs>
</ds:datastoreItem>
</file>

<file path=customXml/itemProps41.xml><?xml version="1.0" encoding="utf-8"?>
<ds:datastoreItem xmlns:ds="http://schemas.openxmlformats.org/officeDocument/2006/customXml" ds:itemID="{3C0B8E34-D593-48B5-8C23-B0B43B30E527}">
  <ds:schemaRefs>
    <ds:schemaRef ds:uri="http://schemas.openxmlformats.org/officeDocument/2006/bibliography"/>
  </ds:schemaRefs>
</ds:datastoreItem>
</file>

<file path=customXml/itemProps42.xml><?xml version="1.0" encoding="utf-8"?>
<ds:datastoreItem xmlns:ds="http://schemas.openxmlformats.org/officeDocument/2006/customXml" ds:itemID="{EFD6CAEE-B682-4FBA-ACF1-1F8C3C32BE45}">
  <ds:schemaRefs>
    <ds:schemaRef ds:uri="http://schemas.openxmlformats.org/officeDocument/2006/bibliography"/>
  </ds:schemaRefs>
</ds:datastoreItem>
</file>

<file path=customXml/itemProps43.xml><?xml version="1.0" encoding="utf-8"?>
<ds:datastoreItem xmlns:ds="http://schemas.openxmlformats.org/officeDocument/2006/customXml" ds:itemID="{0BB3D9F7-11D1-4424-A4D4-96B696714B86}">
  <ds:schemaRefs>
    <ds:schemaRef ds:uri="http://schemas.openxmlformats.org/officeDocument/2006/bibliography"/>
  </ds:schemaRefs>
</ds:datastoreItem>
</file>

<file path=customXml/itemProps44.xml><?xml version="1.0" encoding="utf-8"?>
<ds:datastoreItem xmlns:ds="http://schemas.openxmlformats.org/officeDocument/2006/customXml" ds:itemID="{D6FAA5CA-3FCD-4515-8C68-A20D1B9ED9EF}">
  <ds:schemaRefs>
    <ds:schemaRef ds:uri="http://schemas.openxmlformats.org/officeDocument/2006/bibliography"/>
  </ds:schemaRefs>
</ds:datastoreItem>
</file>

<file path=customXml/itemProps45.xml><?xml version="1.0" encoding="utf-8"?>
<ds:datastoreItem xmlns:ds="http://schemas.openxmlformats.org/officeDocument/2006/customXml" ds:itemID="{132A9871-FD63-4A41-853C-C7677EF4BBFB}">
  <ds:schemaRefs>
    <ds:schemaRef ds:uri="http://schemas.openxmlformats.org/officeDocument/2006/bibliography"/>
  </ds:schemaRefs>
</ds:datastoreItem>
</file>

<file path=customXml/itemProps46.xml><?xml version="1.0" encoding="utf-8"?>
<ds:datastoreItem xmlns:ds="http://schemas.openxmlformats.org/officeDocument/2006/customXml" ds:itemID="{5A3A3A63-C507-41A4-A2F9-84B008F60DA8}">
  <ds:schemaRefs>
    <ds:schemaRef ds:uri="http://schemas.openxmlformats.org/officeDocument/2006/bibliography"/>
  </ds:schemaRefs>
</ds:datastoreItem>
</file>

<file path=customXml/itemProps47.xml><?xml version="1.0" encoding="utf-8"?>
<ds:datastoreItem xmlns:ds="http://schemas.openxmlformats.org/officeDocument/2006/customXml" ds:itemID="{85C9474F-1477-4861-A69B-F632D97590A2}">
  <ds:schemaRefs>
    <ds:schemaRef ds:uri="http://schemas.openxmlformats.org/officeDocument/2006/bibliography"/>
  </ds:schemaRefs>
</ds:datastoreItem>
</file>

<file path=customXml/itemProps48.xml><?xml version="1.0" encoding="utf-8"?>
<ds:datastoreItem xmlns:ds="http://schemas.openxmlformats.org/officeDocument/2006/customXml" ds:itemID="{B2B2422F-EFE4-452A-9098-E3F0DADF0E72}">
  <ds:schemaRefs>
    <ds:schemaRef ds:uri="http://schemas.openxmlformats.org/officeDocument/2006/bibliography"/>
  </ds:schemaRefs>
</ds:datastoreItem>
</file>

<file path=customXml/itemProps49.xml><?xml version="1.0" encoding="utf-8"?>
<ds:datastoreItem xmlns:ds="http://schemas.openxmlformats.org/officeDocument/2006/customXml" ds:itemID="{582C193F-C8B0-4692-A3AB-49952FD1A7AD}">
  <ds:schemaRefs>
    <ds:schemaRef ds:uri="http://schemas.openxmlformats.org/officeDocument/2006/bibliography"/>
  </ds:schemaRefs>
</ds:datastoreItem>
</file>

<file path=customXml/itemProps5.xml><?xml version="1.0" encoding="utf-8"?>
<ds:datastoreItem xmlns:ds="http://schemas.openxmlformats.org/officeDocument/2006/customXml" ds:itemID="{D2392FBC-505B-4CA2-897B-DA0E460D871D}">
  <ds:schemaRefs>
    <ds:schemaRef ds:uri="http://schemas.openxmlformats.org/officeDocument/2006/bibliography"/>
  </ds:schemaRefs>
</ds:datastoreItem>
</file>

<file path=customXml/itemProps50.xml><?xml version="1.0" encoding="utf-8"?>
<ds:datastoreItem xmlns:ds="http://schemas.openxmlformats.org/officeDocument/2006/customXml" ds:itemID="{483681E5-82A3-4501-A28A-D0B5ABA46C77}">
  <ds:schemaRefs>
    <ds:schemaRef ds:uri="http://schemas.openxmlformats.org/officeDocument/2006/bibliography"/>
  </ds:schemaRefs>
</ds:datastoreItem>
</file>

<file path=customXml/itemProps51.xml><?xml version="1.0" encoding="utf-8"?>
<ds:datastoreItem xmlns:ds="http://schemas.openxmlformats.org/officeDocument/2006/customXml" ds:itemID="{2C997E55-53B7-4D0F-87ED-436CD1BC5471}">
  <ds:schemaRefs>
    <ds:schemaRef ds:uri="http://schemas.openxmlformats.org/officeDocument/2006/bibliography"/>
  </ds:schemaRefs>
</ds:datastoreItem>
</file>

<file path=customXml/itemProps6.xml><?xml version="1.0" encoding="utf-8"?>
<ds:datastoreItem xmlns:ds="http://schemas.openxmlformats.org/officeDocument/2006/customXml" ds:itemID="{1E9A1863-40CC-4C85-92D1-51AAF07EBF2F}">
  <ds:schemaRefs>
    <ds:schemaRef ds:uri="http://schemas.openxmlformats.org/officeDocument/2006/bibliography"/>
  </ds:schemaRefs>
</ds:datastoreItem>
</file>

<file path=customXml/itemProps7.xml><?xml version="1.0" encoding="utf-8"?>
<ds:datastoreItem xmlns:ds="http://schemas.openxmlformats.org/officeDocument/2006/customXml" ds:itemID="{BB7C4D12-696F-4490-B524-E93C6BC2343C}">
  <ds:schemaRefs>
    <ds:schemaRef ds:uri="http://schemas.openxmlformats.org/officeDocument/2006/bibliography"/>
  </ds:schemaRefs>
</ds:datastoreItem>
</file>

<file path=customXml/itemProps8.xml><?xml version="1.0" encoding="utf-8"?>
<ds:datastoreItem xmlns:ds="http://schemas.openxmlformats.org/officeDocument/2006/customXml" ds:itemID="{B9BB79C0-FD29-4280-89D1-1D38439BE80A}">
  <ds:schemaRefs>
    <ds:schemaRef ds:uri="http://schemas.openxmlformats.org/officeDocument/2006/bibliography"/>
  </ds:schemaRefs>
</ds:datastoreItem>
</file>

<file path=customXml/itemProps9.xml><?xml version="1.0" encoding="utf-8"?>
<ds:datastoreItem xmlns:ds="http://schemas.openxmlformats.org/officeDocument/2006/customXml" ds:itemID="{7D35C134-A932-44C4-9C3B-B7C42963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2478</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Andrea Basile</cp:lastModifiedBy>
  <cp:revision>2</cp:revision>
  <cp:lastPrinted>2016-05-27T10:09:00Z</cp:lastPrinted>
  <dcterms:created xsi:type="dcterms:W3CDTF">2016-06-29T12:54:00Z</dcterms:created>
  <dcterms:modified xsi:type="dcterms:W3CDTF">2016-06-29T12:54:00Z</dcterms:modified>
</cp:coreProperties>
</file>