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CC" w:rsidRPr="00C263B2" w:rsidRDefault="005744FC" w:rsidP="005744FC">
      <w:pPr>
        <w:pStyle w:val="Titoloformula"/>
      </w:pPr>
      <w:r w:rsidRPr="00C263B2">
        <w:t>AL GIUDICE DI PACE</w:t>
      </w:r>
      <w:r w:rsidRPr="00C263B2">
        <w:br/>
      </w:r>
      <w:r w:rsidR="004D31CC" w:rsidRPr="00C263B2">
        <w:t>DI FOGGIA</w:t>
      </w:r>
    </w:p>
    <w:p w:rsidR="004D31CC" w:rsidRPr="00C263B2" w:rsidRDefault="004D31CC" w:rsidP="005744FC">
      <w:pPr>
        <w:pStyle w:val="Titoloformula"/>
      </w:pPr>
    </w:p>
    <w:p w:rsidR="004D31CC" w:rsidRPr="00C263B2" w:rsidRDefault="004D31CC" w:rsidP="00993684">
      <w:pPr>
        <w:pStyle w:val="capoversoformula"/>
      </w:pPr>
      <w:r w:rsidRPr="00C263B2">
        <w:rPr>
          <w:i/>
        </w:rPr>
        <w:t>Oggetto</w:t>
      </w:r>
      <w:r w:rsidRPr="00C263B2">
        <w:t xml:space="preserve">: ricorso avverso il verbale n. .........., elevato dalla Polizia Stradale di </w:t>
      </w:r>
      <w:r w:rsidR="00287BD8" w:rsidRPr="00C263B2">
        <w:t xml:space="preserve">Foggia </w:t>
      </w:r>
      <w:r w:rsidRPr="00C263B2">
        <w:t xml:space="preserve">in data .......... </w:t>
      </w:r>
      <w:proofErr w:type="gramStart"/>
      <w:r w:rsidRPr="00C263B2">
        <w:t>per</w:t>
      </w:r>
      <w:proofErr w:type="gramEnd"/>
      <w:r w:rsidRPr="00C263B2">
        <w:t xml:space="preserve"> asserita violazione dell’art. 126-</w:t>
      </w:r>
      <w:r w:rsidRPr="00C263B2">
        <w:rPr>
          <w:i/>
        </w:rPr>
        <w:t>bis</w:t>
      </w:r>
      <w:r w:rsidRPr="00C263B2">
        <w:t>, comma 2, del codice della strada.</w:t>
      </w:r>
    </w:p>
    <w:p w:rsidR="004D31CC" w:rsidRPr="00C263B2" w:rsidRDefault="004D31CC" w:rsidP="004D31CC"/>
    <w:p w:rsidR="004D31CC" w:rsidRPr="00C263B2" w:rsidRDefault="004D31CC" w:rsidP="00993684">
      <w:pPr>
        <w:pStyle w:val="capoversoformula"/>
      </w:pPr>
      <w:r w:rsidRPr="00C263B2">
        <w:t xml:space="preserve">Il sottoscritto </w:t>
      </w:r>
      <w:r w:rsidR="00993684" w:rsidRPr="00C263B2">
        <w:t>..........</w:t>
      </w:r>
      <w:r w:rsidRPr="00C263B2">
        <w:t xml:space="preserve"> (</w:t>
      </w:r>
      <w:r w:rsidR="00993684" w:rsidRPr="00C263B2">
        <w:t>C.F.</w:t>
      </w:r>
      <w:r w:rsidRPr="00C263B2">
        <w:t xml:space="preserve">: ..........), nato il </w:t>
      </w:r>
      <w:r w:rsidR="00993684" w:rsidRPr="00C263B2">
        <w:t>..........</w:t>
      </w:r>
      <w:r w:rsidRPr="00C263B2">
        <w:t xml:space="preserve"> </w:t>
      </w:r>
      <w:proofErr w:type="gramStart"/>
      <w:r w:rsidRPr="00C263B2">
        <w:t>a</w:t>
      </w:r>
      <w:proofErr w:type="gramEnd"/>
      <w:r w:rsidRPr="00C263B2">
        <w:t xml:space="preserve"> </w:t>
      </w:r>
      <w:r w:rsidR="00993684" w:rsidRPr="00C263B2">
        <w:t>..........</w:t>
      </w:r>
      <w:r w:rsidRPr="00C263B2">
        <w:t xml:space="preserve"> </w:t>
      </w:r>
      <w:proofErr w:type="gramStart"/>
      <w:r w:rsidRPr="00C263B2">
        <w:t>e</w:t>
      </w:r>
      <w:proofErr w:type="gramEnd"/>
      <w:r w:rsidRPr="00C263B2">
        <w:t xml:space="preserve"> residente a </w:t>
      </w:r>
      <w:r w:rsidR="00287BD8" w:rsidRPr="00C263B2">
        <w:t>..........</w:t>
      </w:r>
      <w:r w:rsidRPr="00C263B2">
        <w:t>, via ..........</w:t>
      </w:r>
      <w:r w:rsidR="00993684" w:rsidRPr="00C263B2">
        <w:t>,</w:t>
      </w:r>
      <w:r w:rsidRPr="00C263B2">
        <w:t xml:space="preserve"> n. .........., quale proprietario e conducente dell’autovettura Fiat .......... </w:t>
      </w:r>
      <w:proofErr w:type="gramStart"/>
      <w:r w:rsidRPr="00C263B2">
        <w:t>propone</w:t>
      </w:r>
      <w:proofErr w:type="gramEnd"/>
    </w:p>
    <w:p w:rsidR="004D31CC" w:rsidRPr="00C263B2" w:rsidRDefault="004D31CC" w:rsidP="00993684">
      <w:pPr>
        <w:spacing w:line="120" w:lineRule="exact"/>
      </w:pPr>
    </w:p>
    <w:p w:rsidR="004D31CC" w:rsidRPr="00C263B2" w:rsidRDefault="004D31CC" w:rsidP="00993684">
      <w:pPr>
        <w:pStyle w:val="capoversoformula"/>
        <w:jc w:val="center"/>
      </w:pPr>
      <w:r w:rsidRPr="00C263B2">
        <w:t>OPPOSIZIONE</w:t>
      </w:r>
    </w:p>
    <w:p w:rsidR="00993684" w:rsidRPr="00C263B2" w:rsidRDefault="00993684" w:rsidP="00993684">
      <w:pPr>
        <w:pStyle w:val="capoversoformula"/>
        <w:autoSpaceDE/>
        <w:autoSpaceDN/>
        <w:adjustRightInd/>
        <w:spacing w:line="120" w:lineRule="exact"/>
        <w:jc w:val="left"/>
      </w:pPr>
    </w:p>
    <w:p w:rsidR="004D31CC" w:rsidRPr="00C263B2" w:rsidRDefault="004D31CC" w:rsidP="00993684">
      <w:pPr>
        <w:pStyle w:val="capoversoformula"/>
      </w:pPr>
      <w:proofErr w:type="gramStart"/>
      <w:r w:rsidRPr="00C263B2">
        <w:t>avverso</w:t>
      </w:r>
      <w:proofErr w:type="gramEnd"/>
      <w:r w:rsidRPr="00C263B2">
        <w:t xml:space="preserve"> il verbale di accertamento n. </w:t>
      </w:r>
      <w:r w:rsidR="00287BD8" w:rsidRPr="00C263B2">
        <w:t>..........</w:t>
      </w:r>
      <w:r w:rsidRPr="00C263B2">
        <w:t xml:space="preserve">, elevato dalla Polizia Stradale di Foggia in data .......... </w:t>
      </w:r>
      <w:proofErr w:type="gramStart"/>
      <w:r w:rsidRPr="00C263B2">
        <w:t>per</w:t>
      </w:r>
      <w:proofErr w:type="gramEnd"/>
      <w:r w:rsidRPr="00C263B2">
        <w:t xml:space="preserve"> asserita violazione dell’art. 126-</w:t>
      </w:r>
      <w:r w:rsidRPr="00C263B2">
        <w:rPr>
          <w:i/>
        </w:rPr>
        <w:t>bis</w:t>
      </w:r>
      <w:r w:rsidRPr="00C263B2">
        <w:t xml:space="preserve">, comma 2, del codice della strada, in quanto non avrebbe ottemperato all’invito contenuto nel verbale n. .........., elevato in data .......... </w:t>
      </w:r>
      <w:proofErr w:type="gramStart"/>
      <w:r w:rsidRPr="00C263B2">
        <w:t>per</w:t>
      </w:r>
      <w:proofErr w:type="gramEnd"/>
      <w:r w:rsidRPr="00C263B2">
        <w:t xml:space="preserve"> violazione dell’art. 142, comma 9, del codice della strada.</w:t>
      </w:r>
    </w:p>
    <w:p w:rsidR="004D31CC" w:rsidRPr="00C263B2" w:rsidRDefault="004D31CC" w:rsidP="00993684">
      <w:pPr>
        <w:spacing w:line="120" w:lineRule="exact"/>
      </w:pPr>
    </w:p>
    <w:p w:rsidR="004D31CC" w:rsidRPr="00C263B2" w:rsidRDefault="00993684" w:rsidP="00993684">
      <w:pPr>
        <w:pStyle w:val="capoversoformula"/>
        <w:jc w:val="center"/>
      </w:pPr>
      <w:r w:rsidRPr="00C263B2">
        <w:t>MOTIVI DEL RICORSO</w:t>
      </w:r>
    </w:p>
    <w:p w:rsidR="004D31CC" w:rsidRPr="00C263B2" w:rsidRDefault="004D31CC" w:rsidP="00993684">
      <w:pPr>
        <w:pStyle w:val="capoversoformula"/>
        <w:autoSpaceDE/>
        <w:autoSpaceDN/>
        <w:adjustRightInd/>
        <w:spacing w:line="120" w:lineRule="exact"/>
        <w:jc w:val="left"/>
      </w:pPr>
    </w:p>
    <w:p w:rsidR="004D31CC" w:rsidRPr="00C263B2" w:rsidRDefault="004D31CC" w:rsidP="00993684">
      <w:pPr>
        <w:pStyle w:val="capoversoformula"/>
      </w:pPr>
      <w:r w:rsidRPr="00C263B2">
        <w:t xml:space="preserve">Il verbale contenente l’invito, che la Polizia Stradale ritiene disatteso, è stato notificato un mese dopo l’accertamento. Il sottoscritto, ricevuto il verbale, inviava all’organo accertatore comunicazione in cui, dopo aver precisato che l’autovettura </w:t>
      </w:r>
      <w:r w:rsidRPr="00C263B2">
        <w:rPr>
          <w:i/>
        </w:rPr>
        <w:t xml:space="preserve">contravvenzionata </w:t>
      </w:r>
      <w:r w:rsidRPr="00C263B2">
        <w:t>è utilizzata anche dal coniuge con il quale è in regime di comunione dei beni, dichiarava di non essere in grado di fornire le informazioni richieste, essendo trascorso un mese dall’accertamento.</w:t>
      </w:r>
    </w:p>
    <w:p w:rsidR="004D31CC" w:rsidRPr="00C263B2" w:rsidRDefault="004D31CC" w:rsidP="00993684">
      <w:pPr>
        <w:pStyle w:val="capoversoformula"/>
        <w:rPr>
          <w:i/>
        </w:rPr>
      </w:pPr>
      <w:r w:rsidRPr="00C263B2">
        <w:t xml:space="preserve">Al riguardo il ricorrente osserva che l’invito formulato dalla Polizia Stradale nell’indicato verbale n. .......... </w:t>
      </w:r>
      <w:proofErr w:type="gramStart"/>
      <w:r w:rsidRPr="00C263B2">
        <w:t>poteva</w:t>
      </w:r>
      <w:proofErr w:type="gramEnd"/>
      <w:r w:rsidRPr="00C263B2">
        <w:t xml:space="preserve"> essere soddisfatto solo </w:t>
      </w:r>
      <w:r w:rsidRPr="00C263B2">
        <w:rPr>
          <w:i/>
        </w:rPr>
        <w:t>a condizione che la contestazione fosse avvenuta nell’immediatezza.</w:t>
      </w:r>
    </w:p>
    <w:p w:rsidR="004D31CC" w:rsidRPr="00C263B2" w:rsidRDefault="004D31CC" w:rsidP="00993684">
      <w:pPr>
        <w:pStyle w:val="capoversoformula"/>
        <w:jc w:val="center"/>
      </w:pPr>
      <w:r w:rsidRPr="00C263B2">
        <w:t>CHIEDE</w:t>
      </w:r>
    </w:p>
    <w:p w:rsidR="00993684" w:rsidRPr="00C263B2" w:rsidRDefault="00993684" w:rsidP="00993684">
      <w:pPr>
        <w:pStyle w:val="capoversoformula"/>
        <w:spacing w:line="120" w:lineRule="exact"/>
        <w:jc w:val="center"/>
      </w:pPr>
    </w:p>
    <w:p w:rsidR="004D31CC" w:rsidRPr="00C263B2" w:rsidRDefault="004D31CC" w:rsidP="00993684">
      <w:pPr>
        <w:pStyle w:val="capoversoformula"/>
      </w:pPr>
      <w:proofErr w:type="gramStart"/>
      <w:r w:rsidRPr="00C263B2">
        <w:rPr>
          <w:b/>
          <w:i/>
        </w:rPr>
        <w:t>in</w:t>
      </w:r>
      <w:proofErr w:type="gramEnd"/>
      <w:r w:rsidRPr="00C263B2">
        <w:rPr>
          <w:b/>
          <w:i/>
        </w:rPr>
        <w:t xml:space="preserve"> via</w:t>
      </w:r>
      <w:r w:rsidRPr="00C263B2">
        <w:rPr>
          <w:i/>
        </w:rPr>
        <w:t xml:space="preserve"> </w:t>
      </w:r>
      <w:r w:rsidRPr="00C263B2">
        <w:rPr>
          <w:b/>
          <w:i/>
        </w:rPr>
        <w:t>principale</w:t>
      </w:r>
      <w:r w:rsidRPr="00C263B2">
        <w:t>: che sia annullata la violazione contestata, con ogni conseguente provvedimento; spese rifuse o, quantomeno, compensate;</w:t>
      </w:r>
    </w:p>
    <w:p w:rsidR="004D31CC" w:rsidRPr="00C263B2" w:rsidRDefault="004D31CC" w:rsidP="00993684">
      <w:pPr>
        <w:pStyle w:val="capoversoformula"/>
        <w:spacing w:before="60"/>
      </w:pPr>
      <w:proofErr w:type="gramStart"/>
      <w:r w:rsidRPr="00C263B2">
        <w:rPr>
          <w:b/>
          <w:i/>
        </w:rPr>
        <w:t>in</w:t>
      </w:r>
      <w:proofErr w:type="gramEnd"/>
      <w:r w:rsidRPr="00C263B2">
        <w:rPr>
          <w:b/>
          <w:i/>
        </w:rPr>
        <w:t xml:space="preserve"> subordine</w:t>
      </w:r>
      <w:r w:rsidRPr="00C263B2">
        <w:t>: determinare la sanzione pecuniaria nella misura minima prevista dalla legge;</w:t>
      </w:r>
    </w:p>
    <w:p w:rsidR="004D31CC" w:rsidRPr="00C263B2" w:rsidRDefault="004D31CC" w:rsidP="00993684">
      <w:pPr>
        <w:pStyle w:val="capoversoformula"/>
        <w:spacing w:before="60"/>
      </w:pPr>
      <w:proofErr w:type="gramStart"/>
      <w:r w:rsidRPr="00C263B2">
        <w:rPr>
          <w:b/>
          <w:i/>
        </w:rPr>
        <w:t>in</w:t>
      </w:r>
      <w:proofErr w:type="gramEnd"/>
      <w:r w:rsidRPr="00C263B2">
        <w:rPr>
          <w:b/>
          <w:i/>
        </w:rPr>
        <w:t xml:space="preserve"> via istruttoria</w:t>
      </w:r>
      <w:r w:rsidRPr="00C263B2">
        <w:t>: sia ordinato all’Amministrazione resistente la produzione degli atti relativi all’accertamento.</w:t>
      </w:r>
    </w:p>
    <w:p w:rsidR="004D31CC" w:rsidRPr="00C263B2" w:rsidRDefault="004D31CC" w:rsidP="00993684">
      <w:pPr>
        <w:pStyle w:val="capoversoformula"/>
        <w:spacing w:before="120"/>
      </w:pPr>
      <w:r w:rsidRPr="00C263B2">
        <w:rPr>
          <w:b/>
        </w:rPr>
        <w:t>Allegati</w:t>
      </w:r>
      <w:r w:rsidRPr="00C263B2">
        <w:t>: 1) verbale opposto con relata di notifica.</w:t>
      </w:r>
    </w:p>
    <w:p w:rsidR="005744FC" w:rsidRPr="00C263B2" w:rsidRDefault="005744FC" w:rsidP="005744FC">
      <w:pPr>
        <w:pStyle w:val="capoversoformula"/>
        <w:spacing w:before="120" w:line="238" w:lineRule="exact"/>
      </w:pPr>
      <w:r w:rsidRPr="00C263B2">
        <w:t>.........., ..........</w:t>
      </w:r>
    </w:p>
    <w:p w:rsidR="00993684" w:rsidRPr="00C263B2" w:rsidRDefault="00993684" w:rsidP="00993684">
      <w:pPr>
        <w:pStyle w:val="capoverso"/>
      </w:pPr>
    </w:p>
    <w:p w:rsidR="00993684" w:rsidRPr="00C263B2" w:rsidRDefault="00993684" w:rsidP="00993684">
      <w:pPr>
        <w:pStyle w:val="capoverso"/>
      </w:pPr>
    </w:p>
    <w:p w:rsidR="00993684" w:rsidRPr="00C263B2" w:rsidRDefault="00993684" w:rsidP="00993684">
      <w:pPr>
        <w:pStyle w:val="Titoloarticolo0"/>
        <w:ind w:left="284" w:hanging="284"/>
      </w:pPr>
      <w:r w:rsidRPr="00C263B2">
        <w:rPr>
          <w:i w:val="0"/>
        </w:rPr>
        <w:sym w:font="Wingdings" w:char="F0D8"/>
      </w:r>
      <w:r w:rsidRPr="00C263B2">
        <w:tab/>
        <w:t>Commento</w:t>
      </w:r>
    </w:p>
    <w:p w:rsidR="004D31CC" w:rsidRPr="00C263B2" w:rsidRDefault="004D31CC" w:rsidP="00993684">
      <w:pPr>
        <w:pStyle w:val="capoverso"/>
      </w:pPr>
      <w:r w:rsidRPr="00C263B2">
        <w:t>L’art. 126-</w:t>
      </w:r>
      <w:r w:rsidRPr="00C263B2">
        <w:rPr>
          <w:i/>
        </w:rPr>
        <w:t xml:space="preserve">bis, </w:t>
      </w:r>
      <w:r w:rsidRPr="00C263B2">
        <w:t>comma 2, del codice stradale</w:t>
      </w:r>
      <w:r w:rsidRPr="00C263B2">
        <w:rPr>
          <w:i/>
        </w:rPr>
        <w:t xml:space="preserve"> </w:t>
      </w:r>
      <w:r w:rsidRPr="00C263B2">
        <w:t xml:space="preserve">prescrive l’obbligo di comunicare, </w:t>
      </w:r>
      <w:r w:rsidRPr="00C263B2">
        <w:rPr>
          <w:b/>
          <w:i/>
        </w:rPr>
        <w:t>in ogni caso</w:t>
      </w:r>
      <w:r w:rsidRPr="00C263B2">
        <w:t>, i dati del conducente di auto sorpresa in violazione delle norme del codice stradale, al quale non è stato possibile contestare immediatamente la violazione. La comunicazione serve all’Amministrazione per la detrazione dei punti patente,</w:t>
      </w:r>
    </w:p>
    <w:p w:rsidR="004D31CC" w:rsidRPr="00C263B2" w:rsidRDefault="004D31CC" w:rsidP="00993684">
      <w:pPr>
        <w:pStyle w:val="capoverso"/>
      </w:pPr>
      <w:r w:rsidRPr="00C263B2">
        <w:t xml:space="preserve">Orbene, tale comunicazione è, ad avviso di chi scrive, una degenerazione del sistema che prevede l’obbligo della contestazione immediata dell’accertamento. Al riguardo è interessante il parere espresso dal Ministero delle Infrastrutture e dei Trasporti (parere </w:t>
      </w:r>
      <w:proofErr w:type="spellStart"/>
      <w:r w:rsidRPr="00C263B2">
        <w:lastRenderedPageBreak/>
        <w:t>prot</w:t>
      </w:r>
      <w:proofErr w:type="spellEnd"/>
      <w:r w:rsidRPr="00C263B2">
        <w:t xml:space="preserve">. n. 14234 </w:t>
      </w:r>
      <w:proofErr w:type="spellStart"/>
      <w:r w:rsidRPr="00C263B2">
        <w:t>class</w:t>
      </w:r>
      <w:proofErr w:type="spellEnd"/>
      <w:r w:rsidRPr="00C263B2">
        <w:t>. 08/03 del 12 febbraio 2007), secondo il quale “</w:t>
      </w:r>
      <w:r w:rsidRPr="00C263B2">
        <w:rPr>
          <w:i/>
        </w:rPr>
        <w:t xml:space="preserve">Va tuttavia osservato che la disfunzione su rappresentata deriva soprattutto dalla circostanza che il sistema normativo introdotto con la patente a punti era stato concepito proprio come “sistema”; </w:t>
      </w:r>
      <w:r w:rsidRPr="00C263B2">
        <w:rPr>
          <w:b/>
          <w:i/>
        </w:rPr>
        <w:t>esso era ed è dunque in grado di assicurare piena e legittima operatività a condizione che le decurtazioni del punteggio dalla patente del contravventore siano effettuate di regola con contestazione immediata</w:t>
      </w:r>
      <w:r w:rsidRPr="00C263B2">
        <w:t>”.</w:t>
      </w:r>
    </w:p>
    <w:p w:rsidR="00993684" w:rsidRPr="00C263B2" w:rsidRDefault="004D31CC" w:rsidP="00993684">
      <w:pPr>
        <w:pStyle w:val="capoverso"/>
      </w:pPr>
      <w:r w:rsidRPr="00C263B2">
        <w:t xml:space="preserve">Contro tale orientamento leggasi la sentenza del Trib. Roma </w:t>
      </w:r>
      <w:r w:rsidR="00A4131D" w:rsidRPr="00C263B2">
        <w:t>[sez. XIII, 4 ottobre 2010]</w:t>
      </w:r>
      <w:r w:rsidRPr="00C263B2">
        <w:t>, secondo</w:t>
      </w:r>
      <w:r w:rsidR="00993684" w:rsidRPr="00C263B2">
        <w:t xml:space="preserve"> la quale </w:t>
      </w:r>
    </w:p>
    <w:p w:rsidR="00993684" w:rsidRPr="00C263B2" w:rsidRDefault="00993684" w:rsidP="00993684">
      <w:pPr>
        <w:pStyle w:val="capoversogiurisprudenza"/>
        <w:spacing w:before="160" w:after="160"/>
      </w:pPr>
      <w:r w:rsidRPr="00C263B2">
        <w:t>I</w:t>
      </w:r>
      <w:r w:rsidR="004D31CC" w:rsidRPr="00C263B2">
        <w:t>l proprietario del veicolo, in quanto responsabile della circolazione dello stesso nei confronti delle pubbliche amministrazioni e dei terzi, è tenuto sempre a conoscere l’identità dei soggetti ai quali ne affida la conduzione</w:t>
      </w:r>
      <w:r w:rsidRPr="00C263B2">
        <w:t>.</w:t>
      </w:r>
    </w:p>
    <w:p w:rsidR="004D31CC" w:rsidRPr="00C263B2" w:rsidRDefault="004D31CC" w:rsidP="00993684">
      <w:pPr>
        <w:pStyle w:val="capoverso"/>
      </w:pPr>
      <w:r w:rsidRPr="00C263B2">
        <w:t xml:space="preserve">Dello stesso avviso è la Cassazione </w:t>
      </w:r>
      <w:r w:rsidR="00993684" w:rsidRPr="00C263B2">
        <w:t>[</w:t>
      </w:r>
      <w:r w:rsidRPr="00C263B2">
        <w:rPr>
          <w:i/>
        </w:rPr>
        <w:t>ex pluribus</w:t>
      </w:r>
      <w:r w:rsidRPr="00C263B2">
        <w:t xml:space="preserve"> cfr. </w:t>
      </w:r>
      <w:proofErr w:type="spellStart"/>
      <w:r w:rsidRPr="00C263B2">
        <w:t>Cass</w:t>
      </w:r>
      <w:proofErr w:type="spellEnd"/>
      <w:r w:rsidRPr="00C263B2">
        <w:t xml:space="preserve">. </w:t>
      </w:r>
      <w:proofErr w:type="gramStart"/>
      <w:r w:rsidRPr="00C263B2">
        <w:t>civ.,</w:t>
      </w:r>
      <w:proofErr w:type="gramEnd"/>
      <w:r w:rsidRPr="00C263B2">
        <w:t xml:space="preserve"> s</w:t>
      </w:r>
      <w:r w:rsidR="00993684" w:rsidRPr="00C263B2">
        <w:t>ez. VI, 8 luglio 2013, n. 16952]</w:t>
      </w:r>
      <w:r w:rsidRPr="00C263B2">
        <w:t>.</w:t>
      </w:r>
    </w:p>
    <w:p w:rsidR="00993684" w:rsidRPr="00C263B2" w:rsidRDefault="004D31CC" w:rsidP="00993684">
      <w:pPr>
        <w:pStyle w:val="capoverso"/>
      </w:pPr>
      <w:r w:rsidRPr="00C263B2">
        <w:t>La Corte costituzion</w:t>
      </w:r>
      <w:r w:rsidR="00993684" w:rsidRPr="00C263B2">
        <w:t xml:space="preserve">ale, invece, ha precisato che, </w:t>
      </w:r>
    </w:p>
    <w:p w:rsidR="004D31CC" w:rsidRPr="00C263B2" w:rsidRDefault="00993684" w:rsidP="00993684">
      <w:pPr>
        <w:pStyle w:val="capoversogiurisprudenza"/>
        <w:spacing w:before="160" w:after="160"/>
      </w:pPr>
      <w:r w:rsidRPr="00C263B2">
        <w:t>N</w:t>
      </w:r>
      <w:r w:rsidR="004D31CC" w:rsidRPr="00C263B2">
        <w:t>ell’applicazione dell’art. 126-bis, comma 2, cod. strada, vi sia la necessità di distinguere il comportamento di chi si disinteressi della richiesta di comunicare i dati personali e della patente del conducente, non ottemperando, così, in alcun modo all’invito rivoltogli (contegno per ciò solo meritevole di sanzione) e la condotta di chi abbia fornito una dichiarazione di contenuto negativo sulla base di giustificazioni la cui inidoneità ad escludere la presunzione relativa di responsabilità a carico del dichiarante dovrà essere vagliata dal giudice comune, di volta in volta, anche alla luce delle caratteristiche delle singole fattispecie concrete sottoposte al suo giudizio. In tal modo viene riconosciuta al proprietario del veicolo la facoltà di esonerarsi dalla responsabilità, dimostrando l’impossibilità di rendere una dichiarazione diversa da quella negativa (cioè a dire di non conoscenza dei dati personali e della patente del conducente autore della commessa violazione).</w:t>
      </w:r>
    </w:p>
    <w:p w:rsidR="004D31CC" w:rsidRPr="00C263B2" w:rsidRDefault="004D31CC" w:rsidP="004D31CC">
      <w:pPr>
        <w:jc w:val="both"/>
        <w:rPr>
          <w:b/>
          <w:i/>
        </w:rPr>
      </w:pPr>
    </w:p>
    <w:p w:rsidR="004D31CC" w:rsidRPr="00C263B2" w:rsidRDefault="004D31CC" w:rsidP="004D31CC">
      <w:pPr>
        <w:jc w:val="both"/>
        <w:rPr>
          <w:b/>
          <w:i/>
        </w:rPr>
      </w:pPr>
    </w:p>
    <w:p w:rsidR="00DC7821" w:rsidRPr="00C5426E" w:rsidRDefault="00DC7821" w:rsidP="004F5AF8">
      <w:pPr>
        <w:autoSpaceDE w:val="0"/>
        <w:autoSpaceDN w:val="0"/>
        <w:adjustRightInd w:val="0"/>
        <w:jc w:val="both"/>
        <w:rPr>
          <w:rFonts w:ascii="Georgia" w:hAnsi="Georgia"/>
          <w:color w:val="000000" w:themeColor="text1"/>
          <w:sz w:val="20"/>
          <w:szCs w:val="20"/>
        </w:rPr>
      </w:pPr>
      <w:bookmarkStart w:id="0" w:name="_GoBack"/>
      <w:bookmarkEnd w:id="0"/>
    </w:p>
    <w:sectPr w:rsidR="00DC7821" w:rsidRPr="00C5426E" w:rsidSect="00305AEC">
      <w:headerReference w:type="even" r:id="rId58"/>
      <w:headerReference w:type="default" r:id="rId59"/>
      <w:headerReference w:type="first" r:id="rId60"/>
      <w:footnotePr>
        <w:numRestart w:val="eachSect"/>
      </w:footnotePr>
      <w:pgSz w:w="11907" w:h="16840" w:code="9"/>
      <w:pgMar w:top="2977" w:right="2268" w:bottom="2977" w:left="2268" w:header="2410" w:footer="0" w:gutter="0"/>
      <w:pgNumType w:start="3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FD" w:rsidRDefault="00372DFD">
      <w:r>
        <w:separator/>
      </w:r>
    </w:p>
  </w:endnote>
  <w:endnote w:type="continuationSeparator" w:id="0">
    <w:p w:rsidR="00372DFD" w:rsidRDefault="00372DFD">
      <w:r>
        <w:continuationSeparator/>
      </w:r>
    </w:p>
  </w:endnote>
  <w:endnote w:type="continuationNotice" w:id="1">
    <w:p w:rsidR="00372DFD" w:rsidRDefault="00372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ZapfHumnst BT">
    <w:panose1 w:val="020B0502050508020304"/>
    <w:charset w:val="00"/>
    <w:family w:val="swiss"/>
    <w:pitch w:val="variable"/>
    <w:sig w:usb0="00000087" w:usb1="00000000" w:usb2="00000000" w:usb3="00000000" w:csb0="0000001B" w:csb1="00000000"/>
  </w:font>
  <w:font w:name="MS Serif">
    <w:panose1 w:val="00000000000000000000"/>
    <w:charset w:val="4D"/>
    <w:family w:val="roman"/>
    <w:notTrueType/>
    <w:pitch w:val="variable"/>
    <w:sig w:usb0="00000003" w:usb1="00000000" w:usb2="00000000" w:usb3="00000000" w:csb0="00000001" w:csb1="00000000"/>
  </w:font>
  <w:font w:name="Bauhaus Mediu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oncini Garamond Std">
    <w:panose1 w:val="02020502060506020403"/>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NewAster">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RPr="004368ED" w:rsidTr="009D534B">
        <w:tc>
          <w:tcPr>
            <w:tcW w:w="7370" w:type="dxa"/>
            <w:tcMar>
              <w:left w:w="0" w:type="dxa"/>
              <w:right w:w="0" w:type="dxa"/>
            </w:tcMar>
          </w:tcPr>
          <w:p w:rsidR="00372DFD" w:rsidRPr="004368ED" w:rsidRDefault="00372DFD" w:rsidP="001F79BF">
            <w:pPr>
              <w:spacing w:line="200" w:lineRule="exact"/>
              <w:rPr>
                <w:color w:val="808080" w:themeColor="background1" w:themeShade="80"/>
              </w:rPr>
            </w:pPr>
          </w:p>
        </w:tc>
      </w:tr>
    </w:tbl>
    <w:p w:rsidR="00372DFD" w:rsidRDefault="00372DFD" w:rsidP="001F79BF">
      <w:pPr>
        <w:spacing w:line="100" w:lineRule="exact"/>
      </w:pPr>
    </w:p>
  </w:footnote>
  <w:footnote w:type="continuationSeparator" w:id="0">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Tr="009D534B">
        <w:tc>
          <w:tcPr>
            <w:tcW w:w="7370" w:type="dxa"/>
            <w:tcMar>
              <w:left w:w="0" w:type="dxa"/>
              <w:right w:w="0" w:type="dxa"/>
            </w:tcMar>
          </w:tcPr>
          <w:p w:rsidR="00372DFD" w:rsidRDefault="00372DFD" w:rsidP="001F79BF">
            <w:pPr>
              <w:spacing w:line="200" w:lineRule="exact"/>
            </w:pPr>
          </w:p>
        </w:tc>
      </w:tr>
    </w:tbl>
    <w:p w:rsidR="00372DFD" w:rsidRDefault="00372DFD" w:rsidP="001F79BF">
      <w:pPr>
        <w:spacing w:line="100" w:lineRule="exact"/>
      </w:pPr>
    </w:p>
  </w:footnote>
  <w:footnote w:type="continuationNotice" w:id="1">
    <w:p w:rsidR="00372DFD" w:rsidRDefault="00372DFD"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54641"/>
      <w:docPartObj>
        <w:docPartGallery w:val="Page Numbers (Top of Page)"/>
        <w:docPartUnique/>
      </w:docPartObj>
    </w:sdtPr>
    <w:sdtEndPr/>
    <w:sdtContent>
      <w:p w:rsidR="00E810E7" w:rsidRPr="00FF6DCF" w:rsidRDefault="00E810E7" w:rsidP="00FF6DCF">
        <w:pPr>
          <w:pStyle w:val="Intestazione"/>
          <w:tabs>
            <w:tab w:val="clear" w:pos="4819"/>
            <w:tab w:val="clear" w:pos="9638"/>
            <w:tab w:val="center" w:pos="3686"/>
            <w:tab w:val="right" w:pos="7371"/>
          </w:tabs>
          <w:spacing w:line="240" w:lineRule="exact"/>
          <w:jc w:val="center"/>
          <w:rPr>
            <w:rFonts w:ascii="Calibri" w:hAnsi="Calibri" w:cs="Arial"/>
            <w:i/>
            <w:smallCaps/>
            <w:sz w:val="17"/>
            <w:szCs w:val="17"/>
          </w:rPr>
        </w:pPr>
        <w:r w:rsidRPr="00922538">
          <w:rPr>
            <w:rFonts w:eastAsia="MS Mincho"/>
            <w:noProof/>
            <w:sz w:val="20"/>
            <w:szCs w:val="20"/>
            <w:lang w:eastAsia="ja-JP"/>
          </w:rPr>
          <w:fldChar w:fldCharType="begin"/>
        </w:r>
        <w:r w:rsidRPr="00922538">
          <w:rPr>
            <w:rFonts w:eastAsia="MS Mincho"/>
            <w:noProof/>
            <w:sz w:val="20"/>
            <w:szCs w:val="20"/>
            <w:lang w:eastAsia="ja-JP"/>
          </w:rPr>
          <w:instrText>PAGE   \* MERGEFORMAT</w:instrText>
        </w:r>
        <w:r w:rsidRPr="00922538">
          <w:rPr>
            <w:rFonts w:eastAsia="MS Mincho"/>
            <w:noProof/>
            <w:sz w:val="20"/>
            <w:szCs w:val="20"/>
            <w:lang w:eastAsia="ja-JP"/>
          </w:rPr>
          <w:fldChar w:fldCharType="separate"/>
        </w:r>
        <w:r w:rsidR="00305AEC">
          <w:rPr>
            <w:rFonts w:eastAsia="MS Mincho"/>
            <w:noProof/>
            <w:sz w:val="20"/>
            <w:szCs w:val="20"/>
            <w:lang w:eastAsia="ja-JP"/>
          </w:rPr>
          <w:t>322</w:t>
        </w:r>
        <w:r w:rsidRPr="00922538">
          <w:rPr>
            <w:rFonts w:eastAsia="MS Mincho"/>
            <w:noProof/>
            <w:sz w:val="20"/>
            <w:szCs w:val="20"/>
            <w:lang w:eastAsia="ja-JP"/>
          </w:rPr>
          <w:fldChar w:fldCharType="end"/>
        </w:r>
        <w:r>
          <w:tab/>
        </w:r>
        <w:r w:rsidR="00922538">
          <w:rPr>
            <w:rFonts w:ascii="Calibri" w:hAnsi="Calibri" w:cs="Arial"/>
            <w:i/>
            <w:sz w:val="17"/>
            <w:szCs w:val="17"/>
          </w:rPr>
          <w:t>Appendice</w:t>
        </w:r>
        <w:r w:rsidR="00922538">
          <w:rPr>
            <w:rFonts w:ascii="Calibri" w:hAnsi="Calibri" w:cs="Arial"/>
            <w:i/>
            <w:sz w:val="17"/>
            <w:szCs w:val="17"/>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847629"/>
      <w:docPartObj>
        <w:docPartGallery w:val="Page Numbers (Top of Page)"/>
        <w:docPartUnique/>
      </w:docPartObj>
    </w:sdtPr>
    <w:sdtEndPr/>
    <w:sdtContent>
      <w:p w:rsidR="00FF6DCF" w:rsidRPr="00FF6DCF" w:rsidRDefault="00922538" w:rsidP="00FF6DCF">
        <w:pPr>
          <w:pStyle w:val="Intestazione"/>
          <w:tabs>
            <w:tab w:val="clear" w:pos="4819"/>
            <w:tab w:val="clear" w:pos="9638"/>
            <w:tab w:val="right" w:pos="3686"/>
            <w:tab w:val="center" w:pos="7230"/>
          </w:tabs>
          <w:ind w:firstLine="2835"/>
          <w:jc w:val="center"/>
        </w:pPr>
        <w:r>
          <w:rPr>
            <w:rFonts w:asciiTheme="minorHAnsi" w:hAnsiTheme="minorHAnsi" w:cs="Arial"/>
            <w:bCs/>
            <w:i/>
            <w:sz w:val="17"/>
            <w:szCs w:val="17"/>
          </w:rPr>
          <w:t>Formulario commentato</w:t>
        </w:r>
        <w:r w:rsidR="00FF6DCF">
          <w:rPr>
            <w:rFonts w:asciiTheme="minorHAnsi" w:hAnsiTheme="minorHAnsi" w:cs="Arial"/>
            <w:bCs/>
            <w:i/>
            <w:sz w:val="17"/>
            <w:szCs w:val="17"/>
          </w:rPr>
          <w:tab/>
        </w:r>
        <w:r w:rsidR="00FF6DCF" w:rsidRPr="00922538">
          <w:rPr>
            <w:rFonts w:eastAsia="MS Mincho"/>
            <w:noProof/>
            <w:sz w:val="20"/>
            <w:szCs w:val="20"/>
            <w:lang w:eastAsia="ja-JP"/>
          </w:rPr>
          <w:fldChar w:fldCharType="begin"/>
        </w:r>
        <w:r w:rsidR="00FF6DCF" w:rsidRPr="00922538">
          <w:rPr>
            <w:rFonts w:eastAsia="MS Mincho"/>
            <w:noProof/>
            <w:sz w:val="20"/>
            <w:szCs w:val="20"/>
            <w:lang w:eastAsia="ja-JP"/>
          </w:rPr>
          <w:instrText>PAGE   \* MERGEFORMAT</w:instrText>
        </w:r>
        <w:r w:rsidR="00FF6DCF" w:rsidRPr="00922538">
          <w:rPr>
            <w:rFonts w:eastAsia="MS Mincho"/>
            <w:noProof/>
            <w:sz w:val="20"/>
            <w:szCs w:val="20"/>
            <w:lang w:eastAsia="ja-JP"/>
          </w:rPr>
          <w:fldChar w:fldCharType="separate"/>
        </w:r>
        <w:r w:rsidR="00305AEC">
          <w:rPr>
            <w:rFonts w:eastAsia="MS Mincho"/>
            <w:noProof/>
            <w:sz w:val="20"/>
            <w:szCs w:val="20"/>
            <w:lang w:eastAsia="ja-JP"/>
          </w:rPr>
          <w:t>323</w:t>
        </w:r>
        <w:r w:rsidR="00FF6DCF" w:rsidRPr="00922538">
          <w:rPr>
            <w:rFonts w:eastAsia="MS Mincho"/>
            <w:noProof/>
            <w:sz w:val="20"/>
            <w:szCs w:val="20"/>
            <w:lang w:eastAsia="ja-JP"/>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FD" w:rsidRPr="00C25E2C" w:rsidRDefault="00372DFD" w:rsidP="00372DFD">
    <w:pPr>
      <w:framePr w:wrap="around" w:vAnchor="text" w:hAnchor="margin" w:xAlign="outside" w:y="1"/>
      <w:widowControl w:val="0"/>
      <w:tabs>
        <w:tab w:val="center" w:pos="4819"/>
        <w:tab w:val="right" w:pos="9638"/>
      </w:tabs>
      <w:spacing w:line="240" w:lineRule="exact"/>
      <w:jc w:val="both"/>
      <w:rPr>
        <w:rFonts w:eastAsia="MS Mincho"/>
        <w:noProof/>
        <w:sz w:val="20"/>
        <w:szCs w:val="20"/>
        <w:lang w:eastAsia="ja-JP"/>
      </w:rPr>
    </w:pPr>
    <w:r w:rsidRPr="00C25E2C">
      <w:rPr>
        <w:rFonts w:eastAsia="MS Mincho"/>
        <w:noProof/>
        <w:sz w:val="20"/>
        <w:szCs w:val="20"/>
        <w:lang w:eastAsia="ja-JP"/>
      </w:rPr>
      <w:fldChar w:fldCharType="begin"/>
    </w:r>
    <w:r w:rsidRPr="00C25E2C">
      <w:rPr>
        <w:rFonts w:eastAsia="MS Mincho"/>
        <w:noProof/>
        <w:sz w:val="20"/>
        <w:szCs w:val="20"/>
        <w:lang w:eastAsia="ja-JP"/>
      </w:rPr>
      <w:instrText xml:space="preserve">PAGE  </w:instrText>
    </w:r>
    <w:r w:rsidRPr="00C25E2C">
      <w:rPr>
        <w:rFonts w:eastAsia="MS Mincho"/>
        <w:noProof/>
        <w:sz w:val="20"/>
        <w:szCs w:val="20"/>
        <w:lang w:eastAsia="ja-JP"/>
      </w:rPr>
      <w:fldChar w:fldCharType="separate"/>
    </w:r>
    <w:r w:rsidR="002B1A2E">
      <w:rPr>
        <w:rFonts w:eastAsia="MS Mincho"/>
        <w:noProof/>
        <w:sz w:val="20"/>
        <w:szCs w:val="20"/>
        <w:lang w:eastAsia="ja-JP"/>
      </w:rPr>
      <w:t>308</w:t>
    </w:r>
    <w:r w:rsidRPr="00C25E2C">
      <w:rPr>
        <w:rFonts w:eastAsia="MS Mincho"/>
        <w:noProof/>
        <w:sz w:val="20"/>
        <w:szCs w:val="20"/>
        <w:lang w:eastAsia="ja-JP"/>
      </w:rPr>
      <w:fldChar w:fldCharType="end"/>
    </w:r>
  </w:p>
  <w:p w:rsidR="005905D8" w:rsidRPr="00372DFD" w:rsidRDefault="005905D8" w:rsidP="005905D8">
    <w:pPr>
      <w:pStyle w:val="Intestazione"/>
      <w:widowControl w:val="0"/>
      <w:spacing w:line="240" w:lineRule="exact"/>
      <w:jc w:val="center"/>
      <w:rPr>
        <w:rFonts w:asciiTheme="minorHAnsi" w:hAnsiTheme="minorHAnsi" w:cs="Arial"/>
        <w:bCs/>
        <w:i/>
        <w:sz w:val="17"/>
        <w:szCs w:val="17"/>
      </w:rPr>
    </w:pPr>
    <w:r>
      <w:rPr>
        <w:rFonts w:asciiTheme="minorHAnsi" w:hAnsiTheme="minorHAnsi" w:cs="Arial"/>
        <w:bCs/>
        <w:i/>
        <w:sz w:val="17"/>
        <w:szCs w:val="17"/>
      </w:rPr>
      <w:t>Appendice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8786792"/>
    <w:lvl w:ilvl="0">
      <w:start w:val="1"/>
      <w:numFmt w:val="decimal"/>
      <w:lvlText w:val="%1."/>
      <w:lvlJc w:val="left"/>
      <w:pPr>
        <w:tabs>
          <w:tab w:val="num" w:pos="1492"/>
        </w:tabs>
        <w:ind w:left="1492" w:hanging="360"/>
      </w:pPr>
    </w:lvl>
  </w:abstractNum>
  <w:abstractNum w:abstractNumId="1">
    <w:nsid w:val="FFFFFF7D"/>
    <w:multiLevelType w:val="singleLevel"/>
    <w:tmpl w:val="10FAAAFA"/>
    <w:lvl w:ilvl="0">
      <w:start w:val="1"/>
      <w:numFmt w:val="decimal"/>
      <w:lvlText w:val="%1."/>
      <w:lvlJc w:val="left"/>
      <w:pPr>
        <w:tabs>
          <w:tab w:val="num" w:pos="1209"/>
        </w:tabs>
        <w:ind w:left="1209" w:hanging="360"/>
      </w:pPr>
    </w:lvl>
  </w:abstractNum>
  <w:abstractNum w:abstractNumId="2">
    <w:nsid w:val="FFFFFF7E"/>
    <w:multiLevelType w:val="singleLevel"/>
    <w:tmpl w:val="23A84EC4"/>
    <w:lvl w:ilvl="0">
      <w:start w:val="1"/>
      <w:numFmt w:val="decimal"/>
      <w:lvlText w:val="%1."/>
      <w:lvlJc w:val="left"/>
      <w:pPr>
        <w:tabs>
          <w:tab w:val="num" w:pos="926"/>
        </w:tabs>
        <w:ind w:left="926" w:hanging="360"/>
      </w:pPr>
    </w:lvl>
  </w:abstractNum>
  <w:abstractNum w:abstractNumId="3">
    <w:nsid w:val="FFFFFF7F"/>
    <w:multiLevelType w:val="singleLevel"/>
    <w:tmpl w:val="D650461A"/>
    <w:lvl w:ilvl="0">
      <w:start w:val="1"/>
      <w:numFmt w:val="decimal"/>
      <w:lvlText w:val="%1."/>
      <w:lvlJc w:val="left"/>
      <w:pPr>
        <w:tabs>
          <w:tab w:val="num" w:pos="643"/>
        </w:tabs>
        <w:ind w:left="643" w:hanging="360"/>
      </w:pPr>
    </w:lvl>
  </w:abstractNum>
  <w:abstractNum w:abstractNumId="4">
    <w:nsid w:val="FFFFFF80"/>
    <w:multiLevelType w:val="singleLevel"/>
    <w:tmpl w:val="E9D8C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5296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D28230"/>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5A4C7F5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0000005"/>
    <w:multiLevelType w:val="singleLevel"/>
    <w:tmpl w:val="00000005"/>
    <w:name w:val="WW8Num5"/>
    <w:lvl w:ilvl="0">
      <w:start w:val="1"/>
      <w:numFmt w:val="lowerLetter"/>
      <w:lvlText w:val="%1)"/>
      <w:lvlJc w:val="left"/>
      <w:pPr>
        <w:tabs>
          <w:tab w:val="num" w:pos="708"/>
        </w:tabs>
        <w:ind w:left="708" w:hanging="510"/>
      </w:pPr>
      <w:rPr>
        <w:rFonts w:ascii="Symbol" w:hAnsi="Symbol" w:cs="Symbol" w:hint="default"/>
        <w:b/>
        <w:bCs/>
        <w:sz w:val="20"/>
        <w:szCs w:val="24"/>
      </w:rPr>
    </w:lvl>
  </w:abstractNum>
  <w:abstractNum w:abstractNumId="13">
    <w:nsid w:val="00000006"/>
    <w:multiLevelType w:val="singleLevel"/>
    <w:tmpl w:val="00000006"/>
    <w:name w:val="WW8Num6"/>
    <w:lvl w:ilvl="0">
      <w:start w:val="1"/>
      <w:numFmt w:val="decimal"/>
      <w:lvlText w:val="%1."/>
      <w:lvlJc w:val="left"/>
      <w:pPr>
        <w:tabs>
          <w:tab w:val="num" w:pos="720"/>
        </w:tabs>
        <w:ind w:left="720" w:hanging="360"/>
      </w:pPr>
      <w:rPr>
        <w:rFonts w:ascii="Verdana" w:hAnsi="Verdana" w:cs="Verdana" w:hint="default"/>
        <w:b/>
        <w:i/>
      </w:rPr>
    </w:lvl>
  </w:abstractNum>
  <w:abstractNum w:abstractNumId="14">
    <w:nsid w:val="00000007"/>
    <w:multiLevelType w:val="singleLevel"/>
    <w:tmpl w:val="00000007"/>
    <w:name w:val="WW8Num7"/>
    <w:lvl w:ilvl="0">
      <w:start w:val="1"/>
      <w:numFmt w:val="lowerLetter"/>
      <w:lvlText w:val="%1)"/>
      <w:lvlJc w:val="left"/>
      <w:pPr>
        <w:tabs>
          <w:tab w:val="num" w:pos="753"/>
        </w:tabs>
        <w:ind w:left="753" w:hanging="555"/>
      </w:pPr>
      <w:rPr>
        <w:rFonts w:hint="default"/>
        <w:b/>
        <w:sz w:val="24"/>
        <w:szCs w:val="24"/>
      </w:rPr>
    </w:lvl>
  </w:abstractNum>
  <w:abstractNum w:abstractNumId="15">
    <w:nsid w:val="00000008"/>
    <w:multiLevelType w:val="singleLevel"/>
    <w:tmpl w:val="00000008"/>
    <w:lvl w:ilvl="0">
      <w:start w:val="1"/>
      <w:numFmt w:val="decimal"/>
      <w:lvlText w:val="%1)"/>
      <w:lvlJc w:val="left"/>
      <w:pPr>
        <w:tabs>
          <w:tab w:val="num" w:pos="693"/>
        </w:tabs>
        <w:ind w:left="693" w:hanging="495"/>
      </w:pPr>
      <w:rPr>
        <w:rFonts w:hint="default"/>
        <w:sz w:val="24"/>
        <w:szCs w:val="24"/>
      </w:rPr>
    </w:lvl>
  </w:abstractNum>
  <w:abstractNum w:abstractNumId="16">
    <w:nsid w:val="00000009"/>
    <w:multiLevelType w:val="multilevel"/>
    <w:tmpl w:val="00000009"/>
    <w:lvl w:ilvl="0">
      <w:start w:val="25"/>
      <w:numFmt w:val="decimal"/>
      <w:lvlText w:val="%1."/>
      <w:lvlJc w:val="left"/>
      <w:pPr>
        <w:tabs>
          <w:tab w:val="num" w:pos="585"/>
        </w:tabs>
        <w:ind w:left="585" w:hanging="585"/>
      </w:pPr>
      <w:rPr>
        <w:rFonts w:ascii="Symbol" w:hAnsi="Symbol" w:cs="Symbol" w:hint="default"/>
        <w:sz w:val="20"/>
      </w:rPr>
    </w:lvl>
    <w:lvl w:ilvl="1">
      <w:start w:val="2"/>
      <w:numFmt w:val="decimal"/>
      <w:lvlText w:val="%1.%2."/>
      <w:lvlJc w:val="left"/>
      <w:pPr>
        <w:tabs>
          <w:tab w:val="num" w:pos="585"/>
        </w:tabs>
        <w:ind w:left="585" w:hanging="585"/>
      </w:pPr>
      <w:rPr>
        <w:rFonts w:ascii="Courier New" w:hAnsi="Courier New" w:cs="Courier New" w:hint="default"/>
        <w:sz w:val="20"/>
      </w:rPr>
    </w:lvl>
    <w:lvl w:ilvl="2">
      <w:start w:val="1"/>
      <w:numFmt w:val="decimal"/>
      <w:lvlText w:val="%1.%2.%3."/>
      <w:lvlJc w:val="left"/>
      <w:pPr>
        <w:tabs>
          <w:tab w:val="num" w:pos="720"/>
        </w:tabs>
        <w:ind w:left="720" w:hanging="720"/>
      </w:pPr>
      <w:rPr>
        <w:rFonts w:ascii="Wingdings" w:hAnsi="Wingdings" w:cs="Wingdings" w:hint="default"/>
        <w:sz w:val="20"/>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8">
    <w:nsid w:val="0000000B"/>
    <w:multiLevelType w:val="singleLevel"/>
    <w:tmpl w:val="0000000B"/>
    <w:name w:val="WW8Num11"/>
    <w:lvl w:ilvl="0">
      <w:start w:val="1"/>
      <w:numFmt w:val="lowerLetter"/>
      <w:lvlText w:val="%1)"/>
      <w:lvlJc w:val="left"/>
      <w:pPr>
        <w:tabs>
          <w:tab w:val="num" w:pos="720"/>
        </w:tabs>
        <w:ind w:left="720" w:hanging="360"/>
      </w:pPr>
      <w:rPr>
        <w:rFonts w:hint="default"/>
      </w:rPr>
    </w:lvl>
  </w:abstractNum>
  <w:abstractNum w:abstractNumId="19">
    <w:nsid w:val="0000000C"/>
    <w:multiLevelType w:val="multilevel"/>
    <w:tmpl w:val="0000000C"/>
    <w:name w:val="WW8Num12"/>
    <w:lvl w:ilvl="0">
      <w:start w:val="1"/>
      <w:numFmt w:val="decimal"/>
      <w:lvlText w:val="%1."/>
      <w:lvlJc w:val="left"/>
      <w:pPr>
        <w:tabs>
          <w:tab w:val="num" w:pos="720"/>
        </w:tabs>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0D"/>
    <w:multiLevelType w:val="multilevel"/>
    <w:tmpl w:val="0000000D"/>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0E"/>
    <w:multiLevelType w:val="multilevel"/>
    <w:tmpl w:val="0000000E"/>
    <w:name w:val="WW8Num14"/>
    <w:lvl w:ilvl="0">
      <w:start w:val="1"/>
      <w:numFmt w:val="decimal"/>
      <w:lvlText w:val="%1)"/>
      <w:lvlJc w:val="left"/>
      <w:pPr>
        <w:tabs>
          <w:tab w:val="num" w:pos="720"/>
        </w:tabs>
        <w:ind w:left="720" w:hanging="360"/>
      </w:pPr>
      <w:rPr>
        <w:rFonts w:ascii="Symbol" w:hAnsi="Symbol" w:cs="Symbol" w:hint="default"/>
        <w:b w:val="0"/>
        <w:bCs w:val="0"/>
        <w:i w:val="0"/>
        <w:iCs w:val="0"/>
        <w:sz w:val="20"/>
        <w:szCs w:val="24"/>
      </w:rPr>
    </w:lvl>
    <w:lvl w:ilvl="1">
      <w:start w:val="1"/>
      <w:numFmt w:val="decimal"/>
      <w:lvlText w:val="%2."/>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440"/>
        </w:tabs>
        <w:ind w:left="1440" w:hanging="360"/>
      </w:pPr>
      <w:rPr>
        <w:rFonts w:ascii="Wingdings" w:hAnsi="Wingdings" w:cs="Wingdings" w:hint="default"/>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0F"/>
    <w:multiLevelType w:val="multilevel"/>
    <w:tmpl w:val="0000000F"/>
    <w:name w:val="WW8Num15"/>
    <w:lvl w:ilvl="0">
      <w:start w:val="23"/>
      <w:numFmt w:val="decimal"/>
      <w:lvlText w:val="%1."/>
      <w:lvlJc w:val="left"/>
      <w:pPr>
        <w:tabs>
          <w:tab w:val="num" w:pos="720"/>
        </w:tabs>
        <w:ind w:left="720" w:hanging="360"/>
      </w:pPr>
      <w:rPr>
        <w:rFonts w:hint="default"/>
        <w:b w:val="0"/>
        <w:bCs w:val="0"/>
        <w:i w:val="0"/>
        <w:iCs w:val="0"/>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0000010"/>
    <w:multiLevelType w:val="multilevel"/>
    <w:tmpl w:val="00000010"/>
    <w:name w:val="WW8Num16"/>
    <w:lvl w:ilvl="0">
      <w:start w:val="1"/>
      <w:numFmt w:val="bullet"/>
      <w:lvlText w:val=""/>
      <w:lvlJc w:val="left"/>
      <w:pPr>
        <w:tabs>
          <w:tab w:val="num" w:pos="720"/>
        </w:tabs>
        <w:ind w:left="720" w:hanging="360"/>
      </w:pPr>
      <w:rPr>
        <w:rFonts w:ascii="Symbol" w:hAnsi="Symbol" w:hint="default"/>
        <w:b w:val="0"/>
        <w:bCs w:val="0"/>
        <w:i w:val="0"/>
        <w:iCs w:val="0"/>
        <w:sz w:val="24"/>
        <w:szCs w:val="24"/>
      </w:rPr>
    </w:lvl>
    <w:lvl w:ilvl="1">
      <w:start w:val="1"/>
      <w:numFmt w:val="bullet"/>
      <w:lvlText w:val=""/>
      <w:lvlJc w:val="left"/>
      <w:pPr>
        <w:tabs>
          <w:tab w:val="num" w:pos="1080"/>
        </w:tabs>
        <w:ind w:left="1080" w:hanging="360"/>
      </w:pPr>
      <w:rPr>
        <w:rFonts w:ascii="Symbol" w:hAnsi="Symbol" w:hint="default"/>
        <w:b w:val="0"/>
        <w:bCs w:val="0"/>
        <w:i w:val="0"/>
        <w:iCs w:val="0"/>
        <w:sz w:val="24"/>
        <w:szCs w:val="24"/>
      </w:rPr>
    </w:lvl>
    <w:lvl w:ilvl="2">
      <w:start w:val="1"/>
      <w:numFmt w:val="bullet"/>
      <w:lvlText w:val=""/>
      <w:lvlJc w:val="left"/>
      <w:pPr>
        <w:tabs>
          <w:tab w:val="num" w:pos="1440"/>
        </w:tabs>
        <w:ind w:left="1440" w:hanging="360"/>
      </w:pPr>
      <w:rPr>
        <w:rFonts w:ascii="Symbol" w:hAnsi="Symbol" w:hint="default"/>
        <w:b w:val="0"/>
        <w:bCs w:val="0"/>
        <w:i w:val="0"/>
        <w:iCs w:val="0"/>
        <w:sz w:val="24"/>
        <w:szCs w:val="24"/>
      </w:rPr>
    </w:lvl>
    <w:lvl w:ilvl="3">
      <w:start w:val="1"/>
      <w:numFmt w:val="bullet"/>
      <w:lvlText w:val=""/>
      <w:lvlJc w:val="left"/>
      <w:pPr>
        <w:tabs>
          <w:tab w:val="num" w:pos="1800"/>
        </w:tabs>
        <w:ind w:left="1800" w:hanging="360"/>
      </w:pPr>
      <w:rPr>
        <w:rFonts w:ascii="Symbol" w:hAnsi="Symbol" w:hint="default"/>
        <w:b w:val="0"/>
        <w:bCs w:val="0"/>
        <w:i w:val="0"/>
        <w:iCs w:val="0"/>
        <w:sz w:val="24"/>
        <w:szCs w:val="24"/>
      </w:rPr>
    </w:lvl>
    <w:lvl w:ilvl="4">
      <w:start w:val="1"/>
      <w:numFmt w:val="bullet"/>
      <w:lvlText w:val=""/>
      <w:lvlJc w:val="left"/>
      <w:pPr>
        <w:tabs>
          <w:tab w:val="num" w:pos="2160"/>
        </w:tabs>
        <w:ind w:left="2160" w:hanging="360"/>
      </w:pPr>
      <w:rPr>
        <w:rFonts w:ascii="Symbol" w:hAnsi="Symbol" w:hint="default"/>
        <w:b w:val="0"/>
        <w:bCs w:val="0"/>
        <w:i w:val="0"/>
        <w:iCs w:val="0"/>
        <w:sz w:val="24"/>
        <w:szCs w:val="24"/>
      </w:rPr>
    </w:lvl>
    <w:lvl w:ilvl="5">
      <w:start w:val="1"/>
      <w:numFmt w:val="bullet"/>
      <w:lvlText w:val=""/>
      <w:lvlJc w:val="left"/>
      <w:pPr>
        <w:tabs>
          <w:tab w:val="num" w:pos="2520"/>
        </w:tabs>
        <w:ind w:left="2520" w:hanging="360"/>
      </w:pPr>
      <w:rPr>
        <w:rFonts w:ascii="Symbol" w:hAnsi="Symbol" w:hint="default"/>
        <w:b w:val="0"/>
        <w:bCs w:val="0"/>
        <w:i w:val="0"/>
        <w:iCs w:val="0"/>
        <w:sz w:val="24"/>
        <w:szCs w:val="24"/>
      </w:rPr>
    </w:lvl>
    <w:lvl w:ilvl="6">
      <w:start w:val="1"/>
      <w:numFmt w:val="bullet"/>
      <w:lvlText w:val=""/>
      <w:lvlJc w:val="left"/>
      <w:pPr>
        <w:tabs>
          <w:tab w:val="num" w:pos="2880"/>
        </w:tabs>
        <w:ind w:left="2880" w:hanging="360"/>
      </w:pPr>
      <w:rPr>
        <w:rFonts w:ascii="Symbol" w:hAnsi="Symbol" w:hint="default"/>
        <w:b w:val="0"/>
        <w:bCs w:val="0"/>
        <w:i w:val="0"/>
        <w:iCs w:val="0"/>
        <w:sz w:val="24"/>
        <w:szCs w:val="24"/>
      </w:rPr>
    </w:lvl>
    <w:lvl w:ilvl="7">
      <w:start w:val="1"/>
      <w:numFmt w:val="bullet"/>
      <w:lvlText w:val=""/>
      <w:lvlJc w:val="left"/>
      <w:pPr>
        <w:tabs>
          <w:tab w:val="num" w:pos="3240"/>
        </w:tabs>
        <w:ind w:left="3240" w:hanging="360"/>
      </w:pPr>
      <w:rPr>
        <w:rFonts w:ascii="Symbol" w:hAnsi="Symbol" w:hint="default"/>
        <w:b w:val="0"/>
        <w:bCs w:val="0"/>
        <w:i w:val="0"/>
        <w:iCs w:val="0"/>
        <w:sz w:val="24"/>
        <w:szCs w:val="24"/>
      </w:rPr>
    </w:lvl>
    <w:lvl w:ilvl="8">
      <w:start w:val="1"/>
      <w:numFmt w:val="bullet"/>
      <w:lvlText w:val=""/>
      <w:lvlJc w:val="left"/>
      <w:pPr>
        <w:tabs>
          <w:tab w:val="num" w:pos="3600"/>
        </w:tabs>
        <w:ind w:left="3600" w:hanging="360"/>
      </w:pPr>
      <w:rPr>
        <w:rFonts w:ascii="Symbol" w:hAnsi="Symbol" w:hint="default"/>
        <w:b w:val="0"/>
        <w:bCs w:val="0"/>
        <w:i w:val="0"/>
        <w:iCs w:val="0"/>
        <w:sz w:val="24"/>
        <w:szCs w:val="24"/>
      </w:rPr>
    </w:lvl>
  </w:abstractNum>
  <w:abstractNum w:abstractNumId="2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7">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nsid w:val="4E8A52AB"/>
    <w:multiLevelType w:val="hybridMultilevel"/>
    <w:tmpl w:val="0BF4F71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0E7C01"/>
    <w:multiLevelType w:val="multilevel"/>
    <w:tmpl w:val="A77E1A5E"/>
    <w:lvl w:ilvl="0">
      <w:start w:val="1"/>
      <w:numFmt w:val="decimal"/>
      <w:pStyle w:val="TITOLO2-TITOLO"/>
      <w:lvlText w:val="%1. "/>
      <w:lvlJc w:val="left"/>
      <w:pPr>
        <w:tabs>
          <w:tab w:val="num" w:pos="1494"/>
        </w:tabs>
        <w:ind w:left="1494" w:hanging="360"/>
      </w:pPr>
      <w:rPr>
        <w:rFonts w:ascii="Times New Roman" w:hAnsi="Times New Roman" w:cs="Times New Roman" w:hint="default"/>
      </w:rPr>
    </w:lvl>
    <w:lvl w:ilvl="1">
      <w:start w:val="1"/>
      <w:numFmt w:val="decimal"/>
      <w:lvlText w:val="%1.%2."/>
      <w:lvlJc w:val="left"/>
      <w:pPr>
        <w:tabs>
          <w:tab w:val="num" w:pos="1926"/>
        </w:tabs>
        <w:ind w:left="1926" w:hanging="432"/>
      </w:pPr>
      <w:rPr>
        <w:rFonts w:ascii="Times New Roman" w:hAnsi="Times New Roman" w:cs="Times New Roman" w:hint="default"/>
      </w:rPr>
    </w:lvl>
    <w:lvl w:ilvl="2">
      <w:start w:val="1"/>
      <w:numFmt w:val="decimal"/>
      <w:lvlText w:val="%1.%2.%3."/>
      <w:lvlJc w:val="left"/>
      <w:pPr>
        <w:tabs>
          <w:tab w:val="num" w:pos="2574"/>
        </w:tabs>
        <w:ind w:left="2358" w:hanging="504"/>
      </w:pPr>
      <w:rPr>
        <w:rFonts w:ascii="Times New Roman" w:hAnsi="Times New Roman" w:cs="Times New Roman" w:hint="default"/>
      </w:rPr>
    </w:lvl>
    <w:lvl w:ilvl="3">
      <w:start w:val="1"/>
      <w:numFmt w:val="decimal"/>
      <w:lvlText w:val="%1.%2.%3.%4."/>
      <w:lvlJc w:val="left"/>
      <w:pPr>
        <w:tabs>
          <w:tab w:val="num" w:pos="3294"/>
        </w:tabs>
        <w:ind w:left="2862" w:hanging="648"/>
      </w:pPr>
      <w:rPr>
        <w:rFonts w:ascii="Times New Roman" w:hAnsi="Times New Roman" w:cs="Times New Roman" w:hint="default"/>
      </w:rPr>
    </w:lvl>
    <w:lvl w:ilvl="4">
      <w:start w:val="1"/>
      <w:numFmt w:val="decimal"/>
      <w:lvlText w:val="%1.%2.%3.%4.%5."/>
      <w:lvlJc w:val="left"/>
      <w:pPr>
        <w:tabs>
          <w:tab w:val="num" w:pos="3654"/>
        </w:tabs>
        <w:ind w:left="3366" w:hanging="792"/>
      </w:pPr>
      <w:rPr>
        <w:rFonts w:ascii="Times New Roman" w:hAnsi="Times New Roman" w:cs="Times New Roman" w:hint="default"/>
      </w:rPr>
    </w:lvl>
    <w:lvl w:ilvl="5">
      <w:start w:val="1"/>
      <w:numFmt w:val="decimal"/>
      <w:lvlText w:val="%1.%2.%3.%4.%5.%6."/>
      <w:lvlJc w:val="left"/>
      <w:pPr>
        <w:tabs>
          <w:tab w:val="num" w:pos="4374"/>
        </w:tabs>
        <w:ind w:left="3870" w:hanging="936"/>
      </w:pPr>
      <w:rPr>
        <w:rFonts w:ascii="Times New Roman" w:hAnsi="Times New Roman" w:cs="Times New Roman" w:hint="default"/>
      </w:rPr>
    </w:lvl>
    <w:lvl w:ilvl="6">
      <w:start w:val="1"/>
      <w:numFmt w:val="decimal"/>
      <w:lvlText w:val="%1.%2.%3.%4.%5.%6.%7."/>
      <w:lvlJc w:val="left"/>
      <w:pPr>
        <w:tabs>
          <w:tab w:val="num" w:pos="4734"/>
        </w:tabs>
        <w:ind w:left="4374" w:hanging="1080"/>
      </w:pPr>
      <w:rPr>
        <w:rFonts w:ascii="Times New Roman" w:hAnsi="Times New Roman" w:cs="Times New Roman" w:hint="default"/>
      </w:rPr>
    </w:lvl>
    <w:lvl w:ilvl="7">
      <w:start w:val="1"/>
      <w:numFmt w:val="decimal"/>
      <w:lvlText w:val="%1.%2.%3.%4.%5.%6.%7.%8."/>
      <w:lvlJc w:val="left"/>
      <w:pPr>
        <w:tabs>
          <w:tab w:val="num" w:pos="5454"/>
        </w:tabs>
        <w:ind w:left="4878" w:hanging="1224"/>
      </w:pPr>
      <w:rPr>
        <w:rFonts w:ascii="Times New Roman" w:hAnsi="Times New Roman" w:cs="Times New Roman" w:hint="default"/>
      </w:rPr>
    </w:lvl>
    <w:lvl w:ilvl="8">
      <w:start w:val="1"/>
      <w:numFmt w:val="decimal"/>
      <w:lvlText w:val="%1.%2.%3.%4.%5.%6.%7.%8.%9."/>
      <w:lvlJc w:val="left"/>
      <w:pPr>
        <w:tabs>
          <w:tab w:val="num" w:pos="6174"/>
        </w:tabs>
        <w:ind w:left="5454" w:hanging="1440"/>
      </w:pPr>
      <w:rPr>
        <w:rFonts w:ascii="Times New Roman" w:hAnsi="Times New Roman" w:cs="Times New Roman" w:hint="default"/>
      </w:rPr>
    </w:lvl>
  </w:abstractNum>
  <w:abstractNum w:abstractNumId="30">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31">
    <w:nsid w:val="76531D56"/>
    <w:multiLevelType w:val="hybridMultilevel"/>
    <w:tmpl w:val="C6CCF4A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7"/>
  </w:num>
  <w:num w:numId="4">
    <w:abstractNumId w:val="26"/>
  </w:num>
  <w:num w:numId="5">
    <w:abstractNumId w:val="30"/>
  </w:num>
  <w:num w:numId="6">
    <w:abstractNumId w:val="29"/>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7"/>
  </w:num>
  <w:num w:numId="24">
    <w:abstractNumId w:val="3"/>
  </w:num>
  <w:num w:numId="25">
    <w:abstractNumId w:val="2"/>
  </w:num>
  <w:num w:numId="26">
    <w:abstractNumId w:val="1"/>
  </w:num>
  <w:num w:numId="27">
    <w:abstractNumId w:val="0"/>
  </w:num>
  <w:num w:numId="28">
    <w:abstractNumId w:val="6"/>
  </w:num>
  <w:num w:numId="29">
    <w:abstractNumId w:val="5"/>
  </w:num>
  <w:num w:numId="30">
    <w:abstractNumId w:val="4"/>
  </w:num>
  <w:num w:numId="31">
    <w:abstractNumId w:val="31"/>
  </w:num>
  <w:num w:numId="3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30721"/>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47E4"/>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2D2"/>
    <w:rsid w:val="00071530"/>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09D"/>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1E0F"/>
    <w:rsid w:val="000E3E7F"/>
    <w:rsid w:val="000E4FC4"/>
    <w:rsid w:val="000E59D8"/>
    <w:rsid w:val="000E6081"/>
    <w:rsid w:val="000E71BD"/>
    <w:rsid w:val="000E742A"/>
    <w:rsid w:val="000F0DFB"/>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076"/>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6BB9"/>
    <w:rsid w:val="001974E7"/>
    <w:rsid w:val="0019756A"/>
    <w:rsid w:val="001978AF"/>
    <w:rsid w:val="001A0E53"/>
    <w:rsid w:val="001A0F87"/>
    <w:rsid w:val="001A1869"/>
    <w:rsid w:val="001A1C65"/>
    <w:rsid w:val="001A25FA"/>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66B9"/>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924"/>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BD8"/>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B19"/>
    <w:rsid w:val="002A4DC2"/>
    <w:rsid w:val="002A6894"/>
    <w:rsid w:val="002A7044"/>
    <w:rsid w:val="002A7633"/>
    <w:rsid w:val="002A791E"/>
    <w:rsid w:val="002A7C68"/>
    <w:rsid w:val="002B0067"/>
    <w:rsid w:val="002B080D"/>
    <w:rsid w:val="002B083E"/>
    <w:rsid w:val="002B1A2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6B7A"/>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37D"/>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9F"/>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F4A"/>
    <w:rsid w:val="00304B5C"/>
    <w:rsid w:val="0030567D"/>
    <w:rsid w:val="00305733"/>
    <w:rsid w:val="00305AEC"/>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A87"/>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1DE"/>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2DFD"/>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3EC0"/>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2BEF"/>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B8C"/>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E56"/>
    <w:rsid w:val="00450083"/>
    <w:rsid w:val="004505C2"/>
    <w:rsid w:val="00450644"/>
    <w:rsid w:val="00451092"/>
    <w:rsid w:val="00451FA7"/>
    <w:rsid w:val="0045226C"/>
    <w:rsid w:val="004522BF"/>
    <w:rsid w:val="00452484"/>
    <w:rsid w:val="004533D6"/>
    <w:rsid w:val="0045484D"/>
    <w:rsid w:val="00454E28"/>
    <w:rsid w:val="00455200"/>
    <w:rsid w:val="0045562C"/>
    <w:rsid w:val="004556DB"/>
    <w:rsid w:val="00456D91"/>
    <w:rsid w:val="004574D5"/>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339"/>
    <w:rsid w:val="00485940"/>
    <w:rsid w:val="004865A4"/>
    <w:rsid w:val="004903BD"/>
    <w:rsid w:val="004905D8"/>
    <w:rsid w:val="00490EB4"/>
    <w:rsid w:val="004916CB"/>
    <w:rsid w:val="00491ED4"/>
    <w:rsid w:val="004947B8"/>
    <w:rsid w:val="00495728"/>
    <w:rsid w:val="00495B38"/>
    <w:rsid w:val="00496351"/>
    <w:rsid w:val="00497B93"/>
    <w:rsid w:val="00497D43"/>
    <w:rsid w:val="004A059A"/>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475"/>
    <w:rsid w:val="004D053C"/>
    <w:rsid w:val="004D05A5"/>
    <w:rsid w:val="004D098B"/>
    <w:rsid w:val="004D0CBB"/>
    <w:rsid w:val="004D157D"/>
    <w:rsid w:val="004D17CD"/>
    <w:rsid w:val="004D1B70"/>
    <w:rsid w:val="004D1E46"/>
    <w:rsid w:val="004D27AA"/>
    <w:rsid w:val="004D293E"/>
    <w:rsid w:val="004D31CC"/>
    <w:rsid w:val="004D334E"/>
    <w:rsid w:val="004D3641"/>
    <w:rsid w:val="004D384E"/>
    <w:rsid w:val="004D38D4"/>
    <w:rsid w:val="004D456B"/>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5AF8"/>
    <w:rsid w:val="004F6052"/>
    <w:rsid w:val="004F7665"/>
    <w:rsid w:val="004F7B99"/>
    <w:rsid w:val="004F7D10"/>
    <w:rsid w:val="00500475"/>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C45"/>
    <w:rsid w:val="0053429F"/>
    <w:rsid w:val="005344A1"/>
    <w:rsid w:val="00535C7C"/>
    <w:rsid w:val="00536008"/>
    <w:rsid w:val="005363F7"/>
    <w:rsid w:val="00536B44"/>
    <w:rsid w:val="00540266"/>
    <w:rsid w:val="005404B3"/>
    <w:rsid w:val="005406E1"/>
    <w:rsid w:val="00540AEF"/>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4FC"/>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36A"/>
    <w:rsid w:val="005838DD"/>
    <w:rsid w:val="00583D7D"/>
    <w:rsid w:val="00584445"/>
    <w:rsid w:val="005857FC"/>
    <w:rsid w:val="00585994"/>
    <w:rsid w:val="00585AD4"/>
    <w:rsid w:val="00585D91"/>
    <w:rsid w:val="00586703"/>
    <w:rsid w:val="00587436"/>
    <w:rsid w:val="00587B0F"/>
    <w:rsid w:val="005905D8"/>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5C2"/>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32D"/>
    <w:rsid w:val="005F2978"/>
    <w:rsid w:val="005F382E"/>
    <w:rsid w:val="005F3C65"/>
    <w:rsid w:val="005F467B"/>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946"/>
    <w:rsid w:val="00643D0F"/>
    <w:rsid w:val="00644CF5"/>
    <w:rsid w:val="00645F6F"/>
    <w:rsid w:val="00646A29"/>
    <w:rsid w:val="006474D7"/>
    <w:rsid w:val="00647DE2"/>
    <w:rsid w:val="00650893"/>
    <w:rsid w:val="00651AB0"/>
    <w:rsid w:val="006528B3"/>
    <w:rsid w:val="00652CD6"/>
    <w:rsid w:val="00652FB1"/>
    <w:rsid w:val="00654559"/>
    <w:rsid w:val="00654BB0"/>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657"/>
    <w:rsid w:val="006702A8"/>
    <w:rsid w:val="006702D9"/>
    <w:rsid w:val="00670B52"/>
    <w:rsid w:val="006722EF"/>
    <w:rsid w:val="00672697"/>
    <w:rsid w:val="0067270B"/>
    <w:rsid w:val="0067372B"/>
    <w:rsid w:val="00674039"/>
    <w:rsid w:val="006741E2"/>
    <w:rsid w:val="00674509"/>
    <w:rsid w:val="006749E2"/>
    <w:rsid w:val="00674C4A"/>
    <w:rsid w:val="006751F5"/>
    <w:rsid w:val="00675467"/>
    <w:rsid w:val="00675781"/>
    <w:rsid w:val="00675EA0"/>
    <w:rsid w:val="00677259"/>
    <w:rsid w:val="00680CF8"/>
    <w:rsid w:val="00681722"/>
    <w:rsid w:val="00682BE9"/>
    <w:rsid w:val="00682D64"/>
    <w:rsid w:val="00683198"/>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3C4"/>
    <w:rsid w:val="006C47BD"/>
    <w:rsid w:val="006C4BEA"/>
    <w:rsid w:val="006C5470"/>
    <w:rsid w:val="006C5475"/>
    <w:rsid w:val="006C56F0"/>
    <w:rsid w:val="006C6ACC"/>
    <w:rsid w:val="006C6E48"/>
    <w:rsid w:val="006C72DA"/>
    <w:rsid w:val="006C74FD"/>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18D"/>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1EE4"/>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87C28"/>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34C1"/>
    <w:rsid w:val="007C4C37"/>
    <w:rsid w:val="007C5772"/>
    <w:rsid w:val="007C57EF"/>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936"/>
    <w:rsid w:val="00806A98"/>
    <w:rsid w:val="00806F56"/>
    <w:rsid w:val="00807555"/>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6D1F"/>
    <w:rsid w:val="008270A9"/>
    <w:rsid w:val="0082710D"/>
    <w:rsid w:val="00827465"/>
    <w:rsid w:val="008275F7"/>
    <w:rsid w:val="008301C1"/>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2F58"/>
    <w:rsid w:val="00843686"/>
    <w:rsid w:val="00843BEB"/>
    <w:rsid w:val="008441FE"/>
    <w:rsid w:val="00844A5D"/>
    <w:rsid w:val="00844BE7"/>
    <w:rsid w:val="00844DD1"/>
    <w:rsid w:val="008458A8"/>
    <w:rsid w:val="00846A21"/>
    <w:rsid w:val="008474BA"/>
    <w:rsid w:val="00847C8C"/>
    <w:rsid w:val="00847D83"/>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68B"/>
    <w:rsid w:val="00875E74"/>
    <w:rsid w:val="00876632"/>
    <w:rsid w:val="00876D1E"/>
    <w:rsid w:val="00876DFE"/>
    <w:rsid w:val="00877042"/>
    <w:rsid w:val="00877273"/>
    <w:rsid w:val="008773B2"/>
    <w:rsid w:val="00881E15"/>
    <w:rsid w:val="00882491"/>
    <w:rsid w:val="008828FB"/>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1E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5B6"/>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5A96"/>
    <w:rsid w:val="008F77B6"/>
    <w:rsid w:val="00900050"/>
    <w:rsid w:val="0090049F"/>
    <w:rsid w:val="00900B38"/>
    <w:rsid w:val="00901E33"/>
    <w:rsid w:val="00902179"/>
    <w:rsid w:val="00902389"/>
    <w:rsid w:val="00902703"/>
    <w:rsid w:val="00902A69"/>
    <w:rsid w:val="00903D60"/>
    <w:rsid w:val="0090420B"/>
    <w:rsid w:val="009046F2"/>
    <w:rsid w:val="00904B3E"/>
    <w:rsid w:val="009054FE"/>
    <w:rsid w:val="00905906"/>
    <w:rsid w:val="00906165"/>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538"/>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1DAD"/>
    <w:rsid w:val="00952237"/>
    <w:rsid w:val="0095280B"/>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684"/>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377B"/>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C90"/>
    <w:rsid w:val="009B425B"/>
    <w:rsid w:val="009B4653"/>
    <w:rsid w:val="009B4766"/>
    <w:rsid w:val="009B4A07"/>
    <w:rsid w:val="009B4EDF"/>
    <w:rsid w:val="009B5790"/>
    <w:rsid w:val="009B5FC2"/>
    <w:rsid w:val="009B614F"/>
    <w:rsid w:val="009B6324"/>
    <w:rsid w:val="009B6F44"/>
    <w:rsid w:val="009B7087"/>
    <w:rsid w:val="009B7D00"/>
    <w:rsid w:val="009C004D"/>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34B"/>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13A"/>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31D"/>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6383"/>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7F6"/>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DC3"/>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A24"/>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47DD2"/>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249"/>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0C12"/>
    <w:rsid w:val="00BB199A"/>
    <w:rsid w:val="00BB33D6"/>
    <w:rsid w:val="00BB3609"/>
    <w:rsid w:val="00BB3CDD"/>
    <w:rsid w:val="00BB40B0"/>
    <w:rsid w:val="00BB5075"/>
    <w:rsid w:val="00BB50F7"/>
    <w:rsid w:val="00BB6B3D"/>
    <w:rsid w:val="00BB6BE3"/>
    <w:rsid w:val="00BB6CF5"/>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C7"/>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0A7C"/>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5E2C"/>
    <w:rsid w:val="00C263B2"/>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608A"/>
    <w:rsid w:val="00C564F7"/>
    <w:rsid w:val="00C56610"/>
    <w:rsid w:val="00C56AD9"/>
    <w:rsid w:val="00C57044"/>
    <w:rsid w:val="00C57C12"/>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6E9D"/>
    <w:rsid w:val="00CB7881"/>
    <w:rsid w:val="00CB7907"/>
    <w:rsid w:val="00CB7C3D"/>
    <w:rsid w:val="00CB7DF2"/>
    <w:rsid w:val="00CC027B"/>
    <w:rsid w:val="00CC14C4"/>
    <w:rsid w:val="00CC1960"/>
    <w:rsid w:val="00CC1B31"/>
    <w:rsid w:val="00CC373A"/>
    <w:rsid w:val="00CC38D3"/>
    <w:rsid w:val="00CC464F"/>
    <w:rsid w:val="00CC504E"/>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6266"/>
    <w:rsid w:val="00CD7CDB"/>
    <w:rsid w:val="00CE0B45"/>
    <w:rsid w:val="00CE20BA"/>
    <w:rsid w:val="00CE2DD0"/>
    <w:rsid w:val="00CE331F"/>
    <w:rsid w:val="00CE338D"/>
    <w:rsid w:val="00CE3AFD"/>
    <w:rsid w:val="00CE412A"/>
    <w:rsid w:val="00CE4A96"/>
    <w:rsid w:val="00CE52A9"/>
    <w:rsid w:val="00CE5EB1"/>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3EF6"/>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C0DD6"/>
    <w:rsid w:val="00DC23B5"/>
    <w:rsid w:val="00DC28FC"/>
    <w:rsid w:val="00DC3256"/>
    <w:rsid w:val="00DC4D6C"/>
    <w:rsid w:val="00DC56DD"/>
    <w:rsid w:val="00DC60A6"/>
    <w:rsid w:val="00DC65E5"/>
    <w:rsid w:val="00DC6B1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328"/>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B35"/>
    <w:rsid w:val="00E776D5"/>
    <w:rsid w:val="00E77875"/>
    <w:rsid w:val="00E77A75"/>
    <w:rsid w:val="00E810E7"/>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30"/>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60F"/>
    <w:rsid w:val="00EB47E0"/>
    <w:rsid w:val="00EB4EBC"/>
    <w:rsid w:val="00EB5030"/>
    <w:rsid w:val="00EB513C"/>
    <w:rsid w:val="00EB62ED"/>
    <w:rsid w:val="00EB6512"/>
    <w:rsid w:val="00EB6D14"/>
    <w:rsid w:val="00EB74FA"/>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170"/>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2FC5"/>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B6C"/>
    <w:rsid w:val="00F11DC4"/>
    <w:rsid w:val="00F126DE"/>
    <w:rsid w:val="00F12C4A"/>
    <w:rsid w:val="00F1439A"/>
    <w:rsid w:val="00F14825"/>
    <w:rsid w:val="00F14866"/>
    <w:rsid w:val="00F1490D"/>
    <w:rsid w:val="00F14B5C"/>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60BB"/>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4BE"/>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6722"/>
    <w:rsid w:val="00FB7AD0"/>
    <w:rsid w:val="00FB7BC1"/>
    <w:rsid w:val="00FB7CBA"/>
    <w:rsid w:val="00FB7E39"/>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0DA"/>
    <w:rsid w:val="00FD6221"/>
    <w:rsid w:val="00FD64C7"/>
    <w:rsid w:val="00FD75E0"/>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276"/>
    <w:rsid w:val="00FF2136"/>
    <w:rsid w:val="00FF27BE"/>
    <w:rsid w:val="00FF2E5D"/>
    <w:rsid w:val="00FF2F8B"/>
    <w:rsid w:val="00FF309A"/>
    <w:rsid w:val="00FF3A31"/>
    <w:rsid w:val="00FF5115"/>
    <w:rsid w:val="00FF59B2"/>
    <w:rsid w:val="00FF63CD"/>
    <w:rsid w:val="00FF6840"/>
    <w:rsid w:val="00FF6B40"/>
    <w:rsid w:val="00FF6D42"/>
    <w:rsid w:val="00FF6DCF"/>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0EF91C77-907C-46D8-87C8-7D9EAE03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905D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iPriority w:val="99"/>
    <w:unhideWhenUsed/>
    <w:qFormat/>
    <w:rsid w:val="00A61818"/>
    <w:pPr>
      <w:keepNext/>
      <w:outlineLvl w:val="4"/>
    </w:pPr>
    <w:rPr>
      <w:b/>
      <w:sz w:val="20"/>
      <w:szCs w:val="20"/>
    </w:rPr>
  </w:style>
  <w:style w:type="paragraph" w:styleId="Titolo6">
    <w:name w:val="heading 6"/>
    <w:basedOn w:val="Normale"/>
    <w:next w:val="Normale"/>
    <w:link w:val="Titolo6Carattere"/>
    <w:uiPriority w:val="99"/>
    <w:unhideWhenUsed/>
    <w:qFormat/>
    <w:rsid w:val="00A61818"/>
    <w:pPr>
      <w:keepNext/>
      <w:jc w:val="center"/>
      <w:outlineLvl w:val="5"/>
    </w:pPr>
    <w:rPr>
      <w:i/>
      <w:szCs w:val="20"/>
    </w:rPr>
  </w:style>
  <w:style w:type="paragraph" w:styleId="Titolo7">
    <w:name w:val="heading 7"/>
    <w:basedOn w:val="Normale"/>
    <w:next w:val="Normale"/>
    <w:link w:val="Titolo7Carattere"/>
    <w:uiPriority w:val="99"/>
    <w:unhideWhenUsed/>
    <w:qFormat/>
    <w:rsid w:val="00A61818"/>
    <w:pPr>
      <w:keepNext/>
      <w:jc w:val="both"/>
      <w:outlineLvl w:val="6"/>
    </w:pPr>
    <w:rPr>
      <w:b/>
      <w:szCs w:val="20"/>
    </w:rPr>
  </w:style>
  <w:style w:type="paragraph" w:styleId="Titolo8">
    <w:name w:val="heading 8"/>
    <w:basedOn w:val="Normale"/>
    <w:next w:val="Normale"/>
    <w:link w:val="Titolo8Carattere"/>
    <w:uiPriority w:val="99"/>
    <w:unhideWhenUsed/>
    <w:qFormat/>
    <w:rsid w:val="00A61818"/>
    <w:pPr>
      <w:keepNext/>
      <w:jc w:val="both"/>
      <w:outlineLvl w:val="7"/>
    </w:pPr>
    <w:rPr>
      <w:b/>
      <w:sz w:val="28"/>
      <w:szCs w:val="20"/>
    </w:rPr>
  </w:style>
  <w:style w:type="paragraph" w:styleId="Titolo9">
    <w:name w:val="heading 9"/>
    <w:basedOn w:val="Normale"/>
    <w:next w:val="Normale"/>
    <w:link w:val="Titolo9Carattere"/>
    <w:uiPriority w:val="99"/>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nhideWhenUsed/>
    <w:rsid w:val="00B256A9"/>
    <w:rPr>
      <w:rFonts w:ascii="Verdana" w:hAnsi="Verdana" w:hint="default"/>
      <w:color w:val="0000FF"/>
      <w:sz w:val="24"/>
      <w:szCs w:val="24"/>
      <w:u w:val="single"/>
    </w:rPr>
  </w:style>
  <w:style w:type="character" w:customStyle="1" w:styleId="risultato">
    <w:name w:val="risultato"/>
    <w:basedOn w:val="Carpredefinitoparagrafo"/>
    <w:uiPriority w:val="99"/>
    <w:rsid w:val="008B2A56"/>
  </w:style>
  <w:style w:type="paragraph" w:styleId="Testonormale">
    <w:name w:val="Plain Text"/>
    <w:basedOn w:val="Normale"/>
    <w:link w:val="TestonormaleCarattere"/>
    <w:uiPriority w:val="99"/>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nhideWhenUsed/>
    <w:rsid w:val="00BD2637"/>
    <w:rPr>
      <w:rFonts w:ascii="Tahoma" w:hAnsi="Tahoma" w:cs="Tahoma"/>
      <w:kern w:val="32"/>
      <w:sz w:val="16"/>
      <w:szCs w:val="16"/>
    </w:rPr>
  </w:style>
  <w:style w:type="table" w:styleId="Grigliatabella">
    <w:name w:val="Table Grid"/>
    <w:basedOn w:val="Tabellanormale"/>
    <w:uiPriority w:val="59"/>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aliases w:val=" Carattere,Carattere,Carattere Carattere Carattere Carattere Carattere,Testo nota a piè di pagina Carattere Carattere Carattere Carattere Carattere,Testo nota a piè di pagina Carattere Carattere,note"/>
    <w:link w:val="TestonotaapidipaginaCarattere"/>
    <w:unhideWhenUsed/>
    <w:qFormat/>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aliases w:val=" Carattere Carattere,Carattere Carattere2,Carattere Carattere Carattere Carattere Carattere Carattere,Testo nota a piè di pagina Carattere Carattere Carattere Carattere Carattere Carattere,note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uiPriority w:val="99"/>
    <w:rsid w:val="00DD1BD9"/>
    <w:pPr>
      <w:spacing w:before="100" w:beforeAutospacing="1" w:after="100" w:afterAutospacing="1"/>
    </w:pPr>
  </w:style>
  <w:style w:type="character" w:customStyle="1" w:styleId="key-hit">
    <w:name w:val="key-hit"/>
    <w:uiPriority w:val="99"/>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iPriority w:val="99"/>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iPriority w:val="99"/>
    <w:unhideWhenUsed/>
    <w:rsid w:val="00DD1BD9"/>
  </w:style>
  <w:style w:type="character" w:styleId="Enfasigrassetto">
    <w:name w:val="Strong"/>
    <w:qFormat/>
    <w:rsid w:val="00DD1BD9"/>
    <w:rPr>
      <w:b/>
      <w:bCs/>
    </w:rPr>
  </w:style>
  <w:style w:type="paragraph" w:customStyle="1" w:styleId="tx">
    <w:name w:val="tx"/>
    <w:basedOn w:val="Normale"/>
    <w:next w:val="Normale"/>
    <w:uiPriority w:val="99"/>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uiPriority w:val="99"/>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rsid w:val="00A61818"/>
    <w:pPr>
      <w:shd w:val="clear" w:color="auto" w:fill="000080"/>
    </w:pPr>
    <w:rPr>
      <w:rFonts w:ascii="Tahoma" w:hAnsi="Tahoma"/>
      <w:sz w:val="20"/>
      <w:szCs w:val="20"/>
    </w:rPr>
  </w:style>
  <w:style w:type="paragraph" w:styleId="Corpodeltesto3">
    <w:name w:val="Body Text 3"/>
    <w:basedOn w:val="Normale"/>
    <w:link w:val="Corpodeltesto3Carattere"/>
    <w:uiPriority w:val="99"/>
    <w:unhideWhenUsed/>
    <w:rsid w:val="00A61818"/>
    <w:pPr>
      <w:spacing w:line="500" w:lineRule="atLeast"/>
    </w:pPr>
    <w:rPr>
      <w:b/>
      <w:szCs w:val="20"/>
    </w:rPr>
  </w:style>
  <w:style w:type="paragraph" w:styleId="Rientrocorpodeltesto2">
    <w:name w:val="Body Text Indent 2"/>
    <w:basedOn w:val="Normale"/>
    <w:link w:val="Rientrocorpodeltesto2Carattere"/>
    <w:uiPriority w:val="99"/>
    <w:rsid w:val="00A61818"/>
    <w:pPr>
      <w:spacing w:after="120" w:line="480" w:lineRule="auto"/>
      <w:ind w:left="283"/>
    </w:pPr>
    <w:rPr>
      <w:szCs w:val="20"/>
    </w:rPr>
  </w:style>
  <w:style w:type="paragraph" w:styleId="Rientrocorpodeltesto3">
    <w:name w:val="Body Text Indent 3"/>
    <w:basedOn w:val="Normale"/>
    <w:link w:val="Rientrocorpodeltesto3Carattere"/>
    <w:uiPriority w:val="99"/>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uiPriority w:val="99"/>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uiPriority w:val="99"/>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uiPriority w:val="99"/>
    <w:rsid w:val="00E76284"/>
    <w:rPr>
      <w:sz w:val="20"/>
      <w:szCs w:val="20"/>
    </w:rPr>
  </w:style>
  <w:style w:type="character" w:styleId="Rimandonotadichiusura">
    <w:name w:val="endnote reference"/>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uiPriority w:val="99"/>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99"/>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nhideWhenUsed/>
    <w:rsid w:val="00292918"/>
  </w:style>
  <w:style w:type="character" w:customStyle="1" w:styleId="TestonormaleCarattere">
    <w:name w:val="Testo normale Carattere"/>
    <w:link w:val="Testonormale"/>
    <w:uiPriority w:val="99"/>
    <w:rsid w:val="000A03FF"/>
    <w:rPr>
      <w:rFonts w:ascii="Courier New" w:hAnsi="Courier New"/>
    </w:rPr>
  </w:style>
  <w:style w:type="paragraph" w:customStyle="1" w:styleId="Intermedio">
    <w:name w:val="Intermedio"/>
    <w:uiPriority w:val="99"/>
    <w:rsid w:val="00C25E2C"/>
    <w:pPr>
      <w:spacing w:line="230" w:lineRule="exact"/>
      <w:ind w:firstLine="284"/>
      <w:jc w:val="both"/>
    </w:pPr>
    <w:rPr>
      <w:rFonts w:cs="Stone Sans"/>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iPriority w:val="99"/>
    <w:unhideWhenUsed/>
    <w:rsid w:val="00DC7821"/>
    <w:rPr>
      <w:rFonts w:ascii="Times New Roman" w:hAnsi="Times New Roman" w:cs="Times New Roman" w:hint="default"/>
      <w:smallCaps/>
    </w:rPr>
  </w:style>
  <w:style w:type="character" w:customStyle="1" w:styleId="ciperitalico">
    <w:name w:val="ciper_italico"/>
    <w:uiPriority w:val="99"/>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uiPriority w:val="99"/>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qFormat/>
    <w:rsid w:val="00A56383"/>
    <w:pPr>
      <w:autoSpaceDE w:val="0"/>
      <w:autoSpaceDN w:val="0"/>
      <w:adjustRightInd w:val="0"/>
      <w:spacing w:before="1040" w:after="60" w:line="280" w:lineRule="exact"/>
      <w:jc w:val="center"/>
    </w:pPr>
    <w:rPr>
      <w:rFonts w:asciiTheme="minorHAnsi" w:hAnsiTheme="minorHAnsi"/>
      <w:b/>
      <w:color w:val="808080"/>
      <w:sz w:val="26"/>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uiPriority w:val="99"/>
    <w:qFormat/>
    <w:rsid w:val="00A56383"/>
    <w:pPr>
      <w:widowControl w:val="0"/>
      <w:autoSpaceDE w:val="0"/>
      <w:autoSpaceDN w:val="0"/>
      <w:adjustRightInd w:val="0"/>
      <w:spacing w:after="260" w:line="220" w:lineRule="exact"/>
      <w:ind w:left="284" w:hanging="284"/>
      <w:jc w:val="both"/>
    </w:pPr>
    <w:rPr>
      <w:sz w:val="19"/>
      <w:szCs w:val="17"/>
    </w:rPr>
  </w:style>
  <w:style w:type="paragraph" w:customStyle="1" w:styleId="Dicituraformula">
    <w:name w:val="Dicitura formula"/>
    <w:basedOn w:val="Normale"/>
    <w:qFormat/>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4905D8"/>
    <w:pPr>
      <w:autoSpaceDE w:val="0"/>
      <w:autoSpaceDN w:val="0"/>
      <w:adjustRightInd w:val="0"/>
      <w:spacing w:line="240" w:lineRule="exact"/>
      <w:jc w:val="center"/>
    </w:pPr>
    <w:rPr>
      <w:rFonts w:asciiTheme="minorHAnsi" w:hAnsiTheme="minorHAnsi" w:cs="Arial"/>
      <w:b/>
      <w:bCs/>
      <w:caps/>
      <w:sz w:val="20"/>
      <w:szCs w:val="22"/>
    </w:rPr>
  </w:style>
  <w:style w:type="paragraph" w:customStyle="1" w:styleId="capoversoformula">
    <w:name w:val="capoverso formula"/>
    <w:basedOn w:val="Normale"/>
    <w:rsid w:val="004905D8"/>
    <w:pPr>
      <w:autoSpaceDE w:val="0"/>
      <w:autoSpaceDN w:val="0"/>
      <w:adjustRightInd w:val="0"/>
      <w:spacing w:line="240" w:lineRule="exact"/>
      <w:jc w:val="both"/>
    </w:pPr>
    <w:rPr>
      <w:rFonts w:asciiTheme="minorHAnsi" w:hAnsiTheme="minorHAnsi"/>
      <w:sz w:val="19"/>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842F58"/>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72218D"/>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842F58"/>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uiPriority w:val="99"/>
    <w:rsid w:val="009C004D"/>
    <w:pPr>
      <w:spacing w:before="650" w:after="390" w:line="260" w:lineRule="exact"/>
      <w:ind w:left="284" w:hanging="284"/>
      <w:jc w:val="both"/>
    </w:pPr>
    <w:rPr>
      <w:rFonts w:asciiTheme="minorHAnsi" w:hAnsiTheme="minorHAnsi"/>
      <w:b/>
      <w:sz w:val="23"/>
      <w:szCs w:val="23"/>
    </w:rPr>
  </w:style>
  <w:style w:type="paragraph" w:styleId="Puntoelenco2">
    <w:name w:val="List Bullet 2"/>
    <w:basedOn w:val="Puntoelenco"/>
    <w:autoRedefine/>
    <w:uiPriority w:val="99"/>
    <w:rsid w:val="0032601A"/>
    <w:pPr>
      <w:numPr>
        <w:numId w:val="5"/>
      </w:numPr>
      <w:autoSpaceDE w:val="0"/>
      <w:autoSpaceDN w:val="0"/>
      <w:spacing w:after="260" w:line="260" w:lineRule="atLeast"/>
    </w:pPr>
    <w:rPr>
      <w:rFonts w:ascii="Times New Roman" w:hAnsi="Times New Roman"/>
      <w:kern w:val="0"/>
      <w:sz w:val="22"/>
      <w:szCs w:val="22"/>
      <w:lang w:val="en-GB"/>
    </w:rPr>
  </w:style>
  <w:style w:type="paragraph" w:customStyle="1" w:styleId="greytondo">
    <w:name w:val="greytondo"/>
    <w:basedOn w:val="Normale"/>
    <w:rsid w:val="0032601A"/>
    <w:pPr>
      <w:spacing w:before="100" w:beforeAutospacing="1" w:after="100" w:afterAutospacing="1"/>
    </w:pPr>
    <w:rPr>
      <w:rFonts w:ascii="Verdana" w:hAnsi="Verdana"/>
      <w:color w:val="666666"/>
      <w:sz w:val="20"/>
      <w:szCs w:val="20"/>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character" w:customStyle="1" w:styleId="Titolo1Carattere">
    <w:name w:val="Titolo 1 Carattere"/>
    <w:link w:val="Titolo1"/>
    <w:rsid w:val="002B6B7A"/>
    <w:rPr>
      <w:rFonts w:ascii="Arial" w:hAnsi="Arial" w:cs="Arial"/>
      <w:b/>
      <w:bCs/>
      <w:kern w:val="32"/>
      <w:sz w:val="32"/>
      <w:szCs w:val="32"/>
    </w:rPr>
  </w:style>
  <w:style w:type="character" w:customStyle="1" w:styleId="Titolo5Carattere">
    <w:name w:val="Titolo 5 Carattere"/>
    <w:link w:val="Titolo5"/>
    <w:uiPriority w:val="99"/>
    <w:rsid w:val="002B6B7A"/>
    <w:rPr>
      <w:b/>
    </w:rPr>
  </w:style>
  <w:style w:type="character" w:customStyle="1" w:styleId="Titolo6Carattere">
    <w:name w:val="Titolo 6 Carattere"/>
    <w:basedOn w:val="Carpredefinitoparagrafo"/>
    <w:link w:val="Titolo6"/>
    <w:uiPriority w:val="99"/>
    <w:rsid w:val="002B6B7A"/>
    <w:rPr>
      <w:i/>
      <w:sz w:val="24"/>
    </w:rPr>
  </w:style>
  <w:style w:type="character" w:customStyle="1" w:styleId="Titolo7Carattere">
    <w:name w:val="Titolo 7 Carattere"/>
    <w:basedOn w:val="Carpredefinitoparagrafo"/>
    <w:link w:val="Titolo7"/>
    <w:uiPriority w:val="99"/>
    <w:rsid w:val="002B6B7A"/>
    <w:rPr>
      <w:b/>
      <w:sz w:val="24"/>
    </w:rPr>
  </w:style>
  <w:style w:type="character" w:customStyle="1" w:styleId="Titolo8Carattere">
    <w:name w:val="Titolo 8 Carattere"/>
    <w:basedOn w:val="Carpredefinitoparagrafo"/>
    <w:link w:val="Titolo8"/>
    <w:uiPriority w:val="99"/>
    <w:rsid w:val="002B6B7A"/>
    <w:rPr>
      <w:b/>
      <w:sz w:val="28"/>
    </w:rPr>
  </w:style>
  <w:style w:type="character" w:customStyle="1" w:styleId="Titolo9Carattere">
    <w:name w:val="Titolo 9 Carattere"/>
    <w:basedOn w:val="Carpredefinitoparagrafo"/>
    <w:link w:val="Titolo9"/>
    <w:uiPriority w:val="99"/>
    <w:rsid w:val="002B6B7A"/>
    <w:rPr>
      <w:b/>
      <w:sz w:val="28"/>
    </w:rPr>
  </w:style>
  <w:style w:type="character" w:customStyle="1" w:styleId="Corpodeltesto3Carattere">
    <w:name w:val="Corpo del testo 3 Carattere"/>
    <w:link w:val="Corpodeltesto3"/>
    <w:uiPriority w:val="99"/>
    <w:rsid w:val="002B6B7A"/>
    <w:rPr>
      <w:b/>
      <w:sz w:val="24"/>
    </w:rPr>
  </w:style>
  <w:style w:type="character" w:customStyle="1" w:styleId="Rientrocorpodeltesto3Carattere">
    <w:name w:val="Rientro corpo del testo 3 Carattere"/>
    <w:link w:val="Rientrocorpodeltesto3"/>
    <w:uiPriority w:val="99"/>
    <w:rsid w:val="002B6B7A"/>
    <w:rPr>
      <w:sz w:val="16"/>
    </w:rPr>
  </w:style>
  <w:style w:type="character" w:customStyle="1" w:styleId="SottotitoloCarattere">
    <w:name w:val="Sottotitolo Carattere"/>
    <w:link w:val="Sottotitolo0"/>
    <w:rsid w:val="002B6B7A"/>
    <w:rPr>
      <w:b/>
      <w:sz w:val="24"/>
    </w:rPr>
  </w:style>
  <w:style w:type="paragraph" w:customStyle="1" w:styleId="Titoloparte">
    <w:name w:val="Titolo parte"/>
    <w:basedOn w:val="Normale"/>
    <w:rsid w:val="00AE4A24"/>
    <w:pPr>
      <w:spacing w:line="400" w:lineRule="exact"/>
      <w:jc w:val="center"/>
    </w:pPr>
    <w:rPr>
      <w:rFonts w:asciiTheme="minorHAnsi" w:hAnsiTheme="minorHAnsi"/>
      <w:b/>
      <w:i/>
      <w:spacing w:val="-2"/>
      <w:sz w:val="36"/>
      <w:szCs w:val="18"/>
    </w:rPr>
  </w:style>
  <w:style w:type="paragraph" w:customStyle="1" w:styleId="Capoversoarticolo">
    <w:name w:val="Capoverso articolo"/>
    <w:basedOn w:val="Normale"/>
    <w:rsid w:val="002B6B7A"/>
    <w:pPr>
      <w:spacing w:line="208" w:lineRule="exact"/>
      <w:ind w:firstLine="284"/>
      <w:jc w:val="both"/>
    </w:pPr>
    <w:rPr>
      <w:rFonts w:ascii="ZapfHumnst BT" w:hAnsi="ZapfHumnst BT"/>
      <w:sz w:val="18"/>
      <w:szCs w:val="18"/>
    </w:rPr>
  </w:style>
  <w:style w:type="paragraph" w:customStyle="1" w:styleId="capoversocommento">
    <w:name w:val="capoverso commento"/>
    <w:basedOn w:val="Normale"/>
    <w:link w:val="capoversocommentoCarattere"/>
    <w:rsid w:val="002B6B7A"/>
    <w:pPr>
      <w:widowControl w:val="0"/>
      <w:spacing w:line="250" w:lineRule="exact"/>
      <w:ind w:firstLine="284"/>
      <w:jc w:val="both"/>
    </w:pPr>
    <w:rPr>
      <w:sz w:val="22"/>
      <w:szCs w:val="21"/>
    </w:rPr>
  </w:style>
  <w:style w:type="character" w:customStyle="1" w:styleId="capoversocommentoCarattere">
    <w:name w:val="capoverso commento Carattere"/>
    <w:link w:val="capoversocommento"/>
    <w:rsid w:val="002B6B7A"/>
    <w:rPr>
      <w:sz w:val="22"/>
      <w:szCs w:val="21"/>
    </w:rPr>
  </w:style>
  <w:style w:type="paragraph" w:customStyle="1" w:styleId="Elencoacolori-Colore11">
    <w:name w:val="Elenco a colori - Colore 11"/>
    <w:basedOn w:val="Normale"/>
    <w:semiHidden/>
    <w:qFormat/>
    <w:rsid w:val="002B6B7A"/>
    <w:pPr>
      <w:ind w:left="720"/>
      <w:contextualSpacing/>
    </w:pPr>
    <w:rPr>
      <w:rFonts w:ascii="Verdana" w:eastAsia="Verdana" w:hAnsi="Verdana"/>
      <w:szCs w:val="20"/>
      <w:lang w:val="en-US"/>
    </w:rPr>
  </w:style>
  <w:style w:type="paragraph" w:customStyle="1" w:styleId="p24">
    <w:name w:val="p24"/>
    <w:basedOn w:val="Normale"/>
    <w:semiHidden/>
    <w:rsid w:val="002B6B7A"/>
    <w:pPr>
      <w:widowControl w:val="0"/>
      <w:tabs>
        <w:tab w:val="left" w:pos="351"/>
      </w:tabs>
      <w:autoSpaceDE w:val="0"/>
      <w:autoSpaceDN w:val="0"/>
      <w:adjustRightInd w:val="0"/>
      <w:spacing w:line="408" w:lineRule="atLeast"/>
      <w:ind w:firstLine="352"/>
    </w:pPr>
    <w:rPr>
      <w:lang w:val="en-US"/>
    </w:rPr>
  </w:style>
  <w:style w:type="paragraph" w:customStyle="1" w:styleId="c13">
    <w:name w:val="c13"/>
    <w:basedOn w:val="Normale"/>
    <w:semiHidden/>
    <w:rsid w:val="002B6B7A"/>
    <w:pPr>
      <w:widowControl w:val="0"/>
      <w:autoSpaceDE w:val="0"/>
      <w:autoSpaceDN w:val="0"/>
      <w:adjustRightInd w:val="0"/>
      <w:spacing w:line="240" w:lineRule="atLeast"/>
      <w:jc w:val="center"/>
    </w:pPr>
    <w:rPr>
      <w:lang w:val="en-US"/>
    </w:rPr>
  </w:style>
  <w:style w:type="paragraph" w:customStyle="1" w:styleId="p26">
    <w:name w:val="p26"/>
    <w:basedOn w:val="Normale"/>
    <w:semiHidden/>
    <w:rsid w:val="002B6B7A"/>
    <w:pPr>
      <w:widowControl w:val="0"/>
      <w:tabs>
        <w:tab w:val="left" w:pos="198"/>
        <w:tab w:val="left" w:pos="459"/>
      </w:tabs>
      <w:autoSpaceDE w:val="0"/>
      <w:autoSpaceDN w:val="0"/>
      <w:adjustRightInd w:val="0"/>
      <w:spacing w:line="408" w:lineRule="atLeast"/>
      <w:ind w:left="199" w:firstLine="260"/>
    </w:pPr>
    <w:rPr>
      <w:lang w:val="en-US"/>
    </w:rPr>
  </w:style>
  <w:style w:type="paragraph" w:customStyle="1" w:styleId="p32">
    <w:name w:val="p32"/>
    <w:basedOn w:val="Normale"/>
    <w:semiHidden/>
    <w:rsid w:val="002B6B7A"/>
    <w:pPr>
      <w:widowControl w:val="0"/>
      <w:tabs>
        <w:tab w:val="left" w:pos="731"/>
      </w:tabs>
      <w:autoSpaceDE w:val="0"/>
      <w:autoSpaceDN w:val="0"/>
      <w:adjustRightInd w:val="0"/>
      <w:spacing w:line="408" w:lineRule="atLeast"/>
      <w:ind w:left="142"/>
    </w:pPr>
    <w:rPr>
      <w:lang w:val="en-US"/>
    </w:rPr>
  </w:style>
  <w:style w:type="paragraph" w:customStyle="1" w:styleId="p33">
    <w:name w:val="p33"/>
    <w:basedOn w:val="Normale"/>
    <w:semiHidden/>
    <w:rsid w:val="002B6B7A"/>
    <w:pPr>
      <w:widowControl w:val="0"/>
      <w:tabs>
        <w:tab w:val="left" w:pos="986"/>
      </w:tabs>
      <w:autoSpaceDE w:val="0"/>
      <w:autoSpaceDN w:val="0"/>
      <w:adjustRightInd w:val="0"/>
      <w:spacing w:line="408" w:lineRule="atLeast"/>
      <w:ind w:left="731" w:firstLine="256"/>
    </w:pPr>
    <w:rPr>
      <w:lang w:val="en-US"/>
    </w:rPr>
  </w:style>
  <w:style w:type="paragraph" w:customStyle="1" w:styleId="p34">
    <w:name w:val="p34"/>
    <w:basedOn w:val="Normale"/>
    <w:semiHidden/>
    <w:rsid w:val="002B6B7A"/>
    <w:pPr>
      <w:widowControl w:val="0"/>
      <w:tabs>
        <w:tab w:val="left" w:pos="731"/>
        <w:tab w:val="left" w:pos="1128"/>
        <w:tab w:val="left" w:pos="1303"/>
      </w:tabs>
      <w:autoSpaceDE w:val="0"/>
      <w:autoSpaceDN w:val="0"/>
      <w:adjustRightInd w:val="0"/>
      <w:spacing w:line="408" w:lineRule="atLeast"/>
      <w:ind w:left="731" w:firstLine="397"/>
    </w:pPr>
    <w:rPr>
      <w:lang w:val="en-US"/>
    </w:rPr>
  </w:style>
  <w:style w:type="paragraph" w:customStyle="1" w:styleId="t12">
    <w:name w:val="t12"/>
    <w:basedOn w:val="Normale"/>
    <w:semiHidden/>
    <w:rsid w:val="002B6B7A"/>
    <w:pPr>
      <w:widowControl w:val="0"/>
      <w:autoSpaceDE w:val="0"/>
      <w:autoSpaceDN w:val="0"/>
      <w:adjustRightInd w:val="0"/>
      <w:spacing w:line="240" w:lineRule="atLeast"/>
    </w:pPr>
    <w:rPr>
      <w:lang w:val="en-US"/>
    </w:rPr>
  </w:style>
  <w:style w:type="paragraph" w:customStyle="1" w:styleId="p16">
    <w:name w:val="p16"/>
    <w:basedOn w:val="Normale"/>
    <w:semiHidden/>
    <w:rsid w:val="002B6B7A"/>
    <w:pPr>
      <w:widowControl w:val="0"/>
      <w:tabs>
        <w:tab w:val="left" w:pos="731"/>
        <w:tab w:val="left" w:pos="986"/>
      </w:tabs>
      <w:autoSpaceDE w:val="0"/>
      <w:autoSpaceDN w:val="0"/>
      <w:adjustRightInd w:val="0"/>
      <w:spacing w:line="408" w:lineRule="atLeast"/>
      <w:ind w:left="731" w:firstLine="256"/>
      <w:jc w:val="both"/>
    </w:pPr>
    <w:rPr>
      <w:lang w:val="en-US"/>
    </w:rPr>
  </w:style>
  <w:style w:type="paragraph" w:customStyle="1" w:styleId="dottger1">
    <w:name w:val="dottge_r1"/>
    <w:basedOn w:val="Normale"/>
    <w:semiHidden/>
    <w:rsid w:val="002B6B7A"/>
    <w:pPr>
      <w:spacing w:before="100" w:beforeAutospacing="1" w:after="100" w:afterAutospacing="1"/>
      <w:jc w:val="both"/>
    </w:pPr>
  </w:style>
  <w:style w:type="paragraph" w:customStyle="1" w:styleId="Bollo">
    <w:name w:val="Bollo"/>
    <w:basedOn w:val="Normale"/>
    <w:semiHidden/>
    <w:rsid w:val="002B6B7A"/>
    <w:pPr>
      <w:spacing w:line="567" w:lineRule="atLeast"/>
      <w:jc w:val="both"/>
    </w:pPr>
    <w:rPr>
      <w:rFonts w:ascii="MS Serif" w:hAnsi="MS Serif"/>
      <w:szCs w:val="20"/>
    </w:rPr>
  </w:style>
  <w:style w:type="paragraph" w:customStyle="1" w:styleId="dottgeautore">
    <w:name w:val="dottge_autore"/>
    <w:basedOn w:val="Normale"/>
    <w:semiHidden/>
    <w:rsid w:val="002B6B7A"/>
    <w:pPr>
      <w:spacing w:before="100" w:beforeAutospacing="1" w:after="100" w:afterAutospacing="1"/>
    </w:pPr>
  </w:style>
  <w:style w:type="paragraph" w:customStyle="1" w:styleId="dottgerifnorm">
    <w:name w:val="dottge_rifnorm"/>
    <w:basedOn w:val="Normale"/>
    <w:semiHidden/>
    <w:rsid w:val="002B6B7A"/>
    <w:pPr>
      <w:spacing w:before="100" w:beforeAutospacing="1" w:after="100" w:afterAutospacing="1"/>
    </w:pPr>
  </w:style>
  <w:style w:type="paragraph" w:customStyle="1" w:styleId="dottgefonte">
    <w:name w:val="dottge_fonte"/>
    <w:basedOn w:val="Normale"/>
    <w:semiHidden/>
    <w:rsid w:val="002B6B7A"/>
    <w:pPr>
      <w:spacing w:before="100" w:beforeAutospacing="1" w:after="100" w:afterAutospacing="1"/>
    </w:pPr>
  </w:style>
  <w:style w:type="paragraph" w:customStyle="1" w:styleId="dottgerifgiur">
    <w:name w:val="dottge_rifgiur"/>
    <w:basedOn w:val="Normale"/>
    <w:semiHidden/>
    <w:rsid w:val="002B6B7A"/>
    <w:pPr>
      <w:spacing w:before="100" w:beforeAutospacing="1" w:after="100" w:afterAutospacing="1"/>
    </w:pPr>
  </w:style>
  <w:style w:type="character" w:customStyle="1" w:styleId="spanicon">
    <w:name w:val="span_icon"/>
    <w:semiHidden/>
    <w:rsid w:val="002B6B7A"/>
  </w:style>
  <w:style w:type="paragraph" w:customStyle="1" w:styleId="tipotestotitle">
    <w:name w:val="tipotestotitle"/>
    <w:basedOn w:val="Normale"/>
    <w:semiHidden/>
    <w:rsid w:val="002B6B7A"/>
    <w:pPr>
      <w:spacing w:before="100" w:beforeAutospacing="1" w:after="100" w:afterAutospacing="1"/>
    </w:pPr>
  </w:style>
  <w:style w:type="paragraph" w:customStyle="1" w:styleId="paracenter">
    <w:name w:val="paracenter"/>
    <w:basedOn w:val="Normale"/>
    <w:semiHidden/>
    <w:rsid w:val="002B6B7A"/>
    <w:pPr>
      <w:spacing w:before="100" w:beforeAutospacing="1" w:after="100" w:afterAutospacing="1"/>
    </w:pPr>
  </w:style>
  <w:style w:type="character" w:customStyle="1" w:styleId="blackunder">
    <w:name w:val="blackunder"/>
    <w:basedOn w:val="Carpredefinitoparagrafo"/>
    <w:semiHidden/>
    <w:rsid w:val="002B6B7A"/>
  </w:style>
  <w:style w:type="paragraph" w:customStyle="1" w:styleId="parar1">
    <w:name w:val="parar1"/>
    <w:basedOn w:val="Normale"/>
    <w:semiHidden/>
    <w:rsid w:val="002B6B7A"/>
    <w:pPr>
      <w:spacing w:before="100" w:beforeAutospacing="1" w:after="100" w:afterAutospacing="1"/>
    </w:pPr>
  </w:style>
  <w:style w:type="paragraph" w:customStyle="1" w:styleId="parar2">
    <w:name w:val="parar2"/>
    <w:basedOn w:val="Normale"/>
    <w:semiHidden/>
    <w:rsid w:val="002B6B7A"/>
    <w:pPr>
      <w:spacing w:before="100" w:beforeAutospacing="1" w:after="100" w:afterAutospacing="1"/>
    </w:pPr>
  </w:style>
  <w:style w:type="paragraph" w:customStyle="1" w:styleId="parar3">
    <w:name w:val="parar3"/>
    <w:basedOn w:val="Normale"/>
    <w:semiHidden/>
    <w:rsid w:val="002B6B7A"/>
    <w:pPr>
      <w:spacing w:before="100" w:beforeAutospacing="1" w:after="100" w:afterAutospacing="1"/>
    </w:pPr>
  </w:style>
  <w:style w:type="paragraph" w:customStyle="1" w:styleId="TitoloArticolo">
    <w:name w:val="Titolo Articolo"/>
    <w:basedOn w:val="Normale"/>
    <w:rsid w:val="002B6B7A"/>
    <w:pPr>
      <w:spacing w:line="208" w:lineRule="exact"/>
      <w:ind w:left="1418"/>
      <w:jc w:val="both"/>
    </w:pPr>
    <w:rPr>
      <w:rFonts w:ascii="ZapfHumnst BT" w:hAnsi="ZapfHumnst BT"/>
      <w:b/>
      <w:i/>
      <w:iCs/>
      <w:sz w:val="18"/>
      <w:szCs w:val="18"/>
    </w:rPr>
  </w:style>
  <w:style w:type="paragraph" w:customStyle="1" w:styleId="Titolocommento">
    <w:name w:val="Titolo commento"/>
    <w:basedOn w:val="Titolo2"/>
    <w:rsid w:val="002B6B7A"/>
    <w:pPr>
      <w:spacing w:before="120" w:after="0"/>
      <w:ind w:left="284"/>
    </w:pPr>
    <w:rPr>
      <w:rFonts w:ascii="ZapfHumnst BT" w:hAnsi="ZapfHumnst BT" w:cs="Times New Roman"/>
      <w:i w:val="0"/>
      <w:iCs w:val="0"/>
      <w:kern w:val="0"/>
      <w:sz w:val="18"/>
      <w:szCs w:val="18"/>
    </w:rPr>
  </w:style>
  <w:style w:type="paragraph" w:customStyle="1" w:styleId="capoversofiletto">
    <w:name w:val="capoverso filetto"/>
    <w:basedOn w:val="Normale"/>
    <w:link w:val="capoversofilettoCarattere"/>
    <w:rsid w:val="002B6B7A"/>
    <w:pPr>
      <w:pBdr>
        <w:top w:val="single" w:sz="2" w:space="1" w:color="auto"/>
      </w:pBdr>
      <w:spacing w:before="120" w:line="185" w:lineRule="exact"/>
      <w:jc w:val="both"/>
    </w:pPr>
    <w:rPr>
      <w:sz w:val="20"/>
      <w:szCs w:val="20"/>
    </w:rPr>
  </w:style>
  <w:style w:type="character" w:customStyle="1" w:styleId="capoversofilettoCarattere">
    <w:name w:val="capoverso filetto Carattere"/>
    <w:link w:val="capoversofiletto"/>
    <w:rsid w:val="002B6B7A"/>
  </w:style>
  <w:style w:type="paragraph" w:customStyle="1" w:styleId="notenegliarticoli">
    <w:name w:val="note negli articoli"/>
    <w:basedOn w:val="Normale"/>
    <w:rsid w:val="002B6B7A"/>
    <w:pPr>
      <w:spacing w:before="100" w:line="170" w:lineRule="exact"/>
      <w:ind w:firstLine="284"/>
      <w:jc w:val="both"/>
    </w:pPr>
    <w:rPr>
      <w:rFonts w:ascii="ZapfHumnst BT" w:hAnsi="ZapfHumnst BT"/>
      <w:color w:val="000000"/>
      <w:sz w:val="15"/>
      <w:szCs w:val="27"/>
    </w:rPr>
  </w:style>
  <w:style w:type="character" w:customStyle="1" w:styleId="Rientrocorpodeltesto2Carattere">
    <w:name w:val="Rientro corpo del testo 2 Carattere"/>
    <w:link w:val="Rientrocorpodeltesto2"/>
    <w:uiPriority w:val="99"/>
    <w:rsid w:val="002B6B7A"/>
    <w:rPr>
      <w:sz w:val="24"/>
    </w:rPr>
  </w:style>
  <w:style w:type="paragraph" w:customStyle="1" w:styleId="Testoarticolo">
    <w:name w:val="Testo articolo"/>
    <w:link w:val="TestoarticoloCarattere"/>
    <w:rsid w:val="002B6B7A"/>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2B6B7A"/>
    <w:rPr>
      <w:rFonts w:ascii="Calibri" w:hAnsi="Calibri"/>
      <w:szCs w:val="25"/>
    </w:rPr>
  </w:style>
  <w:style w:type="paragraph" w:customStyle="1" w:styleId="Dicituracommento">
    <w:name w:val="Dicitura commento"/>
    <w:rsid w:val="002B6B7A"/>
    <w:pPr>
      <w:autoSpaceDE w:val="0"/>
      <w:autoSpaceDN w:val="0"/>
      <w:adjustRightInd w:val="0"/>
      <w:spacing w:before="300" w:after="60" w:line="236" w:lineRule="exact"/>
      <w:jc w:val="center"/>
    </w:pPr>
    <w:rPr>
      <w:rFonts w:ascii="Calibri" w:hAnsi="Calibri"/>
      <w:bCs/>
      <w:szCs w:val="21"/>
    </w:rPr>
  </w:style>
  <w:style w:type="paragraph" w:customStyle="1" w:styleId="Dicituraarticolo">
    <w:name w:val="Dicitura articolo"/>
    <w:qFormat/>
    <w:rsid w:val="002B6B7A"/>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2B6B7A"/>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2B6B7A"/>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2B6B7A"/>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2B6B7A"/>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2B6B7A"/>
    <w:rPr>
      <w:sz w:val="21"/>
      <w:szCs w:val="21"/>
    </w:rPr>
  </w:style>
  <w:style w:type="paragraph" w:customStyle="1" w:styleId="Sottoparagrafo">
    <w:name w:val="Sottoparagrafo"/>
    <w:basedOn w:val="Testonormale"/>
    <w:uiPriority w:val="99"/>
    <w:qFormat/>
    <w:rsid w:val="009C004D"/>
    <w:pPr>
      <w:spacing w:before="520" w:after="260" w:line="260" w:lineRule="exact"/>
      <w:ind w:left="284" w:hanging="284"/>
      <w:jc w:val="both"/>
    </w:pPr>
    <w:rPr>
      <w:rFonts w:ascii="Calibri" w:hAnsi="Calibri" w:cs="Courier New"/>
      <w:b/>
      <w:sz w:val="22"/>
    </w:rPr>
  </w:style>
  <w:style w:type="paragraph" w:customStyle="1" w:styleId="5Normal">
    <w:name w:val="5 Normal"/>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szCs w:val="20"/>
      <w:lang w:val="en-GB" w:eastAsia="en-GB"/>
    </w:rPr>
  </w:style>
  <w:style w:type="character" w:customStyle="1" w:styleId="Tiret1Char">
    <w:name w:val="Tiret 1 Char"/>
    <w:link w:val="Tiret1"/>
    <w:semiHidden/>
    <w:rsid w:val="002B6B7A"/>
    <w:rPr>
      <w:rFonts w:ascii="Arial" w:hAnsi="Arial"/>
      <w:sz w:val="22"/>
      <w:lang w:val="en-GB" w:eastAsia="en-GB"/>
    </w:rPr>
  </w:style>
  <w:style w:type="paragraph" w:customStyle="1" w:styleId="Titolodelcapitolo">
    <w:name w:val="Titolo del capitolo"/>
    <w:uiPriority w:val="99"/>
    <w:rsid w:val="00A56383"/>
    <w:pPr>
      <w:spacing w:after="520" w:line="360" w:lineRule="exact"/>
      <w:jc w:val="center"/>
    </w:pPr>
    <w:rPr>
      <w:rFonts w:asciiTheme="minorHAnsi" w:hAnsiTheme="minorHAnsi"/>
      <w:b/>
      <w:i/>
      <w:iCs/>
      <w:w w:val="95"/>
      <w:sz w:val="28"/>
      <w:szCs w:val="32"/>
    </w:rPr>
  </w:style>
  <w:style w:type="paragraph" w:customStyle="1" w:styleId="Sottosottoparagrafo">
    <w:name w:val="Sottosottoparagrafo"/>
    <w:uiPriority w:val="99"/>
    <w:rsid w:val="002B6B7A"/>
    <w:pPr>
      <w:spacing w:before="184" w:after="60" w:line="244" w:lineRule="exact"/>
      <w:ind w:left="284" w:hanging="284"/>
      <w:jc w:val="both"/>
    </w:pPr>
    <w:rPr>
      <w:i/>
      <w:sz w:val="21"/>
      <w:lang w:eastAsia="en-GB"/>
    </w:rPr>
  </w:style>
  <w:style w:type="paragraph" w:customStyle="1" w:styleId="center">
    <w:name w:val="center"/>
    <w:basedOn w:val="Normale"/>
    <w:rsid w:val="002B6B7A"/>
    <w:pPr>
      <w:spacing w:before="100" w:beforeAutospacing="1" w:after="100" w:afterAutospacing="1"/>
    </w:pPr>
    <w:rPr>
      <w:rFonts w:ascii="Times" w:hAnsi="Times"/>
      <w:sz w:val="20"/>
      <w:szCs w:val="20"/>
    </w:rPr>
  </w:style>
  <w:style w:type="character" w:customStyle="1" w:styleId="numeropagina0">
    <w:name w:val="numeropagina"/>
    <w:rsid w:val="002B6B7A"/>
  </w:style>
  <w:style w:type="paragraph" w:customStyle="1" w:styleId="Suddivisionetitolata">
    <w:name w:val="Suddivisione titolata"/>
    <w:uiPriority w:val="99"/>
    <w:qFormat/>
    <w:rsid w:val="002B6B7A"/>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2B6B7A"/>
    <w:pPr>
      <w:autoSpaceDE w:val="0"/>
      <w:autoSpaceDN w:val="0"/>
      <w:adjustRightInd w:val="0"/>
      <w:spacing w:after="120" w:line="360" w:lineRule="auto"/>
      <w:jc w:val="both"/>
      <w:outlineLvl w:val="1"/>
    </w:pPr>
    <w:rPr>
      <w:rFonts w:ascii="Garamond" w:hAnsi="Garamond" w:cs="Garamond"/>
      <w:b/>
      <w:u w:val="single"/>
      <w:lang w:eastAsia="en-US"/>
    </w:rPr>
  </w:style>
  <w:style w:type="paragraph" w:customStyle="1" w:styleId="Dicituratitolo">
    <w:name w:val="Dicitura titolo"/>
    <w:qFormat/>
    <w:rsid w:val="002B6B7A"/>
    <w:pPr>
      <w:spacing w:before="600" w:after="60"/>
      <w:jc w:val="center"/>
    </w:pPr>
    <w:rPr>
      <w:rFonts w:ascii="Calibri" w:hAnsi="Calibri"/>
      <w:b/>
      <w:color w:val="7F7F7F"/>
      <w:sz w:val="40"/>
      <w:szCs w:val="40"/>
    </w:rPr>
  </w:style>
  <w:style w:type="paragraph" w:customStyle="1" w:styleId="DicituraCapo">
    <w:name w:val="Dicitura Capo"/>
    <w:qFormat/>
    <w:rsid w:val="002B6B7A"/>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2B6B7A"/>
    <w:pPr>
      <w:spacing w:before="0" w:after="0"/>
    </w:pPr>
    <w:rPr>
      <w:color w:val="auto"/>
      <w:sz w:val="27"/>
    </w:rPr>
  </w:style>
  <w:style w:type="paragraph" w:customStyle="1" w:styleId="Titolodeltitolo">
    <w:name w:val="Titolo del titolo"/>
    <w:qFormat/>
    <w:rsid w:val="002B6B7A"/>
    <w:pPr>
      <w:jc w:val="center"/>
    </w:pPr>
    <w:rPr>
      <w:rFonts w:ascii="Calibri" w:hAnsi="Calibri"/>
      <w:b/>
      <w:i/>
      <w:sz w:val="32"/>
      <w:szCs w:val="32"/>
    </w:rPr>
  </w:style>
  <w:style w:type="paragraph" w:customStyle="1" w:styleId="Capoversoformula0">
    <w:name w:val="Capoverso formula"/>
    <w:qFormat/>
    <w:rsid w:val="002B6B7A"/>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2B6B7A"/>
    <w:pPr>
      <w:spacing w:before="122"/>
    </w:pPr>
    <w:rPr>
      <w:spacing w:val="-1"/>
    </w:rPr>
  </w:style>
  <w:style w:type="paragraph" w:customStyle="1" w:styleId="Capoversocommentomezzarigasotto">
    <w:name w:val="Capoverso commento mezza riga sotto"/>
    <w:basedOn w:val="Capoversocommento0"/>
    <w:qFormat/>
    <w:rsid w:val="002B6B7A"/>
    <w:pPr>
      <w:spacing w:after="122"/>
    </w:pPr>
    <w:rPr>
      <w:spacing w:val="-1"/>
    </w:rPr>
  </w:style>
  <w:style w:type="paragraph" w:customStyle="1" w:styleId="Testonotepipagina">
    <w:name w:val="Testo note piè pagina"/>
    <w:qFormat/>
    <w:rsid w:val="002B6B7A"/>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2B6B7A"/>
    <w:pPr>
      <w:spacing w:line="240" w:lineRule="auto"/>
    </w:pPr>
    <w:rPr>
      <w:sz w:val="27"/>
    </w:rPr>
  </w:style>
  <w:style w:type="paragraph" w:customStyle="1" w:styleId="Titolodellasezione">
    <w:name w:val="Titolo della sezione"/>
    <w:qFormat/>
    <w:rsid w:val="002B6B7A"/>
    <w:pPr>
      <w:jc w:val="center"/>
    </w:pPr>
    <w:rPr>
      <w:rFonts w:ascii="Calibri" w:hAnsi="Calibri"/>
      <w:b/>
      <w:i/>
      <w:sz w:val="26"/>
      <w:szCs w:val="25"/>
    </w:rPr>
  </w:style>
  <w:style w:type="paragraph" w:customStyle="1" w:styleId="Dicituracapo0">
    <w:name w:val="Dicitura capo"/>
    <w:basedOn w:val="Dicituraarticolo"/>
    <w:qFormat/>
    <w:rsid w:val="002B6B7A"/>
    <w:pPr>
      <w:spacing w:line="240" w:lineRule="auto"/>
    </w:pPr>
    <w:rPr>
      <w:sz w:val="28"/>
      <w:szCs w:val="28"/>
    </w:rPr>
  </w:style>
  <w:style w:type="character" w:customStyle="1" w:styleId="PidipaginaCarattere1">
    <w:name w:val="Piè di pagina Carattere1"/>
    <w:uiPriority w:val="99"/>
    <w:rsid w:val="002B6B7A"/>
    <w:rPr>
      <w:rFonts w:ascii="Arial Narrow" w:eastAsia="Batang" w:hAnsi="Arial Narrow" w:cs="Arial Narrow"/>
      <w:lang w:val="de-DE" w:eastAsia="de-DE"/>
    </w:rPr>
  </w:style>
  <w:style w:type="character" w:customStyle="1" w:styleId="IntestazioneCarattere1">
    <w:name w:val="Intestazione Carattere1"/>
    <w:uiPriority w:val="99"/>
    <w:rsid w:val="002B6B7A"/>
    <w:rPr>
      <w:rFonts w:ascii="Arial Narrow" w:hAnsi="Arial Narrow" w:cs="Arial Narrow"/>
      <w:lang w:val="de-DE" w:eastAsia="de-DE"/>
    </w:rPr>
  </w:style>
  <w:style w:type="character" w:customStyle="1" w:styleId="CapoversoCarattere2">
    <w:name w:val="Capoverso Carattere2"/>
    <w:uiPriority w:val="99"/>
    <w:rsid w:val="002B6B7A"/>
    <w:rPr>
      <w:rFonts w:ascii="Simoncini Garamond" w:hAnsi="Simoncini Garamond" w:cs="Simoncini Garamond"/>
      <w:sz w:val="22"/>
      <w:szCs w:val="22"/>
      <w:lang w:val="it-IT" w:eastAsia="it-IT"/>
    </w:rPr>
  </w:style>
  <w:style w:type="paragraph" w:customStyle="1" w:styleId="Titolodellaparte">
    <w:name w:val="Titolo della parte"/>
    <w:uiPriority w:val="99"/>
    <w:rsid w:val="002B6B7A"/>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2B6B7A"/>
    <w:rPr>
      <w:rFonts w:ascii="Friz Quadrata" w:hAnsi="Friz Quadrata" w:cs="Friz Quadrata"/>
      <w:sz w:val="19"/>
      <w:szCs w:val="19"/>
      <w:lang w:val="it-IT" w:eastAsia="it-IT"/>
    </w:rPr>
  </w:style>
  <w:style w:type="character" w:customStyle="1" w:styleId="ParagrafoCarattere">
    <w:name w:val="Paragrafo Carattere"/>
    <w:uiPriority w:val="99"/>
    <w:rsid w:val="002B6B7A"/>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2B6B7A"/>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2B6B7A"/>
    <w:pPr>
      <w:widowControl w:val="0"/>
      <w:spacing w:line="240" w:lineRule="atLeast"/>
      <w:jc w:val="center"/>
    </w:pPr>
    <w:rPr>
      <w:rFonts w:ascii="Arial Narrow" w:hAnsi="Arial Narrow" w:cs="Arial Narrow"/>
    </w:rPr>
  </w:style>
  <w:style w:type="paragraph" w:customStyle="1" w:styleId="p8">
    <w:name w:val="p8"/>
    <w:basedOn w:val="Normale"/>
    <w:uiPriority w:val="99"/>
    <w:rsid w:val="002B6B7A"/>
    <w:pPr>
      <w:widowControl w:val="0"/>
      <w:tabs>
        <w:tab w:val="left" w:pos="1680"/>
      </w:tabs>
      <w:spacing w:line="220" w:lineRule="atLeast"/>
      <w:ind w:firstLine="288"/>
      <w:jc w:val="both"/>
    </w:pPr>
    <w:rPr>
      <w:rFonts w:ascii="Arial Narrow" w:hAnsi="Arial Narrow" w:cs="Arial Narrow"/>
    </w:rPr>
  </w:style>
  <w:style w:type="paragraph" w:customStyle="1" w:styleId="p1">
    <w:name w:val="p1"/>
    <w:basedOn w:val="Normale"/>
    <w:uiPriority w:val="99"/>
    <w:rsid w:val="002B6B7A"/>
    <w:pPr>
      <w:widowControl w:val="0"/>
      <w:tabs>
        <w:tab w:val="left" w:pos="2160"/>
        <w:tab w:val="left" w:pos="2820"/>
      </w:tabs>
      <w:spacing w:line="480" w:lineRule="atLeast"/>
      <w:ind w:left="720" w:firstLine="720"/>
      <w:jc w:val="both"/>
    </w:pPr>
    <w:rPr>
      <w:rFonts w:ascii="Arial Narrow" w:hAnsi="Arial Narrow" w:cs="Arial Narrow"/>
    </w:rPr>
  </w:style>
  <w:style w:type="paragraph" w:customStyle="1" w:styleId="p3">
    <w:name w:val="p3"/>
    <w:basedOn w:val="Normale"/>
    <w:uiPriority w:val="99"/>
    <w:rsid w:val="002B6B7A"/>
    <w:pPr>
      <w:widowControl w:val="0"/>
      <w:tabs>
        <w:tab w:val="left" w:pos="1540"/>
        <w:tab w:val="left" w:pos="2180"/>
      </w:tabs>
      <w:spacing w:line="500" w:lineRule="atLeast"/>
      <w:ind w:left="144" w:firstLine="576"/>
      <w:jc w:val="both"/>
    </w:pPr>
    <w:rPr>
      <w:rFonts w:ascii="Arial Narrow" w:hAnsi="Arial Narrow" w:cs="Arial Narrow"/>
    </w:rPr>
  </w:style>
  <w:style w:type="paragraph" w:customStyle="1" w:styleId="p12">
    <w:name w:val="p12"/>
    <w:basedOn w:val="Normale"/>
    <w:uiPriority w:val="99"/>
    <w:rsid w:val="002B6B7A"/>
    <w:pPr>
      <w:widowControl w:val="0"/>
      <w:tabs>
        <w:tab w:val="left" w:pos="2080"/>
      </w:tabs>
      <w:spacing w:line="240" w:lineRule="atLeast"/>
      <w:ind w:left="640"/>
    </w:pPr>
    <w:rPr>
      <w:rFonts w:ascii="Arial Narrow" w:hAnsi="Arial Narrow" w:cs="Arial Narrow"/>
    </w:rPr>
  </w:style>
  <w:style w:type="paragraph" w:customStyle="1" w:styleId="p5">
    <w:name w:val="p5"/>
    <w:basedOn w:val="Normale"/>
    <w:uiPriority w:val="99"/>
    <w:rsid w:val="002B6B7A"/>
    <w:pPr>
      <w:widowControl w:val="0"/>
      <w:tabs>
        <w:tab w:val="left" w:pos="1500"/>
      </w:tabs>
      <w:spacing w:line="240" w:lineRule="atLeast"/>
      <w:ind w:left="60"/>
      <w:jc w:val="both"/>
    </w:pPr>
    <w:rPr>
      <w:rFonts w:ascii="Arial Narrow" w:hAnsi="Arial Narrow" w:cs="Arial Narrow"/>
    </w:rPr>
  </w:style>
  <w:style w:type="paragraph" w:customStyle="1" w:styleId="Testonotaapipagina">
    <w:name w:val="Testo nota a piè pagina"/>
    <w:basedOn w:val="Testonotaapidipagina"/>
    <w:uiPriority w:val="99"/>
    <w:rsid w:val="002B6B7A"/>
    <w:pPr>
      <w:widowControl/>
      <w:spacing w:line="220" w:lineRule="exact"/>
    </w:pPr>
    <w:rPr>
      <w:rFonts w:ascii="Simoncini Garamond" w:hAnsi="Simoncini Garamond"/>
      <w:sz w:val="19"/>
      <w:u w:color="000000"/>
    </w:rPr>
  </w:style>
  <w:style w:type="paragraph" w:customStyle="1" w:styleId="Stile">
    <w:name w:val="Stile"/>
    <w:basedOn w:val="Testonotaapidipagina"/>
    <w:uiPriority w:val="99"/>
    <w:rsid w:val="002B6B7A"/>
    <w:pPr>
      <w:widowControl/>
      <w:spacing w:line="220" w:lineRule="exact"/>
    </w:pPr>
    <w:rPr>
      <w:rFonts w:ascii="Simoncini Garamond" w:hAnsi="Simoncini Garamond"/>
      <w:sz w:val="19"/>
    </w:rPr>
  </w:style>
  <w:style w:type="character" w:customStyle="1" w:styleId="StileCarattere">
    <w:name w:val="Stile Carattere"/>
    <w:uiPriority w:val="99"/>
    <w:rsid w:val="002B6B7A"/>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2B6B7A"/>
    <w:pPr>
      <w:spacing w:before="60" w:line="180" w:lineRule="exact"/>
    </w:pPr>
    <w:rPr>
      <w:i/>
      <w:iCs/>
      <w:sz w:val="15"/>
      <w:szCs w:val="15"/>
    </w:rPr>
  </w:style>
  <w:style w:type="paragraph" w:customStyle="1" w:styleId="Fonte">
    <w:name w:val="Fonte"/>
    <w:basedOn w:val="IntermedioCarattere"/>
    <w:uiPriority w:val="99"/>
    <w:rsid w:val="002B6B7A"/>
    <w:pPr>
      <w:spacing w:before="120" w:line="160" w:lineRule="exact"/>
    </w:pPr>
    <w:rPr>
      <w:sz w:val="14"/>
      <w:szCs w:val="14"/>
    </w:rPr>
  </w:style>
  <w:style w:type="character" w:styleId="Rimandocommento">
    <w:name w:val="annotation reference"/>
    <w:uiPriority w:val="99"/>
    <w:rsid w:val="002B6B7A"/>
    <w:rPr>
      <w:rFonts w:ascii="Times New Roman" w:hAnsi="Times New Roman" w:cs="Times New Roman"/>
      <w:sz w:val="16"/>
      <w:szCs w:val="16"/>
    </w:rPr>
  </w:style>
  <w:style w:type="paragraph" w:styleId="Testocommento">
    <w:name w:val="annotation text"/>
    <w:basedOn w:val="Normale"/>
    <w:link w:val="TestocommentoCarattere"/>
    <w:uiPriority w:val="99"/>
    <w:rsid w:val="002B6B7A"/>
    <w:rPr>
      <w:sz w:val="20"/>
      <w:szCs w:val="20"/>
    </w:rPr>
  </w:style>
  <w:style w:type="character" w:customStyle="1" w:styleId="TestocommentoCarattere">
    <w:name w:val="Testo commento Carattere"/>
    <w:basedOn w:val="Carpredefinitoparagrafo"/>
    <w:link w:val="Testocommento"/>
    <w:uiPriority w:val="99"/>
    <w:rsid w:val="002B6B7A"/>
  </w:style>
  <w:style w:type="paragraph" w:styleId="Soggettocommento">
    <w:name w:val="annotation subject"/>
    <w:basedOn w:val="Testocommento"/>
    <w:next w:val="Testocommento"/>
    <w:link w:val="SoggettocommentoCarattere"/>
    <w:uiPriority w:val="99"/>
    <w:rsid w:val="002B6B7A"/>
    <w:rPr>
      <w:b/>
      <w:bCs/>
    </w:rPr>
  </w:style>
  <w:style w:type="character" w:customStyle="1" w:styleId="SoggettocommentoCarattere">
    <w:name w:val="Soggetto commento Carattere"/>
    <w:basedOn w:val="TestocommentoCarattere"/>
    <w:link w:val="Soggettocommento"/>
    <w:uiPriority w:val="99"/>
    <w:rsid w:val="002B6B7A"/>
    <w:rPr>
      <w:b/>
      <w:bCs/>
    </w:rPr>
  </w:style>
  <w:style w:type="character" w:customStyle="1" w:styleId="IntermedioCarattereCarattere">
    <w:name w:val="Intermedio Carattere Carattere"/>
    <w:uiPriority w:val="99"/>
    <w:rsid w:val="002B6B7A"/>
    <w:rPr>
      <w:rFonts w:ascii="Helvetica" w:hAnsi="Helvetica" w:cs="Helvetica"/>
      <w:sz w:val="17"/>
      <w:szCs w:val="17"/>
      <w:lang w:val="it-IT" w:eastAsia="it-IT"/>
    </w:rPr>
  </w:style>
  <w:style w:type="character" w:customStyle="1" w:styleId="FonteCarattere">
    <w:name w:val="Fonte Carattere"/>
    <w:uiPriority w:val="99"/>
    <w:rsid w:val="002B6B7A"/>
    <w:rPr>
      <w:rFonts w:ascii="Helvetica" w:hAnsi="Helvetica" w:cs="Helvetica"/>
      <w:sz w:val="17"/>
      <w:szCs w:val="17"/>
      <w:lang w:val="it-IT" w:eastAsia="it-IT"/>
    </w:rPr>
  </w:style>
  <w:style w:type="character" w:customStyle="1" w:styleId="CapoversoCarattere1">
    <w:name w:val="Capoverso Carattere1"/>
    <w:uiPriority w:val="99"/>
    <w:rsid w:val="002B6B7A"/>
    <w:rPr>
      <w:rFonts w:ascii="Simoncini Garamond" w:hAnsi="Simoncini Garamond" w:cs="Simoncini Garamond"/>
      <w:sz w:val="22"/>
      <w:szCs w:val="22"/>
      <w:lang w:val="it-IT" w:eastAsia="it-IT"/>
    </w:rPr>
  </w:style>
  <w:style w:type="paragraph" w:customStyle="1" w:styleId="TITOLO1-PARTE">
    <w:name w:val="TITOLO 1-PARTE"/>
    <w:basedOn w:val="Corpotesto"/>
    <w:uiPriority w:val="99"/>
    <w:rsid w:val="002B6B7A"/>
    <w:pPr>
      <w:autoSpaceDE/>
      <w:autoSpaceDN/>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2B6B7A"/>
    <w:pPr>
      <w:numPr>
        <w:numId w:val="6"/>
      </w:numPr>
      <w:tabs>
        <w:tab w:val="clear" w:pos="1494"/>
      </w:tabs>
      <w:spacing w:before="240" w:after="360"/>
      <w:ind w:left="357" w:hanging="357"/>
    </w:pPr>
    <w:rPr>
      <w:rFonts w:ascii="Garamond" w:hAnsi="Garamond" w:cs="Garamond"/>
      <w:i/>
      <w:iCs/>
      <w:smallCaps/>
    </w:rPr>
  </w:style>
  <w:style w:type="paragraph" w:customStyle="1" w:styleId="TITOLO3-CAPITOLO">
    <w:name w:val="TITOLO 3 - CAPITOLO"/>
    <w:basedOn w:val="Normale"/>
    <w:next w:val="Normale"/>
    <w:autoRedefine/>
    <w:uiPriority w:val="99"/>
    <w:rsid w:val="002B6B7A"/>
    <w:pPr>
      <w:keepNext/>
      <w:tabs>
        <w:tab w:val="num" w:pos="567"/>
      </w:tabs>
      <w:spacing w:before="720" w:after="360"/>
    </w:pPr>
    <w:rPr>
      <w:rFonts w:ascii="Garamond" w:hAnsi="Garamond" w:cs="Garamond"/>
      <w:i/>
      <w:iCs/>
    </w:rPr>
  </w:style>
  <w:style w:type="paragraph" w:customStyle="1" w:styleId="TITOLO4-PARAGRAFO">
    <w:name w:val="TITOLO 4 - PARAGRAFO"/>
    <w:basedOn w:val="Normale"/>
    <w:uiPriority w:val="99"/>
    <w:rsid w:val="002B6B7A"/>
    <w:pPr>
      <w:keepNext/>
      <w:spacing w:before="480" w:after="240"/>
      <w:ind w:left="1639" w:hanging="505"/>
    </w:pPr>
    <w:rPr>
      <w:rFonts w:ascii="Garamond" w:hAnsi="Garamond" w:cs="Garamond"/>
      <w:i/>
      <w:iCs/>
      <w:sz w:val="22"/>
      <w:szCs w:val="22"/>
    </w:rPr>
  </w:style>
  <w:style w:type="paragraph" w:customStyle="1" w:styleId="base">
    <w:name w:val="base"/>
    <w:basedOn w:val="Normale"/>
    <w:uiPriority w:val="99"/>
    <w:rsid w:val="002B6B7A"/>
    <w:pPr>
      <w:ind w:firstLine="454"/>
      <w:jc w:val="both"/>
    </w:pPr>
    <w:rPr>
      <w:rFonts w:ascii="Garamond" w:hAnsi="Garamond" w:cs="Garamond"/>
      <w:sz w:val="22"/>
      <w:szCs w:val="22"/>
    </w:rPr>
  </w:style>
  <w:style w:type="paragraph" w:customStyle="1" w:styleId="Testodelblocco1">
    <w:name w:val="Testo del blocco1"/>
    <w:basedOn w:val="Normale"/>
    <w:uiPriority w:val="99"/>
    <w:rsid w:val="002B6B7A"/>
    <w:pPr>
      <w:tabs>
        <w:tab w:val="left" w:pos="4820"/>
      </w:tabs>
      <w:ind w:left="-227" w:right="992"/>
      <w:jc w:val="both"/>
    </w:pPr>
    <w:rPr>
      <w:rFonts w:ascii="Courier" w:hAnsi="Courier" w:cs="Courier"/>
      <w:sz w:val="28"/>
      <w:szCs w:val="28"/>
    </w:rPr>
  </w:style>
  <w:style w:type="paragraph" w:customStyle="1" w:styleId="Corpodeltesto21">
    <w:name w:val="Corpo del testo 21"/>
    <w:basedOn w:val="Normale"/>
    <w:uiPriority w:val="99"/>
    <w:rsid w:val="002B6B7A"/>
    <w:pPr>
      <w:jc w:val="both"/>
    </w:pPr>
    <w:rPr>
      <w:rFonts w:ascii="New York" w:hAnsi="New York" w:cs="New York"/>
    </w:rPr>
  </w:style>
  <w:style w:type="paragraph" w:customStyle="1" w:styleId="CapoversoCarattereCarattere">
    <w:name w:val="Capoverso Carattere Carattere"/>
    <w:uiPriority w:val="99"/>
    <w:rsid w:val="002B6B7A"/>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2B6B7A"/>
    <w:rPr>
      <w:rFonts w:ascii="Simoncini Garamond" w:hAnsi="Simoncini Garamond" w:cs="Simoncini Garamond"/>
      <w:sz w:val="22"/>
      <w:szCs w:val="22"/>
      <w:lang w:val="it-IT" w:eastAsia="it-IT"/>
    </w:rPr>
  </w:style>
  <w:style w:type="paragraph" w:customStyle="1" w:styleId="vr">
    <w:name w:val="vr"/>
    <w:basedOn w:val="Normale"/>
    <w:uiPriority w:val="99"/>
    <w:rsid w:val="002B6B7A"/>
    <w:pPr>
      <w:spacing w:before="20" w:after="20"/>
    </w:pPr>
    <w:rPr>
      <w:rFonts w:ascii="Arial Narrow" w:hAnsi="Arial Narrow" w:cs="Arial Narrow"/>
      <w:lang w:val="en-US" w:eastAsia="en-US"/>
    </w:rPr>
  </w:style>
  <w:style w:type="character" w:customStyle="1" w:styleId="IntermedioCarattereCarattereCarattere">
    <w:name w:val="Intermedio Carattere Carattere Carattere"/>
    <w:uiPriority w:val="99"/>
    <w:rsid w:val="002B6B7A"/>
    <w:rPr>
      <w:rFonts w:ascii="Helvetica" w:hAnsi="Helvetica" w:cs="Helvetica"/>
      <w:sz w:val="17"/>
      <w:szCs w:val="17"/>
      <w:lang w:val="it-IT" w:eastAsia="it-IT"/>
    </w:rPr>
  </w:style>
  <w:style w:type="paragraph" w:customStyle="1" w:styleId="Graphic">
    <w:name w:val="Graphic"/>
    <w:basedOn w:val="Firma"/>
    <w:uiPriority w:val="99"/>
    <w:rsid w:val="002B6B7A"/>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2B6B7A"/>
    <w:pPr>
      <w:autoSpaceDE w:val="0"/>
      <w:autoSpaceDN w:val="0"/>
    </w:pPr>
    <w:rPr>
      <w:rFonts w:ascii="Arial Narrow" w:hAnsi="Arial Narrow"/>
      <w:sz w:val="20"/>
      <w:szCs w:val="20"/>
      <w:lang w:val="de-DE" w:eastAsia="de-DE"/>
    </w:rPr>
  </w:style>
  <w:style w:type="character" w:customStyle="1" w:styleId="FirmaCarattere">
    <w:name w:val="Firma Carattere"/>
    <w:basedOn w:val="Carpredefinitoparagrafo"/>
    <w:link w:val="Firma"/>
    <w:uiPriority w:val="99"/>
    <w:rsid w:val="002B6B7A"/>
    <w:rPr>
      <w:rFonts w:ascii="Arial Narrow" w:hAnsi="Arial Narrow"/>
      <w:lang w:val="de-DE" w:eastAsia="de-DE"/>
    </w:rPr>
  </w:style>
  <w:style w:type="paragraph" w:customStyle="1" w:styleId="c8">
    <w:name w:val="c8"/>
    <w:basedOn w:val="Normale"/>
    <w:uiPriority w:val="99"/>
    <w:rsid w:val="002B6B7A"/>
    <w:pPr>
      <w:spacing w:line="240" w:lineRule="atLeast"/>
      <w:jc w:val="center"/>
    </w:pPr>
    <w:rPr>
      <w:rFonts w:ascii="Arial Narrow" w:hAnsi="Arial Narrow" w:cs="Arial Narrow"/>
      <w:lang w:eastAsia="de-DE"/>
    </w:rPr>
  </w:style>
  <w:style w:type="paragraph" w:customStyle="1" w:styleId="DicituraParte">
    <w:name w:val="Dicitura Parte"/>
    <w:uiPriority w:val="99"/>
    <w:rsid w:val="002B6B7A"/>
    <w:pPr>
      <w:jc w:val="right"/>
    </w:pPr>
    <w:rPr>
      <w:rFonts w:ascii="Friz Quadrata" w:hAnsi="Friz Quadrata" w:cs="Friz Quadrata"/>
      <w:sz w:val="34"/>
      <w:szCs w:val="34"/>
    </w:rPr>
  </w:style>
  <w:style w:type="paragraph" w:customStyle="1" w:styleId="TitolodellaParte0">
    <w:name w:val="Titolo della Parte"/>
    <w:uiPriority w:val="99"/>
    <w:rsid w:val="002B6B7A"/>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2B6B7A"/>
    <w:pPr>
      <w:widowControl w:val="0"/>
      <w:tabs>
        <w:tab w:val="left" w:pos="360"/>
      </w:tabs>
      <w:jc w:val="right"/>
    </w:pPr>
    <w:rPr>
      <w:rFonts w:ascii="Friz Quadrata" w:hAnsi="Friz Quadrata" w:cs="Friz Quadrata"/>
      <w:b/>
      <w:bCs/>
      <w:sz w:val="36"/>
      <w:szCs w:val="36"/>
    </w:rPr>
  </w:style>
  <w:style w:type="character" w:customStyle="1" w:styleId="CarattereCarattere100">
    <w:name w:val="Carattere Carattere10"/>
    <w:uiPriority w:val="99"/>
    <w:rsid w:val="002B6B7A"/>
    <w:rPr>
      <w:sz w:val="22"/>
      <w:szCs w:val="22"/>
      <w:lang w:val="en-GB" w:eastAsia="ar-SA" w:bidi="ar-SA"/>
    </w:rPr>
  </w:style>
  <w:style w:type="character" w:customStyle="1" w:styleId="WW8Num3z0">
    <w:name w:val="WW8Num3z0"/>
    <w:rsid w:val="002B6B7A"/>
    <w:rPr>
      <w:rFonts w:ascii="Symbol" w:hAnsi="Symbol" w:cs="Symbol"/>
      <w:sz w:val="18"/>
      <w:szCs w:val="18"/>
    </w:rPr>
  </w:style>
  <w:style w:type="character" w:customStyle="1" w:styleId="WW8Num4z0">
    <w:name w:val="WW8Num4z0"/>
    <w:rsid w:val="002B6B7A"/>
    <w:rPr>
      <w:rFonts w:ascii="Symbol" w:hAnsi="Symbol" w:cs="Symbol"/>
      <w:color w:val="000000"/>
      <w:sz w:val="22"/>
      <w:szCs w:val="22"/>
    </w:rPr>
  </w:style>
  <w:style w:type="character" w:customStyle="1" w:styleId="WW8Num5z0">
    <w:name w:val="WW8Num5z0"/>
    <w:rsid w:val="002B6B7A"/>
    <w:rPr>
      <w:rFonts w:ascii="Wingdings" w:hAnsi="Wingdings" w:cs="Wingdings"/>
      <w:sz w:val="18"/>
      <w:szCs w:val="18"/>
    </w:rPr>
  </w:style>
  <w:style w:type="character" w:customStyle="1" w:styleId="WW8Num6z0">
    <w:name w:val="WW8Num6z0"/>
    <w:rsid w:val="002B6B7A"/>
    <w:rPr>
      <w:rFonts w:ascii="Symbol" w:hAnsi="Symbol" w:cs="Symbol"/>
      <w:sz w:val="18"/>
      <w:szCs w:val="18"/>
    </w:rPr>
  </w:style>
  <w:style w:type="character" w:customStyle="1" w:styleId="WW8Num7z0">
    <w:name w:val="WW8Num7z0"/>
    <w:rsid w:val="002B6B7A"/>
    <w:rPr>
      <w:rFonts w:ascii="Symbol" w:hAnsi="Symbol" w:cs="Symbol"/>
      <w:color w:val="000000"/>
      <w:sz w:val="22"/>
      <w:szCs w:val="22"/>
    </w:rPr>
  </w:style>
  <w:style w:type="character" w:customStyle="1" w:styleId="WW8Num8z0">
    <w:name w:val="WW8Num8z0"/>
    <w:rsid w:val="002B6B7A"/>
    <w:rPr>
      <w:rFonts w:ascii="Times New Roman" w:hAnsi="Times New Roman" w:cs="Times New Roman"/>
    </w:rPr>
  </w:style>
  <w:style w:type="character" w:customStyle="1" w:styleId="WW8Num10z0">
    <w:name w:val="WW8Num10z0"/>
    <w:rsid w:val="002B6B7A"/>
    <w:rPr>
      <w:rFonts w:ascii="Symbol" w:hAnsi="Symbol" w:cs="Symbol"/>
      <w:sz w:val="18"/>
      <w:szCs w:val="18"/>
    </w:rPr>
  </w:style>
  <w:style w:type="character" w:customStyle="1" w:styleId="WW8Num11z0">
    <w:name w:val="WW8Num11z0"/>
    <w:rsid w:val="002B6B7A"/>
    <w:rPr>
      <w:rFonts w:ascii="Wingdings" w:hAnsi="Wingdings" w:cs="Wingdings"/>
      <w:sz w:val="18"/>
      <w:szCs w:val="18"/>
    </w:rPr>
  </w:style>
  <w:style w:type="character" w:customStyle="1" w:styleId="Carpredefinitoparagrafo4">
    <w:name w:val="Car. predefinito paragrafo4"/>
    <w:uiPriority w:val="99"/>
    <w:rsid w:val="002B6B7A"/>
  </w:style>
  <w:style w:type="character" w:customStyle="1" w:styleId="Absatz-Standardschriftart">
    <w:name w:val="Absatz-Standardschriftart"/>
    <w:uiPriority w:val="99"/>
    <w:rsid w:val="002B6B7A"/>
  </w:style>
  <w:style w:type="character" w:customStyle="1" w:styleId="WW-Absatz-Standardschriftart">
    <w:name w:val="WW-Absatz-Standardschriftart"/>
    <w:uiPriority w:val="99"/>
    <w:rsid w:val="002B6B7A"/>
  </w:style>
  <w:style w:type="character" w:customStyle="1" w:styleId="WW8Num9z0">
    <w:name w:val="WW8Num9z0"/>
    <w:rsid w:val="002B6B7A"/>
    <w:rPr>
      <w:rFonts w:ascii="Symbol" w:hAnsi="Symbol" w:cs="Symbol"/>
      <w:sz w:val="18"/>
      <w:szCs w:val="18"/>
    </w:rPr>
  </w:style>
  <w:style w:type="character" w:customStyle="1" w:styleId="WW8Num12z0">
    <w:name w:val="WW8Num12z0"/>
    <w:rsid w:val="002B6B7A"/>
    <w:rPr>
      <w:rFonts w:ascii="Wingdings" w:hAnsi="Wingdings" w:cs="Wingdings"/>
      <w:sz w:val="18"/>
      <w:szCs w:val="18"/>
    </w:rPr>
  </w:style>
  <w:style w:type="character" w:customStyle="1" w:styleId="WW8Num12z1">
    <w:name w:val="WW8Num12z1"/>
    <w:rsid w:val="002B6B7A"/>
    <w:rPr>
      <w:rFonts w:ascii="Wingdings 2" w:hAnsi="Wingdings 2" w:cs="Wingdings 2"/>
      <w:sz w:val="18"/>
      <w:szCs w:val="18"/>
    </w:rPr>
  </w:style>
  <w:style w:type="character" w:customStyle="1" w:styleId="WW8Num12z2">
    <w:name w:val="WW8Num12z2"/>
    <w:rsid w:val="002B6B7A"/>
    <w:rPr>
      <w:rFonts w:ascii="StarSymbol" w:hAnsi="StarSymbol" w:cs="StarSymbol"/>
      <w:sz w:val="18"/>
      <w:szCs w:val="18"/>
    </w:rPr>
  </w:style>
  <w:style w:type="character" w:customStyle="1" w:styleId="WW8Num12z3">
    <w:name w:val="WW8Num12z3"/>
    <w:rsid w:val="002B6B7A"/>
    <w:rPr>
      <w:rFonts w:ascii="Symbol" w:hAnsi="Symbol" w:cs="Symbol"/>
    </w:rPr>
  </w:style>
  <w:style w:type="character" w:customStyle="1" w:styleId="Carpredefinitoparagrafo3">
    <w:name w:val="Car. predefinito paragrafo3"/>
    <w:uiPriority w:val="99"/>
    <w:rsid w:val="002B6B7A"/>
  </w:style>
  <w:style w:type="character" w:customStyle="1" w:styleId="WW-Absatz-Standardschriftart1">
    <w:name w:val="WW-Absatz-Standardschriftart1"/>
    <w:uiPriority w:val="99"/>
    <w:rsid w:val="002B6B7A"/>
  </w:style>
  <w:style w:type="character" w:customStyle="1" w:styleId="WW-Absatz-Standardschriftart11">
    <w:name w:val="WW-Absatz-Standardschriftart11"/>
    <w:uiPriority w:val="99"/>
    <w:rsid w:val="002B6B7A"/>
  </w:style>
  <w:style w:type="character" w:customStyle="1" w:styleId="WW-Absatz-Standardschriftart111">
    <w:name w:val="WW-Absatz-Standardschriftart111"/>
    <w:uiPriority w:val="99"/>
    <w:rsid w:val="002B6B7A"/>
  </w:style>
  <w:style w:type="character" w:customStyle="1" w:styleId="WW-Absatz-Standardschriftart1111">
    <w:name w:val="WW-Absatz-Standardschriftart1111"/>
    <w:uiPriority w:val="99"/>
    <w:rsid w:val="002B6B7A"/>
  </w:style>
  <w:style w:type="character" w:customStyle="1" w:styleId="WW-Absatz-Standardschriftart11111">
    <w:name w:val="WW-Absatz-Standardschriftart11111"/>
    <w:uiPriority w:val="99"/>
    <w:rsid w:val="002B6B7A"/>
  </w:style>
  <w:style w:type="character" w:customStyle="1" w:styleId="Carpredefinitoparagrafo2">
    <w:name w:val="Car. predefinito paragrafo2"/>
    <w:uiPriority w:val="99"/>
    <w:rsid w:val="002B6B7A"/>
  </w:style>
  <w:style w:type="character" w:customStyle="1" w:styleId="WW-Absatz-Standardschriftart111111">
    <w:name w:val="WW-Absatz-Standardschriftart111111"/>
    <w:uiPriority w:val="99"/>
    <w:rsid w:val="002B6B7A"/>
  </w:style>
  <w:style w:type="character" w:customStyle="1" w:styleId="WW8Num4z1">
    <w:name w:val="WW8Num4z1"/>
    <w:rsid w:val="002B6B7A"/>
    <w:rPr>
      <w:rFonts w:ascii="Wingdings 2" w:hAnsi="Wingdings 2" w:cs="Wingdings 2"/>
      <w:sz w:val="18"/>
      <w:szCs w:val="18"/>
    </w:rPr>
  </w:style>
  <w:style w:type="character" w:customStyle="1" w:styleId="WW8Num4z2">
    <w:name w:val="WW8Num4z2"/>
    <w:rsid w:val="002B6B7A"/>
    <w:rPr>
      <w:rFonts w:ascii="StarSymbol" w:hAnsi="StarSymbol" w:cs="StarSymbol"/>
      <w:sz w:val="18"/>
      <w:szCs w:val="18"/>
    </w:rPr>
  </w:style>
  <w:style w:type="character" w:customStyle="1" w:styleId="WW8Num11z1">
    <w:name w:val="WW8Num11z1"/>
    <w:rsid w:val="002B6B7A"/>
    <w:rPr>
      <w:rFonts w:ascii="Wingdings 2" w:hAnsi="Wingdings 2" w:cs="Wingdings 2"/>
      <w:sz w:val="18"/>
      <w:szCs w:val="18"/>
    </w:rPr>
  </w:style>
  <w:style w:type="character" w:customStyle="1" w:styleId="WW8Num11z2">
    <w:name w:val="WW8Num11z2"/>
    <w:rsid w:val="002B6B7A"/>
    <w:rPr>
      <w:rFonts w:ascii="StarSymbol" w:hAnsi="StarSymbol" w:cs="StarSymbol"/>
      <w:sz w:val="18"/>
      <w:szCs w:val="18"/>
    </w:rPr>
  </w:style>
  <w:style w:type="character" w:customStyle="1" w:styleId="WW8Num13z0">
    <w:name w:val="WW8Num13z0"/>
    <w:rsid w:val="002B6B7A"/>
    <w:rPr>
      <w:rFonts w:ascii="Wingdings" w:hAnsi="Wingdings" w:cs="Wingdings"/>
      <w:sz w:val="18"/>
      <w:szCs w:val="18"/>
    </w:rPr>
  </w:style>
  <w:style w:type="character" w:customStyle="1" w:styleId="WW8Num13z1">
    <w:name w:val="WW8Num13z1"/>
    <w:rsid w:val="002B6B7A"/>
    <w:rPr>
      <w:rFonts w:ascii="Wingdings 2" w:hAnsi="Wingdings 2" w:cs="Wingdings 2"/>
      <w:sz w:val="18"/>
      <w:szCs w:val="18"/>
    </w:rPr>
  </w:style>
  <w:style w:type="character" w:customStyle="1" w:styleId="WW8Num13z2">
    <w:name w:val="WW8Num13z2"/>
    <w:rsid w:val="002B6B7A"/>
    <w:rPr>
      <w:rFonts w:ascii="StarSymbol" w:hAnsi="StarSymbol" w:cs="StarSymbol"/>
      <w:sz w:val="18"/>
      <w:szCs w:val="18"/>
    </w:rPr>
  </w:style>
  <w:style w:type="character" w:customStyle="1" w:styleId="WW8Num14z0">
    <w:name w:val="WW8Num14z0"/>
    <w:rsid w:val="002B6B7A"/>
    <w:rPr>
      <w:rFonts w:ascii="Wingdings" w:hAnsi="Wingdings" w:cs="Wingdings"/>
      <w:sz w:val="18"/>
      <w:szCs w:val="18"/>
    </w:rPr>
  </w:style>
  <w:style w:type="character" w:customStyle="1" w:styleId="WW8Num14z1">
    <w:name w:val="WW8Num14z1"/>
    <w:rsid w:val="002B6B7A"/>
    <w:rPr>
      <w:rFonts w:ascii="Wingdings 2" w:hAnsi="Wingdings 2" w:cs="Wingdings 2"/>
      <w:sz w:val="18"/>
      <w:szCs w:val="18"/>
    </w:rPr>
  </w:style>
  <w:style w:type="character" w:customStyle="1" w:styleId="WW8Num14z2">
    <w:name w:val="WW8Num14z2"/>
    <w:rsid w:val="002B6B7A"/>
    <w:rPr>
      <w:rFonts w:ascii="StarSymbol" w:hAnsi="StarSymbol" w:cs="StarSymbol"/>
      <w:sz w:val="18"/>
      <w:szCs w:val="18"/>
    </w:rPr>
  </w:style>
  <w:style w:type="character" w:customStyle="1" w:styleId="WW-Absatz-Standardschriftart1111111">
    <w:name w:val="WW-Absatz-Standardschriftart1111111"/>
    <w:uiPriority w:val="99"/>
    <w:rsid w:val="002B6B7A"/>
  </w:style>
  <w:style w:type="character" w:customStyle="1" w:styleId="WW8Num2z0">
    <w:name w:val="WW8Num2z0"/>
    <w:rsid w:val="002B6B7A"/>
    <w:rPr>
      <w:rFonts w:ascii="Times New Roman" w:hAnsi="Times New Roman" w:cs="Times New Roman"/>
    </w:rPr>
  </w:style>
  <w:style w:type="character" w:customStyle="1" w:styleId="WW8Num5z1">
    <w:name w:val="WW8Num5z1"/>
    <w:rsid w:val="002B6B7A"/>
    <w:rPr>
      <w:rFonts w:ascii="Wingdings 2" w:hAnsi="Wingdings 2" w:cs="Wingdings 2"/>
      <w:sz w:val="18"/>
      <w:szCs w:val="18"/>
    </w:rPr>
  </w:style>
  <w:style w:type="character" w:customStyle="1" w:styleId="WW8Num5z2">
    <w:name w:val="WW8Num5z2"/>
    <w:rsid w:val="002B6B7A"/>
    <w:rPr>
      <w:rFonts w:ascii="StarSymbol" w:hAnsi="StarSymbol" w:cs="StarSymbol"/>
      <w:sz w:val="18"/>
      <w:szCs w:val="18"/>
    </w:rPr>
  </w:style>
  <w:style w:type="character" w:customStyle="1" w:styleId="WW-Absatz-Standardschriftart11111111">
    <w:name w:val="WW-Absatz-Standardschriftart11111111"/>
    <w:uiPriority w:val="99"/>
    <w:rsid w:val="002B6B7A"/>
  </w:style>
  <w:style w:type="character" w:customStyle="1" w:styleId="WW-Absatz-Standardschriftart111111111">
    <w:name w:val="WW-Absatz-Standardschriftart111111111"/>
    <w:uiPriority w:val="99"/>
    <w:rsid w:val="002B6B7A"/>
  </w:style>
  <w:style w:type="character" w:customStyle="1" w:styleId="WW-Absatz-Standardschriftart1111111111">
    <w:name w:val="WW-Absatz-Standardschriftart1111111111"/>
    <w:uiPriority w:val="99"/>
    <w:rsid w:val="002B6B7A"/>
  </w:style>
  <w:style w:type="character" w:customStyle="1" w:styleId="WW-Absatz-Standardschriftart11111111111">
    <w:name w:val="WW-Absatz-Standardschriftart11111111111"/>
    <w:uiPriority w:val="99"/>
    <w:rsid w:val="002B6B7A"/>
  </w:style>
  <w:style w:type="character" w:customStyle="1" w:styleId="WW-Absatz-Standardschriftart111111111111">
    <w:name w:val="WW-Absatz-Standardschriftart111111111111"/>
    <w:uiPriority w:val="99"/>
    <w:rsid w:val="002B6B7A"/>
  </w:style>
  <w:style w:type="character" w:customStyle="1" w:styleId="WW-Absatz-Standardschriftart1111111111111">
    <w:name w:val="WW-Absatz-Standardschriftart1111111111111"/>
    <w:uiPriority w:val="99"/>
    <w:rsid w:val="002B6B7A"/>
  </w:style>
  <w:style w:type="character" w:customStyle="1" w:styleId="WW-Absatz-Standardschriftart11111111111111">
    <w:name w:val="WW-Absatz-Standardschriftart11111111111111"/>
    <w:uiPriority w:val="99"/>
    <w:rsid w:val="002B6B7A"/>
  </w:style>
  <w:style w:type="character" w:customStyle="1" w:styleId="WW-Absatz-Standardschriftart111111111111111">
    <w:name w:val="WW-Absatz-Standardschriftart111111111111111"/>
    <w:uiPriority w:val="99"/>
    <w:rsid w:val="002B6B7A"/>
  </w:style>
  <w:style w:type="character" w:customStyle="1" w:styleId="WW-Absatz-Standardschriftart1111111111111111">
    <w:name w:val="WW-Absatz-Standardschriftart1111111111111111"/>
    <w:uiPriority w:val="99"/>
    <w:rsid w:val="002B6B7A"/>
  </w:style>
  <w:style w:type="character" w:customStyle="1" w:styleId="WW-Absatz-Standardschriftart11111111111111111">
    <w:name w:val="WW-Absatz-Standardschriftart11111111111111111"/>
    <w:uiPriority w:val="99"/>
    <w:rsid w:val="002B6B7A"/>
  </w:style>
  <w:style w:type="character" w:customStyle="1" w:styleId="WW-Absatz-Standardschriftart111111111111111111">
    <w:name w:val="WW-Absatz-Standardschriftart111111111111111111"/>
    <w:uiPriority w:val="99"/>
    <w:rsid w:val="002B6B7A"/>
  </w:style>
  <w:style w:type="character" w:customStyle="1" w:styleId="WW-Absatz-Standardschriftart1111111111111111111">
    <w:name w:val="WW-Absatz-Standardschriftart1111111111111111111"/>
    <w:uiPriority w:val="99"/>
    <w:rsid w:val="002B6B7A"/>
  </w:style>
  <w:style w:type="character" w:customStyle="1" w:styleId="Carpredefinitoparagrafo1">
    <w:name w:val="Car. predefinito paragrafo1"/>
    <w:rsid w:val="002B6B7A"/>
  </w:style>
  <w:style w:type="character" w:customStyle="1" w:styleId="Rimandocommento1">
    <w:name w:val="Rimando commento1"/>
    <w:uiPriority w:val="99"/>
    <w:rsid w:val="002B6B7A"/>
    <w:rPr>
      <w:sz w:val="16"/>
      <w:szCs w:val="16"/>
    </w:rPr>
  </w:style>
  <w:style w:type="character" w:customStyle="1" w:styleId="DateCarattere">
    <w:name w:val="Date Carattere"/>
    <w:uiPriority w:val="99"/>
    <w:rsid w:val="002B6B7A"/>
    <w:rPr>
      <w:color w:val="000000"/>
      <w:sz w:val="22"/>
      <w:szCs w:val="22"/>
      <w:lang w:val="it-IT" w:eastAsia="ar-SA" w:bidi="ar-SA"/>
    </w:rPr>
  </w:style>
  <w:style w:type="character" w:customStyle="1" w:styleId="Caratteredellanota">
    <w:name w:val="Carattere della nota"/>
    <w:rsid w:val="002B6B7A"/>
    <w:rPr>
      <w:vertAlign w:val="superscript"/>
    </w:rPr>
  </w:style>
  <w:style w:type="character" w:customStyle="1" w:styleId="Rimandonotaapidipagina1">
    <w:name w:val="Rimando nota a piè di pagina1"/>
    <w:uiPriority w:val="99"/>
    <w:rsid w:val="002B6B7A"/>
    <w:rPr>
      <w:vertAlign w:val="superscript"/>
    </w:rPr>
  </w:style>
  <w:style w:type="character" w:customStyle="1" w:styleId="Caratterenotadichiusura">
    <w:name w:val="Carattere nota di chiusura"/>
    <w:rsid w:val="002B6B7A"/>
    <w:rPr>
      <w:vertAlign w:val="superscript"/>
    </w:rPr>
  </w:style>
  <w:style w:type="character" w:customStyle="1" w:styleId="WW-Caratterenotadichiusura">
    <w:name w:val="WW-Carattere nota di chiusura"/>
    <w:rsid w:val="002B6B7A"/>
  </w:style>
  <w:style w:type="character" w:customStyle="1" w:styleId="Caratteredinumerazione">
    <w:name w:val="Carattere di numerazione"/>
    <w:rsid w:val="002B6B7A"/>
  </w:style>
  <w:style w:type="character" w:customStyle="1" w:styleId="WW8Num3z1">
    <w:name w:val="WW8Num3z1"/>
    <w:rsid w:val="002B6B7A"/>
    <w:rPr>
      <w:rFonts w:ascii="Symbol" w:hAnsi="Symbol" w:cs="Symbol"/>
      <w:color w:val="000000"/>
      <w:sz w:val="22"/>
      <w:szCs w:val="22"/>
    </w:rPr>
  </w:style>
  <w:style w:type="character" w:customStyle="1" w:styleId="WW8Num8z1">
    <w:name w:val="WW8Num8z1"/>
    <w:rsid w:val="002B6B7A"/>
    <w:rPr>
      <w:rFonts w:ascii="Courier New" w:hAnsi="Courier New" w:cs="Courier New"/>
    </w:rPr>
  </w:style>
  <w:style w:type="character" w:customStyle="1" w:styleId="WW8Num8z2">
    <w:name w:val="WW8Num8z2"/>
    <w:rsid w:val="002B6B7A"/>
    <w:rPr>
      <w:rFonts w:ascii="Wingdings" w:hAnsi="Wingdings" w:cs="Wingdings"/>
    </w:rPr>
  </w:style>
  <w:style w:type="character" w:customStyle="1" w:styleId="WW8Num8z3">
    <w:name w:val="WW8Num8z3"/>
    <w:rsid w:val="002B6B7A"/>
    <w:rPr>
      <w:rFonts w:ascii="Symbol" w:hAnsi="Symbol" w:cs="Symbol"/>
    </w:rPr>
  </w:style>
  <w:style w:type="character" w:customStyle="1" w:styleId="Rimandonotadichiusura1">
    <w:name w:val="Rimando nota di chiusura1"/>
    <w:uiPriority w:val="99"/>
    <w:rsid w:val="002B6B7A"/>
    <w:rPr>
      <w:vertAlign w:val="superscript"/>
    </w:rPr>
  </w:style>
  <w:style w:type="character" w:customStyle="1" w:styleId="Punti">
    <w:name w:val="Punti"/>
    <w:rsid w:val="002B6B7A"/>
    <w:rPr>
      <w:rFonts w:ascii="StarSymbol" w:hAnsi="StarSymbol" w:cs="StarSymbol"/>
      <w:sz w:val="18"/>
      <w:szCs w:val="18"/>
    </w:rPr>
  </w:style>
  <w:style w:type="character" w:customStyle="1" w:styleId="Rimandonotaapidipagina2">
    <w:name w:val="Rimando nota a piè di pagina2"/>
    <w:uiPriority w:val="99"/>
    <w:rsid w:val="002B6B7A"/>
    <w:rPr>
      <w:vertAlign w:val="superscript"/>
    </w:rPr>
  </w:style>
  <w:style w:type="character" w:customStyle="1" w:styleId="Rimandonotadichiusura2">
    <w:name w:val="Rimando nota di chiusura2"/>
    <w:uiPriority w:val="99"/>
    <w:rsid w:val="002B6B7A"/>
    <w:rPr>
      <w:vertAlign w:val="superscript"/>
    </w:rPr>
  </w:style>
  <w:style w:type="character" w:customStyle="1" w:styleId="Caratterecapolettera">
    <w:name w:val="Carattere capolettera"/>
    <w:uiPriority w:val="99"/>
    <w:rsid w:val="002B6B7A"/>
  </w:style>
  <w:style w:type="character" w:customStyle="1" w:styleId="WW8Dropcap0">
    <w:name w:val="WW8Dropcap0"/>
    <w:uiPriority w:val="99"/>
    <w:rsid w:val="002B6B7A"/>
  </w:style>
  <w:style w:type="character" w:customStyle="1" w:styleId="WW8Dropcap1">
    <w:name w:val="WW8Dropcap1"/>
    <w:uiPriority w:val="99"/>
    <w:rsid w:val="002B6B7A"/>
  </w:style>
  <w:style w:type="character" w:customStyle="1" w:styleId="WW8Dropcap2">
    <w:name w:val="WW8Dropcap2"/>
    <w:uiPriority w:val="99"/>
    <w:rsid w:val="002B6B7A"/>
  </w:style>
  <w:style w:type="character" w:customStyle="1" w:styleId="WW8Dropcap3">
    <w:name w:val="WW8Dropcap3"/>
    <w:uiPriority w:val="99"/>
    <w:rsid w:val="002B6B7A"/>
    <w:rPr>
      <w:sz w:val="22"/>
      <w:szCs w:val="22"/>
      <w:u w:val="none"/>
    </w:rPr>
  </w:style>
  <w:style w:type="character" w:customStyle="1" w:styleId="WW-WW8Dropcap0">
    <w:name w:val="WW-WW8Dropcap0"/>
    <w:uiPriority w:val="99"/>
    <w:rsid w:val="002B6B7A"/>
  </w:style>
  <w:style w:type="character" w:customStyle="1" w:styleId="WW-WW8Dropcap1">
    <w:name w:val="WW-WW8Dropcap1"/>
    <w:uiPriority w:val="99"/>
    <w:rsid w:val="002B6B7A"/>
  </w:style>
  <w:style w:type="character" w:customStyle="1" w:styleId="WW-WW8Dropcap2">
    <w:name w:val="WW-WW8Dropcap2"/>
    <w:uiPriority w:val="99"/>
    <w:rsid w:val="002B6B7A"/>
  </w:style>
  <w:style w:type="character" w:customStyle="1" w:styleId="BodyCarattere">
    <w:name w:val="Body Carattere"/>
    <w:uiPriority w:val="99"/>
    <w:rsid w:val="002B6B7A"/>
    <w:rPr>
      <w:color w:val="000000"/>
      <w:sz w:val="22"/>
      <w:szCs w:val="22"/>
      <w:lang w:val="it-IT" w:eastAsia="ar-SA" w:bidi="ar-SA"/>
    </w:rPr>
  </w:style>
  <w:style w:type="character" w:customStyle="1" w:styleId="Rimandonotaapidipagina3">
    <w:name w:val="Rimando nota a piè di pagina3"/>
    <w:uiPriority w:val="99"/>
    <w:rsid w:val="002B6B7A"/>
    <w:rPr>
      <w:vertAlign w:val="superscript"/>
    </w:rPr>
  </w:style>
  <w:style w:type="character" w:customStyle="1" w:styleId="Rimandonotadichiusura3">
    <w:name w:val="Rimando nota di chiusura3"/>
    <w:uiPriority w:val="99"/>
    <w:rsid w:val="002B6B7A"/>
    <w:rPr>
      <w:vertAlign w:val="superscript"/>
    </w:rPr>
  </w:style>
  <w:style w:type="paragraph" w:customStyle="1" w:styleId="Intestazione6">
    <w:name w:val="Intestazione6"/>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4">
    <w:name w:val="Didascalia4"/>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dice">
    <w:name w:val="Indice"/>
    <w:basedOn w:val="Normale"/>
    <w:rsid w:val="002B6B7A"/>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4">
    <w:name w:val="Intestazione4"/>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3">
    <w:name w:val="Intestazione3"/>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rsid w:val="002B6B7A"/>
    <w:pPr>
      <w:suppressLineNumbers/>
      <w:suppressAutoHyphens/>
      <w:spacing w:before="120" w:after="120" w:line="260" w:lineRule="atLeast"/>
    </w:pPr>
    <w:rPr>
      <w:rFonts w:ascii="Tahoma" w:hAnsi="Tahoma" w:cs="Tahoma"/>
      <w:i/>
      <w:iCs/>
      <w:lang w:val="en-GB" w:eastAsia="ar-SA"/>
    </w:rPr>
  </w:style>
  <w:style w:type="paragraph" w:customStyle="1" w:styleId="Puntoelenco1">
    <w:name w:val="Punto elenco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2B6B7A"/>
  </w:style>
  <w:style w:type="paragraph" w:customStyle="1" w:styleId="Testomacro1">
    <w:name w:val="Testo macro1"/>
    <w:uiPriority w:val="99"/>
    <w:rsid w:val="002B6B7A"/>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2B6B7A"/>
    <w:pPr>
      <w:suppressAutoHyphens/>
      <w:spacing w:line="260" w:lineRule="atLeast"/>
    </w:pPr>
    <w:rPr>
      <w:rFonts w:ascii="Arial Narrow" w:hAnsi="Arial Narrow" w:cs="Arial Narrow"/>
      <w:sz w:val="20"/>
      <w:szCs w:val="20"/>
      <w:lang w:val="en-GB" w:eastAsia="ar-SA"/>
    </w:rPr>
  </w:style>
  <w:style w:type="paragraph" w:customStyle="1" w:styleId="Siglasig">
    <w:name w:val="Sigla.sig"/>
    <w:basedOn w:val="Normale"/>
    <w:uiPriority w:val="99"/>
    <w:rsid w:val="002B6B7A"/>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eastAsia="ar-SA"/>
    </w:rPr>
  </w:style>
  <w:style w:type="paragraph" w:customStyle="1" w:styleId="Body">
    <w:name w:val="Body"/>
    <w:basedOn w:val="Normale"/>
    <w:uiPriority w:val="99"/>
    <w:rsid w:val="002B6B7A"/>
    <w:pPr>
      <w:suppressAutoHyphens/>
      <w:overflowPunct w:val="0"/>
      <w:autoSpaceDE w:val="0"/>
      <w:spacing w:after="240" w:line="260" w:lineRule="exact"/>
      <w:jc w:val="both"/>
      <w:textAlignment w:val="baseline"/>
    </w:pPr>
    <w:rPr>
      <w:rFonts w:ascii="Arial Narrow" w:hAnsi="Arial Narrow" w:cs="Arial Narrow"/>
      <w:color w:val="000000"/>
      <w:sz w:val="22"/>
      <w:szCs w:val="22"/>
      <w:lang w:eastAsia="ar-SA"/>
    </w:rPr>
  </w:style>
  <w:style w:type="paragraph" w:customStyle="1" w:styleId="AddressBlock">
    <w:name w:val="Address Block"/>
    <w:basedOn w:val="Normale"/>
    <w:uiPriority w:val="99"/>
    <w:rsid w:val="002B6B7A"/>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SubjectLine">
    <w:name w:val="Subject Line"/>
    <w:basedOn w:val="Normale"/>
    <w:next w:val="Formuladiapertura1"/>
    <w:uiPriority w:val="99"/>
    <w:rsid w:val="002B6B7A"/>
    <w:pPr>
      <w:suppressAutoHyphens/>
      <w:overflowPunct w:val="0"/>
      <w:autoSpaceDE w:val="0"/>
      <w:spacing w:after="260" w:line="260" w:lineRule="exact"/>
      <w:textAlignment w:val="baseline"/>
    </w:pPr>
    <w:rPr>
      <w:rFonts w:ascii="Arial Narrow" w:hAnsi="Arial Narrow" w:cs="Arial Narrow"/>
      <w:b/>
      <w:bCs/>
      <w:color w:val="000000"/>
      <w:sz w:val="22"/>
      <w:szCs w:val="22"/>
      <w:lang w:eastAsia="ar-SA"/>
    </w:rPr>
  </w:style>
  <w:style w:type="paragraph" w:customStyle="1" w:styleId="Formuladiapertura1">
    <w:name w:val="Formula di apertura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Enclosures">
    <w:name w:val="Enclosures"/>
    <w:basedOn w:val="Normale"/>
    <w:next w:val="Normale"/>
    <w:uiPriority w:val="99"/>
    <w:rsid w:val="002B6B7A"/>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eastAsia="ar-SA"/>
    </w:rPr>
  </w:style>
  <w:style w:type="paragraph" w:customStyle="1" w:styleId="JobTitle">
    <w:name w:val="Job Title"/>
    <w:basedOn w:val="Normale"/>
    <w:next w:val="Enclosures"/>
    <w:uiPriority w:val="99"/>
    <w:rsid w:val="002B6B7A"/>
    <w:pPr>
      <w:suppressAutoHyphens/>
      <w:overflowPunct w:val="0"/>
      <w:autoSpaceDE w:val="0"/>
      <w:spacing w:after="520" w:line="260" w:lineRule="exact"/>
      <w:textAlignment w:val="baseline"/>
    </w:pPr>
    <w:rPr>
      <w:rFonts w:ascii="Arial Narrow" w:hAnsi="Arial Narrow" w:cs="Arial Narrow"/>
      <w:i/>
      <w:iCs/>
      <w:color w:val="000000"/>
      <w:sz w:val="22"/>
      <w:szCs w:val="22"/>
      <w:lang w:val="en-US" w:eastAsia="ar-SA"/>
    </w:rPr>
  </w:style>
  <w:style w:type="paragraph" w:customStyle="1" w:styleId="ClosingSalutation">
    <w:name w:val="Closing Salutation"/>
    <w:basedOn w:val="Normale"/>
    <w:next w:val="Normale"/>
    <w:uiPriority w:val="99"/>
    <w:rsid w:val="002B6B7A"/>
    <w:pPr>
      <w:suppressAutoHyphens/>
      <w:overflowPunct w:val="0"/>
      <w:autoSpaceDE w:val="0"/>
      <w:spacing w:after="1040" w:line="260" w:lineRule="exact"/>
      <w:textAlignment w:val="baseline"/>
    </w:pPr>
    <w:rPr>
      <w:rFonts w:ascii="Arial Narrow" w:hAnsi="Arial Narrow" w:cs="Arial Narrow"/>
      <w:color w:val="000000"/>
      <w:sz w:val="22"/>
      <w:szCs w:val="22"/>
      <w:lang w:eastAsia="ar-SA"/>
    </w:rPr>
  </w:style>
  <w:style w:type="paragraph" w:customStyle="1" w:styleId="SenderName">
    <w:name w:val="Sender Name"/>
    <w:basedOn w:val="Normale"/>
    <w:next w:val="JobTitle"/>
    <w:uiPriority w:val="99"/>
    <w:rsid w:val="002B6B7A"/>
    <w:pPr>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Data1">
    <w:name w:val="Data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DistributionHeading">
    <w:name w:val="Distribution Heading"/>
    <w:basedOn w:val="Body"/>
    <w:uiPriority w:val="99"/>
    <w:rsid w:val="002B6B7A"/>
    <w:pPr>
      <w:spacing w:before="780" w:after="120"/>
    </w:pPr>
    <w:rPr>
      <w:i/>
      <w:iCs/>
    </w:rPr>
  </w:style>
  <w:style w:type="paragraph" w:customStyle="1" w:styleId="DistributionList">
    <w:name w:val="Distribution List"/>
    <w:basedOn w:val="Body"/>
    <w:uiPriority w:val="99"/>
    <w:rsid w:val="002B6B7A"/>
    <w:pPr>
      <w:keepLines/>
      <w:spacing w:after="0"/>
    </w:pPr>
  </w:style>
  <w:style w:type="paragraph" w:customStyle="1" w:styleId="Oggettoconpuntadifreccia">
    <w:name w:val="Oggetto con punta di frecci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esto0">
    <w:name w:val="Testo"/>
    <w:basedOn w:val="Didascalia1"/>
    <w:uiPriority w:val="99"/>
    <w:rsid w:val="002B6B7A"/>
  </w:style>
  <w:style w:type="paragraph" w:customStyle="1" w:styleId="Corpotestogiustificato">
    <w:name w:val="Corpo testo giustifica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2B6B7A"/>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2B6B7A"/>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2B6B7A"/>
  </w:style>
  <w:style w:type="paragraph" w:customStyle="1" w:styleId="StandardLTGliederung7">
    <w:name w:val="Standard~LT~Gliederung 7"/>
    <w:basedOn w:val="StandardLTGliederung6"/>
    <w:uiPriority w:val="99"/>
    <w:rsid w:val="002B6B7A"/>
  </w:style>
  <w:style w:type="paragraph" w:customStyle="1" w:styleId="StandardLTGliederung8">
    <w:name w:val="Standard~LT~Gliederung 8"/>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2B6B7A"/>
  </w:style>
  <w:style w:type="paragraph" w:customStyle="1" w:styleId="Struttura7">
    <w:name w:val="Struttura 7"/>
    <w:basedOn w:val="Struttura6"/>
    <w:uiPriority w:val="99"/>
    <w:rsid w:val="002B6B7A"/>
  </w:style>
  <w:style w:type="paragraph" w:customStyle="1" w:styleId="Struttura8">
    <w:name w:val="Struttura 8"/>
    <w:basedOn w:val="Struttura7"/>
    <w:uiPriority w:val="99"/>
    <w:rsid w:val="002B6B7A"/>
  </w:style>
  <w:style w:type="paragraph" w:customStyle="1" w:styleId="Struttura9">
    <w:name w:val="Struttura 9"/>
    <w:basedOn w:val="Struttura8"/>
    <w:uiPriority w:val="99"/>
    <w:rsid w:val="002B6B7A"/>
  </w:style>
  <w:style w:type="paragraph" w:customStyle="1" w:styleId="Titolo1LTGliederung1">
    <w:name w:val="Titolo1~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2B6B7A"/>
  </w:style>
  <w:style w:type="paragraph" w:customStyle="1" w:styleId="Titolo1LTGliederung7">
    <w:name w:val="Titolo1~LT~Gliederung 7"/>
    <w:basedOn w:val="Titolo1LTGliederung6"/>
    <w:uiPriority w:val="99"/>
    <w:rsid w:val="002B6B7A"/>
  </w:style>
  <w:style w:type="paragraph" w:customStyle="1" w:styleId="Titolo1LTGliederung8">
    <w:name w:val="Titolo1~LT~Gliederung 8"/>
    <w:basedOn w:val="Titolo1LTGliederung7"/>
    <w:uiPriority w:val="99"/>
    <w:rsid w:val="002B6B7A"/>
  </w:style>
  <w:style w:type="paragraph" w:customStyle="1" w:styleId="Titolo1LTGliederung9">
    <w:name w:val="Titolo1~LT~Gliederung 9"/>
    <w:basedOn w:val="Titolo1LTGliederung8"/>
    <w:uiPriority w:val="99"/>
    <w:rsid w:val="002B6B7A"/>
  </w:style>
  <w:style w:type="paragraph" w:customStyle="1" w:styleId="Titolo1LTTitel">
    <w:name w:val="Titolo1~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2B6B7A"/>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2B6B7A"/>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2B6B7A"/>
    <w:pPr>
      <w:jc w:val="center"/>
    </w:pPr>
    <w:rPr>
      <w:b/>
      <w:bCs/>
    </w:rPr>
  </w:style>
  <w:style w:type="paragraph" w:customStyle="1" w:styleId="Mappadocumento1">
    <w:name w:val="Mappa documento1"/>
    <w:basedOn w:val="Normale"/>
    <w:rsid w:val="002B6B7A"/>
    <w:pPr>
      <w:shd w:val="clear" w:color="auto" w:fill="000080"/>
      <w:suppressAutoHyphens/>
      <w:spacing w:line="260" w:lineRule="atLeast"/>
    </w:pPr>
    <w:rPr>
      <w:rFonts w:ascii="Tahoma" w:hAnsi="Tahoma" w:cs="Tahoma"/>
      <w:sz w:val="20"/>
      <w:szCs w:val="20"/>
      <w:lang w:val="en-GB" w:eastAsia="ar-SA"/>
    </w:rPr>
  </w:style>
  <w:style w:type="paragraph" w:styleId="Indice1">
    <w:name w:val="index 1"/>
    <w:basedOn w:val="Normale"/>
    <w:next w:val="Normale"/>
    <w:autoRedefine/>
    <w:uiPriority w:val="99"/>
    <w:rsid w:val="002B6B7A"/>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2B6B7A"/>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2B6B7A"/>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2B6B7A"/>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2B6B7A"/>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2B6B7A"/>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2B6B7A"/>
    <w:pPr>
      <w:suppressAutoHyphens/>
      <w:spacing w:line="260" w:lineRule="atLeast"/>
      <w:ind w:left="1980" w:hanging="220"/>
    </w:pPr>
    <w:rPr>
      <w:rFonts w:ascii="Arial Narrow" w:hAnsi="Arial Narrow" w:cs="Arial Narrow"/>
      <w:sz w:val="18"/>
      <w:szCs w:val="18"/>
      <w:lang w:val="en-GB" w:eastAsia="ar-SA"/>
    </w:rPr>
  </w:style>
  <w:style w:type="paragraph" w:styleId="Sommario10">
    <w:name w:val="toc 1"/>
    <w:basedOn w:val="Normale"/>
    <w:next w:val="Normale"/>
    <w:autoRedefine/>
    <w:uiPriority w:val="99"/>
    <w:rsid w:val="002B6B7A"/>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2B6B7A"/>
    <w:pPr>
      <w:tabs>
        <w:tab w:val="left" w:pos="567"/>
        <w:tab w:val="right" w:leader="dot" w:pos="8549"/>
      </w:tabs>
      <w:suppressAutoHyphens/>
      <w:spacing w:after="120" w:line="360" w:lineRule="auto"/>
      <w:ind w:firstLine="567"/>
    </w:pPr>
    <w:rPr>
      <w:rFonts w:ascii="Arial Narrow" w:hAnsi="Arial Narrow" w:cs="Arial Narrow"/>
      <w:i/>
      <w:iCs/>
      <w:sz w:val="22"/>
      <w:szCs w:val="22"/>
      <w:lang w:eastAsia="ar-SA"/>
    </w:rPr>
  </w:style>
  <w:style w:type="paragraph" w:styleId="Sommario3">
    <w:name w:val="toc 3"/>
    <w:basedOn w:val="Indice"/>
    <w:autoRedefine/>
    <w:uiPriority w:val="99"/>
    <w:rsid w:val="002B6B7A"/>
    <w:pPr>
      <w:tabs>
        <w:tab w:val="right" w:leader="dot" w:pos="9637"/>
      </w:tabs>
      <w:ind w:left="566"/>
    </w:pPr>
  </w:style>
  <w:style w:type="paragraph" w:customStyle="1" w:styleId="Indice10">
    <w:name w:val="Indice 10"/>
    <w:basedOn w:val="Indice"/>
    <w:uiPriority w:val="99"/>
    <w:rsid w:val="002B6B7A"/>
    <w:pPr>
      <w:tabs>
        <w:tab w:val="right" w:leader="dot" w:pos="9637"/>
      </w:tabs>
      <w:ind w:left="2547"/>
    </w:pPr>
  </w:style>
  <w:style w:type="paragraph" w:customStyle="1" w:styleId="Titolosommario1">
    <w:name w:val="Titolo sommario1"/>
    <w:basedOn w:val="Titolo1"/>
    <w:next w:val="Normale"/>
    <w:uiPriority w:val="99"/>
    <w:rsid w:val="002B6B7A"/>
    <w:pPr>
      <w:keepLines/>
      <w:spacing w:before="480" w:after="0" w:line="276" w:lineRule="auto"/>
      <w:outlineLvl w:val="9"/>
    </w:pPr>
    <w:rPr>
      <w:rFonts w:ascii="Cambria" w:hAnsi="Cambria" w:cs="Cambria"/>
      <w:kern w:val="0"/>
      <w:sz w:val="28"/>
      <w:szCs w:val="28"/>
      <w:lang w:eastAsia="en-US"/>
    </w:rPr>
  </w:style>
  <w:style w:type="character" w:customStyle="1" w:styleId="WW8Num15z0">
    <w:name w:val="WW8Num15z0"/>
    <w:rsid w:val="002B6B7A"/>
    <w:rPr>
      <w:rFonts w:ascii="Times New Roman" w:hAnsi="Times New Roman" w:cs="Times New Roman"/>
    </w:rPr>
  </w:style>
  <w:style w:type="character" w:customStyle="1" w:styleId="WW8Num15z1">
    <w:name w:val="WW8Num15z1"/>
    <w:rsid w:val="002B6B7A"/>
    <w:rPr>
      <w:rFonts w:ascii="Courier New" w:hAnsi="Courier New" w:cs="Courier New"/>
    </w:rPr>
  </w:style>
  <w:style w:type="character" w:customStyle="1" w:styleId="WW8Num15z2">
    <w:name w:val="WW8Num15z2"/>
    <w:rsid w:val="002B6B7A"/>
    <w:rPr>
      <w:rFonts w:ascii="Wingdings" w:hAnsi="Wingdings" w:cs="Wingdings"/>
    </w:rPr>
  </w:style>
  <w:style w:type="character" w:customStyle="1" w:styleId="WW8Num15z3">
    <w:name w:val="WW8Num15z3"/>
    <w:rsid w:val="002B6B7A"/>
    <w:rPr>
      <w:rFonts w:ascii="Symbol" w:hAnsi="Symbol" w:cs="Symbol"/>
    </w:rPr>
  </w:style>
  <w:style w:type="character" w:customStyle="1" w:styleId="WW-WW8Dropcap01">
    <w:name w:val="WW-WW8Dropcap01"/>
    <w:uiPriority w:val="99"/>
    <w:rsid w:val="002B6B7A"/>
  </w:style>
  <w:style w:type="character" w:customStyle="1" w:styleId="WW-WW8Dropcap11">
    <w:name w:val="WW-WW8Dropcap11"/>
    <w:uiPriority w:val="99"/>
    <w:rsid w:val="002B6B7A"/>
  </w:style>
  <w:style w:type="character" w:customStyle="1" w:styleId="WW-WW8Dropcap21">
    <w:name w:val="WW-WW8Dropcap21"/>
    <w:uiPriority w:val="99"/>
    <w:rsid w:val="002B6B7A"/>
  </w:style>
  <w:style w:type="paragraph" w:customStyle="1" w:styleId="Salutation1">
    <w:name w:val="Salutation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Date1">
    <w:name w:val="Date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ListBullet1">
    <w:name w:val="List Bullet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2B6B7A"/>
    <w:pPr>
      <w:spacing w:before="130" w:after="0"/>
    </w:pPr>
    <w:rPr>
      <w:sz w:val="18"/>
      <w:szCs w:val="18"/>
    </w:rPr>
  </w:style>
  <w:style w:type="paragraph" w:customStyle="1" w:styleId="Paragrafoelenco1">
    <w:name w:val="Paragrafo elenco1"/>
    <w:basedOn w:val="Normale"/>
    <w:uiPriority w:val="99"/>
    <w:rsid w:val="002B6B7A"/>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2B6B7A"/>
  </w:style>
  <w:style w:type="character" w:customStyle="1" w:styleId="Rimandonotaapidipagina5">
    <w:name w:val="Rimando nota a piè di pagina5"/>
    <w:uiPriority w:val="99"/>
    <w:rsid w:val="002B6B7A"/>
    <w:rPr>
      <w:vertAlign w:val="superscript"/>
    </w:rPr>
  </w:style>
  <w:style w:type="character" w:customStyle="1" w:styleId="Rimandonotadichiusura4">
    <w:name w:val="Rimando nota di chiusura4"/>
    <w:uiPriority w:val="99"/>
    <w:rsid w:val="002B6B7A"/>
    <w:rPr>
      <w:vertAlign w:val="superscript"/>
    </w:rPr>
  </w:style>
  <w:style w:type="character" w:customStyle="1" w:styleId="WW8Num2z1">
    <w:name w:val="WW8Num2z1"/>
    <w:rsid w:val="002B6B7A"/>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2B6B7A"/>
  </w:style>
  <w:style w:type="character" w:customStyle="1" w:styleId="ListLabel1">
    <w:name w:val="ListLabel 1"/>
    <w:uiPriority w:val="99"/>
    <w:rsid w:val="002B6B7A"/>
    <w:rPr>
      <w:sz w:val="22"/>
      <w:szCs w:val="22"/>
    </w:rPr>
  </w:style>
  <w:style w:type="character" w:customStyle="1" w:styleId="Rimandonotaapidipagina4">
    <w:name w:val="Rimando nota a piè di pagina4"/>
    <w:uiPriority w:val="99"/>
    <w:rsid w:val="002B6B7A"/>
    <w:rPr>
      <w:vertAlign w:val="superscript"/>
    </w:rPr>
  </w:style>
  <w:style w:type="character" w:customStyle="1" w:styleId="ListLabel2">
    <w:name w:val="ListLabel 2"/>
    <w:uiPriority w:val="99"/>
    <w:rsid w:val="002B6B7A"/>
    <w:rPr>
      <w:b/>
      <w:bCs/>
    </w:rPr>
  </w:style>
  <w:style w:type="character" w:customStyle="1" w:styleId="FormuladiaperturaCarattere">
    <w:name w:val="Formula di apertura Carattere"/>
    <w:uiPriority w:val="99"/>
    <w:rsid w:val="002B6B7A"/>
    <w:rPr>
      <w:color w:val="000000"/>
      <w:sz w:val="22"/>
      <w:szCs w:val="22"/>
      <w:lang w:val="it-IT"/>
    </w:rPr>
  </w:style>
  <w:style w:type="character" w:customStyle="1" w:styleId="DataCarattere">
    <w:name w:val="Data Carattere"/>
    <w:uiPriority w:val="99"/>
    <w:rsid w:val="002B6B7A"/>
    <w:rPr>
      <w:color w:val="000000"/>
      <w:sz w:val="22"/>
      <w:szCs w:val="22"/>
      <w:lang w:val="it-IT"/>
    </w:rPr>
  </w:style>
  <w:style w:type="character" w:customStyle="1" w:styleId="footnotetextChar">
    <w:name w:val="footnote text Char"/>
    <w:uiPriority w:val="99"/>
    <w:rsid w:val="002B6B7A"/>
    <w:rPr>
      <w:rFonts w:eastAsia="Arial Unicode MS"/>
      <w:lang w:val="it-IT" w:eastAsia="ar-SA" w:bidi="ar-SA"/>
    </w:rPr>
  </w:style>
  <w:style w:type="paragraph" w:customStyle="1" w:styleId="Intestazione7">
    <w:name w:val="Intestazione7"/>
    <w:basedOn w:val="Normale"/>
    <w:next w:val="Corpotesto"/>
    <w:uiPriority w:val="99"/>
    <w:rsid w:val="002B6B7A"/>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2B6B7A"/>
    <w:pPr>
      <w:suppressLineNumbers/>
      <w:suppressAutoHyphens/>
      <w:spacing w:before="120" w:after="120" w:line="260" w:lineRule="atLeast"/>
      <w:ind w:left="142" w:hanging="142"/>
      <w:jc w:val="both"/>
    </w:pPr>
    <w:rPr>
      <w:rFonts w:ascii="Tahoma" w:hAnsi="Tahoma" w:cs="Tahoma"/>
      <w:i/>
      <w:iCs/>
      <w:lang w:val="en-GB" w:eastAsia="ar-SA"/>
    </w:rPr>
  </w:style>
  <w:style w:type="paragraph" w:customStyle="1" w:styleId="NormaleWeb1">
    <w:name w:val="Normale (Web)1"/>
    <w:basedOn w:val="Normale"/>
    <w:uiPriority w:val="99"/>
    <w:rsid w:val="002B6B7A"/>
    <w:pPr>
      <w:spacing w:before="100" w:after="100"/>
      <w:ind w:left="142" w:hanging="142"/>
      <w:jc w:val="both"/>
    </w:pPr>
    <w:rPr>
      <w:rFonts w:ascii="Arial Narrow" w:hAnsi="Arial Narrow" w:cs="Arial Narrow"/>
      <w:lang w:val="en-US" w:eastAsia="ar-SA"/>
    </w:rPr>
  </w:style>
  <w:style w:type="paragraph" w:customStyle="1" w:styleId="Formuladiapertura2">
    <w:name w:val="Formula di apertura2"/>
    <w:basedOn w:val="Normale"/>
    <w:next w:val="Body"/>
    <w:uiPriority w:val="99"/>
    <w:rsid w:val="002B6B7A"/>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Data2">
    <w:name w:val="Data2"/>
    <w:basedOn w:val="Normale"/>
    <w:next w:val="Normale"/>
    <w:uiPriority w:val="99"/>
    <w:rsid w:val="002B6B7A"/>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Puntoelenco20">
    <w:name w:val="Punto elenco2"/>
    <w:basedOn w:val="Corpotesto"/>
    <w:uiPriority w:val="99"/>
    <w:rsid w:val="002B6B7A"/>
    <w:pPr>
      <w:suppressAutoHyphens/>
      <w:autoSpaceDE/>
      <w:autoSpaceDN/>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2B6B7A"/>
    <w:pPr>
      <w:spacing w:before="130" w:after="0"/>
    </w:pPr>
    <w:rPr>
      <w:sz w:val="18"/>
      <w:szCs w:val="18"/>
    </w:rPr>
  </w:style>
  <w:style w:type="paragraph" w:customStyle="1" w:styleId="Testonotaapidipagina1">
    <w:name w:val="Testo nota a piè di pagina1"/>
    <w:uiPriority w:val="99"/>
    <w:rsid w:val="002B6B7A"/>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2B6B7A"/>
    <w:rPr>
      <w:vertAlign w:val="superscript"/>
    </w:rPr>
  </w:style>
  <w:style w:type="character" w:customStyle="1" w:styleId="ft121">
    <w:name w:val="ft121"/>
    <w:uiPriority w:val="99"/>
    <w:rsid w:val="002B6B7A"/>
    <w:rPr>
      <w:rFonts w:ascii="Times" w:hAnsi="Times" w:cs="Times"/>
      <w:color w:val="000000"/>
      <w:sz w:val="15"/>
      <w:szCs w:val="15"/>
    </w:rPr>
  </w:style>
  <w:style w:type="character" w:customStyle="1" w:styleId="ft141">
    <w:name w:val="ft141"/>
    <w:uiPriority w:val="99"/>
    <w:rsid w:val="002B6B7A"/>
    <w:rPr>
      <w:rFonts w:ascii="Times" w:hAnsi="Times" w:cs="Times"/>
      <w:color w:val="000000"/>
      <w:sz w:val="15"/>
      <w:szCs w:val="15"/>
    </w:rPr>
  </w:style>
  <w:style w:type="paragraph" w:customStyle="1" w:styleId="Definizionediglossario">
    <w:name w:val="Definizione di glossario"/>
    <w:basedOn w:val="Corpotesto"/>
    <w:uiPriority w:val="99"/>
    <w:rsid w:val="002B6B7A"/>
    <w:pPr>
      <w:tabs>
        <w:tab w:val="right" w:pos="8640"/>
      </w:tabs>
      <w:autoSpaceDE/>
      <w:autoSpaceDN/>
      <w:spacing w:after="280" w:line="240" w:lineRule="auto"/>
    </w:pPr>
    <w:rPr>
      <w:rFonts w:ascii="Garamond" w:hAnsi="Garamond" w:cs="Garamond"/>
      <w:spacing w:val="-2"/>
      <w:lang w:eastAsia="en-US"/>
    </w:rPr>
  </w:style>
  <w:style w:type="paragraph" w:customStyle="1" w:styleId="Etichettasezione">
    <w:name w:val="Etichetta sezione"/>
    <w:basedOn w:val="Normale"/>
    <w:next w:val="Corpotesto"/>
    <w:uiPriority w:val="99"/>
    <w:rsid w:val="002B6B7A"/>
    <w:pPr>
      <w:keepNext/>
      <w:keepLines/>
      <w:pageBreakBefore/>
      <w:tabs>
        <w:tab w:val="right" w:pos="8640"/>
      </w:tabs>
      <w:spacing w:after="700" w:line="360" w:lineRule="auto"/>
      <w:jc w:val="center"/>
    </w:pPr>
    <w:rPr>
      <w:rFonts w:ascii="Garamond" w:hAnsi="Garamond" w:cs="Garamond"/>
      <w:caps/>
      <w:spacing w:val="10"/>
      <w:kern w:val="28"/>
      <w:lang w:eastAsia="en-US"/>
    </w:rPr>
  </w:style>
  <w:style w:type="character" w:customStyle="1" w:styleId="Apice">
    <w:name w:val="Apice"/>
    <w:uiPriority w:val="99"/>
    <w:rsid w:val="002B6B7A"/>
    <w:rPr>
      <w:vertAlign w:val="superscript"/>
    </w:rPr>
  </w:style>
  <w:style w:type="paragraph" w:customStyle="1" w:styleId="intermediopari">
    <w:name w:val="intermedio pari"/>
    <w:basedOn w:val="Normale"/>
    <w:uiPriority w:val="99"/>
    <w:rsid w:val="002B6B7A"/>
    <w:pPr>
      <w:pBdr>
        <w:left w:val="single" w:sz="18" w:space="7" w:color="808080"/>
      </w:pBdr>
      <w:autoSpaceDE w:val="0"/>
      <w:autoSpaceDN w:val="0"/>
      <w:adjustRightInd w:val="0"/>
      <w:spacing w:line="200" w:lineRule="exact"/>
      <w:jc w:val="both"/>
    </w:pPr>
    <w:rPr>
      <w:rFonts w:ascii="Friz Quadrata" w:hAnsi="Friz Quadrata" w:cs="Friz Quadrata"/>
      <w:sz w:val="22"/>
      <w:szCs w:val="22"/>
      <w:lang w:eastAsia="de-DE"/>
    </w:rPr>
  </w:style>
  <w:style w:type="character" w:customStyle="1" w:styleId="intermediopariCarattereCarattere">
    <w:name w:val="intermedio pari Carattere Carattere"/>
    <w:uiPriority w:val="99"/>
    <w:rsid w:val="002B6B7A"/>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2B6B7A"/>
    <w:pPr>
      <w:spacing w:after="60"/>
    </w:pPr>
  </w:style>
  <w:style w:type="character" w:customStyle="1" w:styleId="fonteintermedioCarattere">
    <w:name w:val="fonte intermedio Carattere"/>
    <w:uiPriority w:val="99"/>
    <w:rsid w:val="002B6B7A"/>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2B6B7A"/>
    <w:pPr>
      <w:pBdr>
        <w:bottom w:val="single" w:sz="4" w:space="4" w:color="auto"/>
      </w:pBdr>
      <w:spacing w:before="200" w:after="280" w:line="360" w:lineRule="auto"/>
      <w:ind w:left="936" w:right="936"/>
      <w:jc w:val="center"/>
    </w:pPr>
    <w:rPr>
      <w:rFonts w:ascii="Arial Narrow" w:hAnsi="Arial Narrow" w:cs="Arial Narrow"/>
      <w:b/>
      <w:bCs/>
      <w:i/>
      <w:iCs/>
      <w:sz w:val="22"/>
      <w:szCs w:val="22"/>
      <w:lang w:eastAsia="en-US"/>
    </w:rPr>
  </w:style>
  <w:style w:type="character" w:customStyle="1" w:styleId="CitazioneintensaCarattere">
    <w:name w:val="Citazione intensa Carattere"/>
    <w:uiPriority w:val="99"/>
    <w:rsid w:val="002B6B7A"/>
    <w:rPr>
      <w:b/>
      <w:bCs/>
      <w:i/>
      <w:iCs/>
      <w:color w:val="auto"/>
    </w:rPr>
  </w:style>
  <w:style w:type="character" w:customStyle="1" w:styleId="TestonotadichiusuraCarattere">
    <w:name w:val="Testo nota di chiusura Carattere"/>
    <w:basedOn w:val="Carpredefinitoparagrafo"/>
    <w:link w:val="Testonotadichiusura"/>
    <w:uiPriority w:val="99"/>
    <w:rsid w:val="002B6B7A"/>
  </w:style>
  <w:style w:type="character" w:customStyle="1" w:styleId="StileRimandonotaapidipaginaSimonciniGaramond12ptNer">
    <w:name w:val="Stile Rimando nota a piè di pagina + Simoncini Garamond 12 pt Ner..."/>
    <w:uiPriority w:val="99"/>
    <w:rsid w:val="002B6B7A"/>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2B6B7A"/>
    <w:pPr>
      <w:pBdr>
        <w:left w:val="none" w:sz="0" w:space="0" w:color="auto"/>
        <w:right w:val="single" w:sz="18" w:space="7" w:color="808080"/>
      </w:pBdr>
    </w:pPr>
  </w:style>
  <w:style w:type="character" w:customStyle="1" w:styleId="StileSommarioCNNNotizieCarattere">
    <w:name w:val="Stile Sommario CNN Notizie Carattere"/>
    <w:uiPriority w:val="99"/>
    <w:rsid w:val="002B6B7A"/>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2B6B7A"/>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szCs w:val="20"/>
    </w:rPr>
  </w:style>
  <w:style w:type="paragraph" w:customStyle="1" w:styleId="Diciturafornulario">
    <w:name w:val="Dicitura fornulario"/>
    <w:qFormat/>
    <w:rsid w:val="002B6B7A"/>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B6B7A"/>
    <w:pPr>
      <w:ind w:left="0" w:right="142"/>
    </w:pPr>
  </w:style>
  <w:style w:type="paragraph" w:customStyle="1" w:styleId="Testoarticolocolonnadestra">
    <w:name w:val="Testo articolo colonna destra"/>
    <w:basedOn w:val="Testoarticolo"/>
    <w:qFormat/>
    <w:rsid w:val="002B6B7A"/>
    <w:pPr>
      <w:ind w:left="142" w:right="0"/>
    </w:pPr>
  </w:style>
  <w:style w:type="paragraph" w:customStyle="1" w:styleId="Dicituraparte0">
    <w:name w:val="Dicitura parte"/>
    <w:basedOn w:val="Dicituratitolo"/>
    <w:qFormat/>
    <w:rsid w:val="002B6B7A"/>
    <w:pPr>
      <w:spacing w:before="1280" w:after="120"/>
    </w:pPr>
    <w:rPr>
      <w:sz w:val="32"/>
    </w:rPr>
  </w:style>
  <w:style w:type="paragraph" w:customStyle="1" w:styleId="capoverso">
    <w:name w:val="capoverso"/>
    <w:basedOn w:val="Capoversocommento0"/>
    <w:qFormat/>
    <w:rsid w:val="00071530"/>
    <w:pPr>
      <w:spacing w:line="250" w:lineRule="exact"/>
    </w:pPr>
  </w:style>
  <w:style w:type="character" w:customStyle="1" w:styleId="WW8Num1z0">
    <w:name w:val="WW8Num1z0"/>
    <w:rsid w:val="002B6B7A"/>
    <w:rPr>
      <w:rFonts w:hint="default"/>
    </w:rPr>
  </w:style>
  <w:style w:type="character" w:customStyle="1" w:styleId="WW8Num1z1">
    <w:name w:val="WW8Num1z1"/>
    <w:rsid w:val="002B6B7A"/>
  </w:style>
  <w:style w:type="character" w:customStyle="1" w:styleId="WW8Num1z2">
    <w:name w:val="WW8Num1z2"/>
    <w:rsid w:val="002B6B7A"/>
  </w:style>
  <w:style w:type="character" w:customStyle="1" w:styleId="WW8Num1z3">
    <w:name w:val="WW8Num1z3"/>
    <w:rsid w:val="002B6B7A"/>
  </w:style>
  <w:style w:type="character" w:customStyle="1" w:styleId="WW8Num1z4">
    <w:name w:val="WW8Num1z4"/>
    <w:rsid w:val="002B6B7A"/>
  </w:style>
  <w:style w:type="character" w:customStyle="1" w:styleId="WW8Num1z5">
    <w:name w:val="WW8Num1z5"/>
    <w:rsid w:val="002B6B7A"/>
  </w:style>
  <w:style w:type="character" w:customStyle="1" w:styleId="WW8Num1z6">
    <w:name w:val="WW8Num1z6"/>
    <w:rsid w:val="002B6B7A"/>
  </w:style>
  <w:style w:type="character" w:customStyle="1" w:styleId="WW8Num1z7">
    <w:name w:val="WW8Num1z7"/>
    <w:rsid w:val="002B6B7A"/>
  </w:style>
  <w:style w:type="character" w:customStyle="1" w:styleId="WW8Num1z8">
    <w:name w:val="WW8Num1z8"/>
    <w:rsid w:val="002B6B7A"/>
  </w:style>
  <w:style w:type="character" w:customStyle="1" w:styleId="WW8Num9z1">
    <w:name w:val="WW8Num9z1"/>
    <w:rsid w:val="002B6B7A"/>
    <w:rPr>
      <w:rFonts w:ascii="Courier New" w:hAnsi="Courier New" w:cs="Courier New" w:hint="default"/>
      <w:sz w:val="20"/>
    </w:rPr>
  </w:style>
  <w:style w:type="character" w:customStyle="1" w:styleId="WW8Num9z2">
    <w:name w:val="WW8Num9z2"/>
    <w:rsid w:val="002B6B7A"/>
    <w:rPr>
      <w:rFonts w:ascii="Wingdings" w:hAnsi="Wingdings" w:cs="Wingdings" w:hint="default"/>
      <w:sz w:val="20"/>
    </w:rPr>
  </w:style>
  <w:style w:type="character" w:customStyle="1" w:styleId="WW8Num9z3">
    <w:name w:val="WW8Num9z3"/>
    <w:rsid w:val="002B6B7A"/>
    <w:rPr>
      <w:rFonts w:ascii="Symbol" w:hAnsi="Symbol" w:cs="Symbol" w:hint="default"/>
    </w:rPr>
  </w:style>
  <w:style w:type="character" w:customStyle="1" w:styleId="WW8Num9z4">
    <w:name w:val="WW8Num9z4"/>
    <w:rsid w:val="002B6B7A"/>
  </w:style>
  <w:style w:type="character" w:customStyle="1" w:styleId="WW8Num9z5">
    <w:name w:val="WW8Num9z5"/>
    <w:rsid w:val="002B6B7A"/>
  </w:style>
  <w:style w:type="character" w:customStyle="1" w:styleId="WW8Num9z6">
    <w:name w:val="WW8Num9z6"/>
    <w:rsid w:val="002B6B7A"/>
  </w:style>
  <w:style w:type="character" w:customStyle="1" w:styleId="WW8Num9z7">
    <w:name w:val="WW8Num9z7"/>
    <w:rsid w:val="002B6B7A"/>
  </w:style>
  <w:style w:type="character" w:customStyle="1" w:styleId="WW8Num9z8">
    <w:name w:val="WW8Num9z8"/>
    <w:rsid w:val="002B6B7A"/>
  </w:style>
  <w:style w:type="character" w:customStyle="1" w:styleId="WW8Num12z4">
    <w:name w:val="WW8Num12z4"/>
    <w:rsid w:val="002B6B7A"/>
  </w:style>
  <w:style w:type="character" w:customStyle="1" w:styleId="WW8Num12z5">
    <w:name w:val="WW8Num12z5"/>
    <w:rsid w:val="002B6B7A"/>
  </w:style>
  <w:style w:type="character" w:customStyle="1" w:styleId="WW8Num12z6">
    <w:name w:val="WW8Num12z6"/>
    <w:rsid w:val="002B6B7A"/>
  </w:style>
  <w:style w:type="character" w:customStyle="1" w:styleId="WW8Num12z7">
    <w:name w:val="WW8Num12z7"/>
    <w:rsid w:val="002B6B7A"/>
  </w:style>
  <w:style w:type="character" w:customStyle="1" w:styleId="WW8Num12z8">
    <w:name w:val="WW8Num12z8"/>
    <w:rsid w:val="002B6B7A"/>
  </w:style>
  <w:style w:type="character" w:customStyle="1" w:styleId="WW8Num13z3">
    <w:name w:val="WW8Num13z3"/>
    <w:rsid w:val="002B6B7A"/>
  </w:style>
  <w:style w:type="character" w:customStyle="1" w:styleId="WW8Num13z4">
    <w:name w:val="WW8Num13z4"/>
    <w:rsid w:val="002B6B7A"/>
  </w:style>
  <w:style w:type="character" w:customStyle="1" w:styleId="WW8Num13z5">
    <w:name w:val="WW8Num13z5"/>
    <w:rsid w:val="002B6B7A"/>
  </w:style>
  <w:style w:type="character" w:customStyle="1" w:styleId="WW8Num13z6">
    <w:name w:val="WW8Num13z6"/>
    <w:rsid w:val="002B6B7A"/>
  </w:style>
  <w:style w:type="character" w:customStyle="1" w:styleId="WW8Num13z7">
    <w:name w:val="WW8Num13z7"/>
    <w:rsid w:val="002B6B7A"/>
  </w:style>
  <w:style w:type="character" w:customStyle="1" w:styleId="WW8Num13z8">
    <w:name w:val="WW8Num13z8"/>
    <w:rsid w:val="002B6B7A"/>
  </w:style>
  <w:style w:type="character" w:customStyle="1" w:styleId="WW8Num14z3">
    <w:name w:val="WW8Num14z3"/>
    <w:rsid w:val="002B6B7A"/>
  </w:style>
  <w:style w:type="character" w:customStyle="1" w:styleId="WW8Num14z4">
    <w:name w:val="WW8Num14z4"/>
    <w:rsid w:val="002B6B7A"/>
  </w:style>
  <w:style w:type="character" w:customStyle="1" w:styleId="WW8Num14z5">
    <w:name w:val="WW8Num14z5"/>
    <w:rsid w:val="002B6B7A"/>
  </w:style>
  <w:style w:type="character" w:customStyle="1" w:styleId="WW8Num14z6">
    <w:name w:val="WW8Num14z6"/>
    <w:rsid w:val="002B6B7A"/>
  </w:style>
  <w:style w:type="character" w:customStyle="1" w:styleId="WW8Num14z7">
    <w:name w:val="WW8Num14z7"/>
    <w:rsid w:val="002B6B7A"/>
  </w:style>
  <w:style w:type="character" w:customStyle="1" w:styleId="WW8Num14z8">
    <w:name w:val="WW8Num14z8"/>
    <w:rsid w:val="002B6B7A"/>
  </w:style>
  <w:style w:type="character" w:customStyle="1" w:styleId="WW8Num15z4">
    <w:name w:val="WW8Num15z4"/>
    <w:rsid w:val="002B6B7A"/>
  </w:style>
  <w:style w:type="character" w:customStyle="1" w:styleId="WW8Num15z5">
    <w:name w:val="WW8Num15z5"/>
    <w:rsid w:val="002B6B7A"/>
  </w:style>
  <w:style w:type="character" w:customStyle="1" w:styleId="WW8Num15z6">
    <w:name w:val="WW8Num15z6"/>
    <w:rsid w:val="002B6B7A"/>
  </w:style>
  <w:style w:type="character" w:customStyle="1" w:styleId="WW8Num15z7">
    <w:name w:val="WW8Num15z7"/>
    <w:rsid w:val="002B6B7A"/>
  </w:style>
  <w:style w:type="character" w:customStyle="1" w:styleId="WW8Num15z8">
    <w:name w:val="WW8Num15z8"/>
    <w:rsid w:val="002B6B7A"/>
  </w:style>
  <w:style w:type="character" w:customStyle="1" w:styleId="WW8Num16z0">
    <w:name w:val="WW8Num16z0"/>
    <w:rsid w:val="002B6B7A"/>
    <w:rPr>
      <w:rFonts w:hint="default"/>
      <w:b w:val="0"/>
      <w:bCs w:val="0"/>
      <w:i w:val="0"/>
      <w:iCs w:val="0"/>
      <w:sz w:val="24"/>
      <w:szCs w:val="24"/>
    </w:rPr>
  </w:style>
  <w:style w:type="character" w:customStyle="1" w:styleId="WW8Num17z0">
    <w:name w:val="WW8Num17z0"/>
    <w:rsid w:val="002B6B7A"/>
    <w:rPr>
      <w:rFonts w:hint="default"/>
      <w:i/>
      <w:sz w:val="24"/>
      <w:szCs w:val="24"/>
    </w:rPr>
  </w:style>
  <w:style w:type="character" w:customStyle="1" w:styleId="WW8Num17z1">
    <w:name w:val="WW8Num17z1"/>
    <w:rsid w:val="002B6B7A"/>
  </w:style>
  <w:style w:type="character" w:customStyle="1" w:styleId="WW8Num17z2">
    <w:name w:val="WW8Num17z2"/>
    <w:rsid w:val="002B6B7A"/>
  </w:style>
  <w:style w:type="character" w:customStyle="1" w:styleId="WW8Num17z3">
    <w:name w:val="WW8Num17z3"/>
    <w:rsid w:val="002B6B7A"/>
  </w:style>
  <w:style w:type="character" w:customStyle="1" w:styleId="WW8Num17z4">
    <w:name w:val="WW8Num17z4"/>
    <w:rsid w:val="002B6B7A"/>
  </w:style>
  <w:style w:type="character" w:customStyle="1" w:styleId="WW8Num17z5">
    <w:name w:val="WW8Num17z5"/>
    <w:rsid w:val="002B6B7A"/>
  </w:style>
  <w:style w:type="character" w:customStyle="1" w:styleId="WW8Num17z6">
    <w:name w:val="WW8Num17z6"/>
    <w:rsid w:val="002B6B7A"/>
  </w:style>
  <w:style w:type="character" w:customStyle="1" w:styleId="WW8Num17z7">
    <w:name w:val="WW8Num17z7"/>
    <w:rsid w:val="002B6B7A"/>
  </w:style>
  <w:style w:type="character" w:customStyle="1" w:styleId="WW8Num17z8">
    <w:name w:val="WW8Num17z8"/>
    <w:rsid w:val="002B6B7A"/>
  </w:style>
  <w:style w:type="character" w:customStyle="1" w:styleId="WW8Num16z1">
    <w:name w:val="WW8Num16z1"/>
    <w:rsid w:val="002B6B7A"/>
  </w:style>
  <w:style w:type="character" w:customStyle="1" w:styleId="WW8Num16z2">
    <w:name w:val="WW8Num16z2"/>
    <w:rsid w:val="002B6B7A"/>
  </w:style>
  <w:style w:type="character" w:customStyle="1" w:styleId="WW8Num16z3">
    <w:name w:val="WW8Num16z3"/>
    <w:rsid w:val="002B6B7A"/>
  </w:style>
  <w:style w:type="character" w:customStyle="1" w:styleId="WW8Num16z4">
    <w:name w:val="WW8Num16z4"/>
    <w:rsid w:val="002B6B7A"/>
  </w:style>
  <w:style w:type="character" w:customStyle="1" w:styleId="WW8Num16z5">
    <w:name w:val="WW8Num16z5"/>
    <w:rsid w:val="002B6B7A"/>
  </w:style>
  <w:style w:type="character" w:customStyle="1" w:styleId="WW8Num16z6">
    <w:name w:val="WW8Num16z6"/>
    <w:rsid w:val="002B6B7A"/>
  </w:style>
  <w:style w:type="character" w:customStyle="1" w:styleId="WW8Num16z7">
    <w:name w:val="WW8Num16z7"/>
    <w:rsid w:val="002B6B7A"/>
  </w:style>
  <w:style w:type="character" w:customStyle="1" w:styleId="WW8Num16z8">
    <w:name w:val="WW8Num16z8"/>
    <w:rsid w:val="002B6B7A"/>
  </w:style>
  <w:style w:type="character" w:customStyle="1" w:styleId="WW8Num10z1">
    <w:name w:val="WW8Num10z1"/>
    <w:rsid w:val="002B6B7A"/>
    <w:rPr>
      <w:rFonts w:ascii="Courier New" w:hAnsi="Courier New" w:cs="Courier New" w:hint="default"/>
    </w:rPr>
  </w:style>
  <w:style w:type="character" w:customStyle="1" w:styleId="WW8Num10z2">
    <w:name w:val="WW8Num10z2"/>
    <w:rsid w:val="002B6B7A"/>
    <w:rPr>
      <w:rFonts w:ascii="Wingdings" w:hAnsi="Wingdings" w:cs="Wingdings" w:hint="default"/>
    </w:rPr>
  </w:style>
  <w:style w:type="character" w:customStyle="1" w:styleId="WW8Num10z3">
    <w:name w:val="WW8Num10z3"/>
    <w:rsid w:val="002B6B7A"/>
    <w:rPr>
      <w:rFonts w:ascii="Symbol" w:hAnsi="Symbol" w:cs="Symbol" w:hint="default"/>
    </w:rPr>
  </w:style>
  <w:style w:type="character" w:customStyle="1" w:styleId="WW8Num10z4">
    <w:name w:val="WW8Num10z4"/>
    <w:rsid w:val="002B6B7A"/>
  </w:style>
  <w:style w:type="character" w:customStyle="1" w:styleId="WW8Num10z5">
    <w:name w:val="WW8Num10z5"/>
    <w:rsid w:val="002B6B7A"/>
  </w:style>
  <w:style w:type="character" w:customStyle="1" w:styleId="WW8Num10z6">
    <w:name w:val="WW8Num10z6"/>
    <w:rsid w:val="002B6B7A"/>
  </w:style>
  <w:style w:type="character" w:customStyle="1" w:styleId="WW8Num10z7">
    <w:name w:val="WW8Num10z7"/>
    <w:rsid w:val="002B6B7A"/>
  </w:style>
  <w:style w:type="character" w:customStyle="1" w:styleId="WW8Num10z8">
    <w:name w:val="WW8Num10z8"/>
    <w:rsid w:val="002B6B7A"/>
  </w:style>
  <w:style w:type="character" w:customStyle="1" w:styleId="WW8Num2z2">
    <w:name w:val="WW8Num2z2"/>
    <w:rsid w:val="002B6B7A"/>
  </w:style>
  <w:style w:type="character" w:customStyle="1" w:styleId="WW8Num2z3">
    <w:name w:val="WW8Num2z3"/>
    <w:rsid w:val="002B6B7A"/>
  </w:style>
  <w:style w:type="character" w:customStyle="1" w:styleId="WW8Num2z4">
    <w:name w:val="WW8Num2z4"/>
    <w:rsid w:val="002B6B7A"/>
  </w:style>
  <w:style w:type="character" w:customStyle="1" w:styleId="WW8Num2z5">
    <w:name w:val="WW8Num2z5"/>
    <w:rsid w:val="002B6B7A"/>
  </w:style>
  <w:style w:type="character" w:customStyle="1" w:styleId="WW8Num2z6">
    <w:name w:val="WW8Num2z6"/>
    <w:rsid w:val="002B6B7A"/>
  </w:style>
  <w:style w:type="character" w:customStyle="1" w:styleId="WW8Num2z7">
    <w:name w:val="WW8Num2z7"/>
    <w:rsid w:val="002B6B7A"/>
  </w:style>
  <w:style w:type="character" w:customStyle="1" w:styleId="WW8Num2z8">
    <w:name w:val="WW8Num2z8"/>
    <w:rsid w:val="002B6B7A"/>
  </w:style>
  <w:style w:type="character" w:customStyle="1" w:styleId="WW8Num3z2">
    <w:name w:val="WW8Num3z2"/>
    <w:rsid w:val="002B6B7A"/>
    <w:rPr>
      <w:rFonts w:ascii="Wingdings" w:hAnsi="Wingdings" w:cs="Wingdings" w:hint="default"/>
      <w:sz w:val="20"/>
    </w:rPr>
  </w:style>
  <w:style w:type="character" w:customStyle="1" w:styleId="WW8Num4z3">
    <w:name w:val="WW8Num4z3"/>
    <w:rsid w:val="002B6B7A"/>
  </w:style>
  <w:style w:type="character" w:customStyle="1" w:styleId="WW8Num4z4">
    <w:name w:val="WW8Num4z4"/>
    <w:rsid w:val="002B6B7A"/>
  </w:style>
  <w:style w:type="character" w:customStyle="1" w:styleId="WW8Num4z5">
    <w:name w:val="WW8Num4z5"/>
    <w:rsid w:val="002B6B7A"/>
  </w:style>
  <w:style w:type="character" w:customStyle="1" w:styleId="WW8Num4z6">
    <w:name w:val="WW8Num4z6"/>
    <w:rsid w:val="002B6B7A"/>
  </w:style>
  <w:style w:type="character" w:customStyle="1" w:styleId="WW8Num4z7">
    <w:name w:val="WW8Num4z7"/>
    <w:rsid w:val="002B6B7A"/>
  </w:style>
  <w:style w:type="character" w:customStyle="1" w:styleId="WW8Num4z8">
    <w:name w:val="WW8Num4z8"/>
    <w:rsid w:val="002B6B7A"/>
  </w:style>
  <w:style w:type="character" w:customStyle="1" w:styleId="WW8Num6z1">
    <w:name w:val="WW8Num6z1"/>
    <w:rsid w:val="002B6B7A"/>
  </w:style>
  <w:style w:type="character" w:customStyle="1" w:styleId="WW8Num6z2">
    <w:name w:val="WW8Num6z2"/>
    <w:rsid w:val="002B6B7A"/>
  </w:style>
  <w:style w:type="character" w:customStyle="1" w:styleId="WW8Num6z3">
    <w:name w:val="WW8Num6z3"/>
    <w:rsid w:val="002B6B7A"/>
  </w:style>
  <w:style w:type="character" w:customStyle="1" w:styleId="WW8Num6z4">
    <w:name w:val="WW8Num6z4"/>
    <w:rsid w:val="002B6B7A"/>
  </w:style>
  <w:style w:type="character" w:customStyle="1" w:styleId="WW8Num6z5">
    <w:name w:val="WW8Num6z5"/>
    <w:rsid w:val="002B6B7A"/>
  </w:style>
  <w:style w:type="character" w:customStyle="1" w:styleId="WW8Num6z6">
    <w:name w:val="WW8Num6z6"/>
    <w:rsid w:val="002B6B7A"/>
  </w:style>
  <w:style w:type="character" w:customStyle="1" w:styleId="WW8Num6z7">
    <w:name w:val="WW8Num6z7"/>
    <w:rsid w:val="002B6B7A"/>
  </w:style>
  <w:style w:type="character" w:customStyle="1" w:styleId="WW8Num6z8">
    <w:name w:val="WW8Num6z8"/>
    <w:rsid w:val="002B6B7A"/>
  </w:style>
  <w:style w:type="character" w:customStyle="1" w:styleId="WW8Num7z1">
    <w:name w:val="WW8Num7z1"/>
    <w:rsid w:val="002B6B7A"/>
  </w:style>
  <w:style w:type="character" w:customStyle="1" w:styleId="WW8Num7z2">
    <w:name w:val="WW8Num7z2"/>
    <w:rsid w:val="002B6B7A"/>
  </w:style>
  <w:style w:type="character" w:customStyle="1" w:styleId="WW8Num7z3">
    <w:name w:val="WW8Num7z3"/>
    <w:rsid w:val="002B6B7A"/>
  </w:style>
  <w:style w:type="character" w:customStyle="1" w:styleId="WW8Num7z4">
    <w:name w:val="WW8Num7z4"/>
    <w:rsid w:val="002B6B7A"/>
  </w:style>
  <w:style w:type="character" w:customStyle="1" w:styleId="WW8Num7z5">
    <w:name w:val="WW8Num7z5"/>
    <w:rsid w:val="002B6B7A"/>
  </w:style>
  <w:style w:type="character" w:customStyle="1" w:styleId="WW8Num7z6">
    <w:name w:val="WW8Num7z6"/>
    <w:rsid w:val="002B6B7A"/>
  </w:style>
  <w:style w:type="character" w:customStyle="1" w:styleId="WW8Num7z7">
    <w:name w:val="WW8Num7z7"/>
    <w:rsid w:val="002B6B7A"/>
  </w:style>
  <w:style w:type="character" w:customStyle="1" w:styleId="WW8Num7z8">
    <w:name w:val="WW8Num7z8"/>
    <w:rsid w:val="002B6B7A"/>
  </w:style>
  <w:style w:type="character" w:customStyle="1" w:styleId="WW8Num8z4">
    <w:name w:val="WW8Num8z4"/>
    <w:rsid w:val="002B6B7A"/>
  </w:style>
  <w:style w:type="character" w:customStyle="1" w:styleId="WW8Num8z5">
    <w:name w:val="WW8Num8z5"/>
    <w:rsid w:val="002B6B7A"/>
  </w:style>
  <w:style w:type="character" w:customStyle="1" w:styleId="WW8Num8z6">
    <w:name w:val="WW8Num8z6"/>
    <w:rsid w:val="002B6B7A"/>
  </w:style>
  <w:style w:type="character" w:customStyle="1" w:styleId="WW8Num8z7">
    <w:name w:val="WW8Num8z7"/>
    <w:rsid w:val="002B6B7A"/>
  </w:style>
  <w:style w:type="character" w:customStyle="1" w:styleId="WW8Num8z8">
    <w:name w:val="WW8Num8z8"/>
    <w:rsid w:val="002B6B7A"/>
  </w:style>
  <w:style w:type="character" w:customStyle="1" w:styleId="WW8Num11z3">
    <w:name w:val="WW8Num11z3"/>
    <w:rsid w:val="002B6B7A"/>
  </w:style>
  <w:style w:type="character" w:customStyle="1" w:styleId="WW8Num11z4">
    <w:name w:val="WW8Num11z4"/>
    <w:rsid w:val="002B6B7A"/>
  </w:style>
  <w:style w:type="character" w:customStyle="1" w:styleId="WW8Num11z5">
    <w:name w:val="WW8Num11z5"/>
    <w:rsid w:val="002B6B7A"/>
  </w:style>
  <w:style w:type="character" w:customStyle="1" w:styleId="WW8Num11z6">
    <w:name w:val="WW8Num11z6"/>
    <w:rsid w:val="002B6B7A"/>
  </w:style>
  <w:style w:type="character" w:customStyle="1" w:styleId="WW8Num11z7">
    <w:name w:val="WW8Num11z7"/>
    <w:rsid w:val="002B6B7A"/>
  </w:style>
  <w:style w:type="character" w:customStyle="1" w:styleId="WW8Num11z8">
    <w:name w:val="WW8Num11z8"/>
    <w:rsid w:val="002B6B7A"/>
  </w:style>
  <w:style w:type="character" w:customStyle="1" w:styleId="WW8Num18z0">
    <w:name w:val="WW8Num18z0"/>
    <w:rsid w:val="002B6B7A"/>
    <w:rPr>
      <w:rFonts w:hint="default"/>
      <w:i w:val="0"/>
    </w:rPr>
  </w:style>
  <w:style w:type="character" w:customStyle="1" w:styleId="WW8Num19z0">
    <w:name w:val="WW8Num19z0"/>
    <w:rsid w:val="002B6B7A"/>
    <w:rPr>
      <w:rFonts w:hint="default"/>
    </w:rPr>
  </w:style>
  <w:style w:type="character" w:customStyle="1" w:styleId="WW8Num19z2">
    <w:name w:val="WW8Num19z2"/>
    <w:rsid w:val="002B6B7A"/>
    <w:rPr>
      <w:rFonts w:hint="default"/>
      <w:b/>
    </w:rPr>
  </w:style>
  <w:style w:type="character" w:customStyle="1" w:styleId="WW8Num19z4">
    <w:name w:val="WW8Num19z4"/>
    <w:rsid w:val="002B6B7A"/>
  </w:style>
  <w:style w:type="character" w:customStyle="1" w:styleId="WW8Num19z5">
    <w:name w:val="WW8Num19z5"/>
    <w:rsid w:val="002B6B7A"/>
  </w:style>
  <w:style w:type="character" w:customStyle="1" w:styleId="WW8Num19z6">
    <w:name w:val="WW8Num19z6"/>
    <w:rsid w:val="002B6B7A"/>
  </w:style>
  <w:style w:type="character" w:customStyle="1" w:styleId="WW8Num19z7">
    <w:name w:val="WW8Num19z7"/>
    <w:rsid w:val="002B6B7A"/>
  </w:style>
  <w:style w:type="character" w:customStyle="1" w:styleId="WW8Num19z8">
    <w:name w:val="WW8Num19z8"/>
    <w:rsid w:val="002B6B7A"/>
  </w:style>
  <w:style w:type="character" w:customStyle="1" w:styleId="WW8Num20z0">
    <w:name w:val="WW8Num20z0"/>
    <w:rsid w:val="002B6B7A"/>
    <w:rPr>
      <w:rFonts w:hint="default"/>
      <w:sz w:val="24"/>
      <w:szCs w:val="24"/>
    </w:rPr>
  </w:style>
  <w:style w:type="character" w:customStyle="1" w:styleId="WW8Num20z1">
    <w:name w:val="WW8Num20z1"/>
    <w:rsid w:val="002B6B7A"/>
  </w:style>
  <w:style w:type="character" w:customStyle="1" w:styleId="WW8Num20z2">
    <w:name w:val="WW8Num20z2"/>
    <w:rsid w:val="002B6B7A"/>
  </w:style>
  <w:style w:type="character" w:customStyle="1" w:styleId="WW8Num20z3">
    <w:name w:val="WW8Num20z3"/>
    <w:rsid w:val="002B6B7A"/>
  </w:style>
  <w:style w:type="character" w:customStyle="1" w:styleId="WW8Num20z4">
    <w:name w:val="WW8Num20z4"/>
    <w:rsid w:val="002B6B7A"/>
  </w:style>
  <w:style w:type="character" w:customStyle="1" w:styleId="WW8Num20z5">
    <w:name w:val="WW8Num20z5"/>
    <w:rsid w:val="002B6B7A"/>
  </w:style>
  <w:style w:type="character" w:customStyle="1" w:styleId="WW8Num20z6">
    <w:name w:val="WW8Num20z6"/>
    <w:rsid w:val="002B6B7A"/>
  </w:style>
  <w:style w:type="character" w:customStyle="1" w:styleId="WW8Num20z7">
    <w:name w:val="WW8Num20z7"/>
    <w:rsid w:val="002B6B7A"/>
  </w:style>
  <w:style w:type="character" w:customStyle="1" w:styleId="WW8Num20z8">
    <w:name w:val="WW8Num20z8"/>
    <w:rsid w:val="002B6B7A"/>
  </w:style>
  <w:style w:type="character" w:customStyle="1" w:styleId="WW8Num21z0">
    <w:name w:val="WW8Num21z0"/>
    <w:rsid w:val="002B6B7A"/>
  </w:style>
  <w:style w:type="character" w:customStyle="1" w:styleId="massgeclassl3">
    <w:name w:val="massge_class_l3"/>
    <w:basedOn w:val="Carpredefinitoparagrafo1"/>
    <w:rsid w:val="002B6B7A"/>
  </w:style>
  <w:style w:type="character" w:customStyle="1" w:styleId="provvnumart">
    <w:name w:val="provv_numart"/>
    <w:rsid w:val="002B6B7A"/>
    <w:rPr>
      <w:b/>
      <w:bCs/>
    </w:rPr>
  </w:style>
  <w:style w:type="character" w:customStyle="1" w:styleId="provvrubrica">
    <w:name w:val="provv_rubrica"/>
    <w:rsid w:val="002B6B7A"/>
    <w:rPr>
      <w:i/>
      <w:iCs/>
    </w:rPr>
  </w:style>
  <w:style w:type="character" w:customStyle="1" w:styleId="mw-headline">
    <w:name w:val="mw-headline"/>
    <w:basedOn w:val="Carpredefinitoparagrafo1"/>
    <w:rsid w:val="002B6B7A"/>
  </w:style>
  <w:style w:type="character" w:customStyle="1" w:styleId="editsection">
    <w:name w:val="editsection"/>
    <w:basedOn w:val="Carpredefinitoparagrafo1"/>
    <w:rsid w:val="002B6B7A"/>
  </w:style>
  <w:style w:type="character" w:customStyle="1" w:styleId="txtgrigioazz10">
    <w:name w:val="txt_grigioazz_10"/>
    <w:basedOn w:val="Carpredefinitoparagrafo1"/>
    <w:rsid w:val="002B6B7A"/>
  </w:style>
  <w:style w:type="character" w:customStyle="1" w:styleId="notelegali">
    <w:name w:val="note_legali"/>
    <w:basedOn w:val="Carpredefinitoparagrafo1"/>
    <w:rsid w:val="002B6B7A"/>
  </w:style>
  <w:style w:type="character" w:customStyle="1" w:styleId="distrib">
    <w:name w:val="distrib"/>
    <w:basedOn w:val="Carpredefinitoparagrafo1"/>
    <w:rsid w:val="002B6B7A"/>
  </w:style>
  <w:style w:type="character" w:customStyle="1" w:styleId="massgenerettovoce">
    <w:name w:val="massge_neretto_voce"/>
    <w:basedOn w:val="Carpredefinitoparagrafo1"/>
    <w:rsid w:val="002B6B7A"/>
  </w:style>
  <w:style w:type="character" w:customStyle="1" w:styleId="massgenerettodescr">
    <w:name w:val="massge_neretto_descr"/>
    <w:basedOn w:val="Carpredefinitoparagrafo1"/>
    <w:rsid w:val="002B6B7A"/>
  </w:style>
  <w:style w:type="character" w:customStyle="1" w:styleId="riferimento">
    <w:name w:val="riferimento"/>
    <w:basedOn w:val="Carpredefinitoparagrafo1"/>
    <w:rsid w:val="002B6B7A"/>
  </w:style>
  <w:style w:type="character" w:customStyle="1" w:styleId="icograffetta">
    <w:name w:val="ico_graffetta"/>
    <w:basedOn w:val="Carpredefinitoparagrafo1"/>
    <w:rsid w:val="002B6B7A"/>
  </w:style>
  <w:style w:type="character" w:customStyle="1" w:styleId="ata11y">
    <w:name w:val="at_a11y"/>
    <w:basedOn w:val="Carpredefinitoparagrafo1"/>
    <w:rsid w:val="002B6B7A"/>
  </w:style>
  <w:style w:type="character" w:customStyle="1" w:styleId="massgetitolo">
    <w:name w:val="massge_titolo"/>
    <w:basedOn w:val="Carpredefinitoparagrafo1"/>
    <w:rsid w:val="002B6B7A"/>
  </w:style>
  <w:style w:type="character" w:customStyle="1" w:styleId="dim9314">
    <w:name w:val="dim9314"/>
    <w:basedOn w:val="Carpredefinitoparagrafo1"/>
    <w:rsid w:val="002B6B7A"/>
  </w:style>
  <w:style w:type="character" w:customStyle="1" w:styleId="r64v6">
    <w:name w:val="r64v6"/>
    <w:basedOn w:val="Carpredefinitoparagrafo1"/>
    <w:rsid w:val="002B6B7A"/>
  </w:style>
  <w:style w:type="character" w:customStyle="1" w:styleId="in-widget">
    <w:name w:val="in-widget"/>
    <w:basedOn w:val="Carpredefinitoparagrafo1"/>
    <w:rsid w:val="002B6B7A"/>
  </w:style>
  <w:style w:type="character" w:customStyle="1" w:styleId="databloccocol2">
    <w:name w:val="data_blocco_col2"/>
    <w:basedOn w:val="Carpredefinitoparagrafo1"/>
    <w:rsid w:val="002B6B7A"/>
  </w:style>
  <w:style w:type="character" w:customStyle="1" w:styleId="r2rm14e9">
    <w:name w:val="r2rm14e9"/>
    <w:basedOn w:val="Carpredefinitoparagrafo1"/>
    <w:rsid w:val="002B6B7A"/>
  </w:style>
  <w:style w:type="character" w:customStyle="1" w:styleId="m1o00f15z55">
    <w:name w:val="m1o00f15z55"/>
    <w:basedOn w:val="Carpredefinitoparagrafo1"/>
    <w:rsid w:val="002B6B7A"/>
  </w:style>
  <w:style w:type="paragraph" w:customStyle="1" w:styleId="provvr1">
    <w:name w:val="provv_r1"/>
    <w:basedOn w:val="Normale"/>
    <w:rsid w:val="002B6B7A"/>
    <w:pPr>
      <w:suppressAutoHyphens/>
      <w:spacing w:before="100" w:after="100"/>
      <w:ind w:firstLine="480"/>
      <w:jc w:val="both"/>
    </w:pPr>
    <w:rPr>
      <w:lang w:eastAsia="ar-SA"/>
    </w:rPr>
  </w:style>
  <w:style w:type="paragraph" w:customStyle="1" w:styleId="sep-testo-note">
    <w:name w:val="sep-testo-note"/>
    <w:basedOn w:val="Normale"/>
    <w:rsid w:val="002B6B7A"/>
    <w:pPr>
      <w:suppressAutoHyphens/>
      <w:spacing w:before="100" w:after="100"/>
    </w:pPr>
    <w:rPr>
      <w:lang w:eastAsia="ar-SA"/>
    </w:rPr>
  </w:style>
  <w:style w:type="paragraph" w:customStyle="1" w:styleId="provvnota">
    <w:name w:val="provv_nota"/>
    <w:basedOn w:val="Normale"/>
    <w:rsid w:val="002B6B7A"/>
    <w:pPr>
      <w:suppressAutoHyphens/>
      <w:spacing w:before="100" w:after="100"/>
      <w:jc w:val="both"/>
    </w:pPr>
    <w:rPr>
      <w:lang w:eastAsia="ar-SA"/>
    </w:rPr>
  </w:style>
  <w:style w:type="paragraph" w:customStyle="1" w:styleId="titboxdx">
    <w:name w:val="tit_box_dx"/>
    <w:basedOn w:val="Normale"/>
    <w:rsid w:val="002B6B7A"/>
    <w:pPr>
      <w:suppressAutoHyphens/>
      <w:spacing w:before="100" w:after="100"/>
    </w:pPr>
    <w:rPr>
      <w:lang w:eastAsia="ar-SA"/>
    </w:rPr>
  </w:style>
  <w:style w:type="paragraph" w:customStyle="1" w:styleId="sottotitartboxdx">
    <w:name w:val="sottotit_art_box_dx"/>
    <w:basedOn w:val="Normale"/>
    <w:rsid w:val="002B6B7A"/>
    <w:pPr>
      <w:suppressAutoHyphens/>
      <w:spacing w:before="100" w:after="100"/>
    </w:pPr>
    <w:rPr>
      <w:lang w:eastAsia="ar-SA"/>
    </w:rPr>
  </w:style>
  <w:style w:type="paragraph" w:customStyle="1" w:styleId="databordeau">
    <w:name w:val="data_bordeau"/>
    <w:basedOn w:val="Normale"/>
    <w:rsid w:val="002B6B7A"/>
    <w:pPr>
      <w:suppressAutoHyphens/>
      <w:spacing w:before="100" w:after="100"/>
    </w:pPr>
    <w:rPr>
      <w:lang w:eastAsia="ar-SA"/>
    </w:rPr>
  </w:style>
  <w:style w:type="paragraph" w:customStyle="1" w:styleId="titartboxdx">
    <w:name w:val="tit_art_box_dx"/>
    <w:basedOn w:val="Normale"/>
    <w:rsid w:val="002B6B7A"/>
    <w:pPr>
      <w:suppressAutoHyphens/>
      <w:spacing w:before="100" w:after="100"/>
    </w:pPr>
    <w:rPr>
      <w:lang w:eastAsia="ar-SA"/>
    </w:rPr>
  </w:style>
  <w:style w:type="paragraph" w:customStyle="1" w:styleId="sottotitartboxdxscelti">
    <w:name w:val="sottotit_art_box_dx_scelti"/>
    <w:basedOn w:val="Normale"/>
    <w:rsid w:val="002B6B7A"/>
    <w:pPr>
      <w:suppressAutoHyphens/>
      <w:spacing w:before="100" w:after="100"/>
    </w:pPr>
    <w:rPr>
      <w:lang w:eastAsia="ar-SA"/>
    </w:rPr>
  </w:style>
  <w:style w:type="paragraph" w:customStyle="1" w:styleId="txtart">
    <w:name w:val="txt_art"/>
    <w:basedOn w:val="Normale"/>
    <w:rsid w:val="002B6B7A"/>
    <w:pPr>
      <w:suppressAutoHyphens/>
      <w:spacing w:before="100" w:after="100"/>
    </w:pPr>
    <w:rPr>
      <w:lang w:eastAsia="ar-SA"/>
    </w:rPr>
  </w:style>
  <w:style w:type="paragraph" w:customStyle="1" w:styleId="txtartgrigio12">
    <w:name w:val="txt_art_grigio_12"/>
    <w:basedOn w:val="Normale"/>
    <w:rsid w:val="002B6B7A"/>
    <w:pPr>
      <w:suppressAutoHyphens/>
      <w:spacing w:before="100" w:after="100"/>
    </w:pPr>
    <w:rPr>
      <w:lang w:eastAsia="ar-SA"/>
    </w:rPr>
  </w:style>
  <w:style w:type="paragraph" w:customStyle="1" w:styleId="txtsentenza">
    <w:name w:val="txt_sentenza"/>
    <w:basedOn w:val="Normale"/>
    <w:rsid w:val="002B6B7A"/>
    <w:pPr>
      <w:suppressAutoHyphens/>
      <w:spacing w:before="100" w:after="100"/>
    </w:pPr>
    <w:rPr>
      <w:lang w:eastAsia="ar-SA"/>
    </w:rPr>
  </w:style>
  <w:style w:type="character" w:customStyle="1" w:styleId="Iniziomodulo-zCarattere">
    <w:name w:val="Inizio modulo -z Carattere"/>
    <w:basedOn w:val="Carpredefinitoparagrafo"/>
    <w:link w:val="Iniziomodulo-z"/>
    <w:rsid w:val="002B6B7A"/>
    <w:rPr>
      <w:rFonts w:ascii="Arial" w:hAnsi="Arial" w:cs="Arial"/>
      <w:vanish/>
      <w:sz w:val="16"/>
      <w:szCs w:val="16"/>
    </w:rPr>
  </w:style>
  <w:style w:type="character" w:customStyle="1" w:styleId="Finemodulo-zCarattere">
    <w:name w:val="Fine modulo -z Carattere"/>
    <w:basedOn w:val="Carpredefinitoparagrafo"/>
    <w:link w:val="Finemodulo-z"/>
    <w:rsid w:val="002B6B7A"/>
    <w:rPr>
      <w:rFonts w:ascii="Arial" w:hAnsi="Arial" w:cs="Arial"/>
      <w:vanish/>
      <w:sz w:val="16"/>
      <w:szCs w:val="16"/>
    </w:rPr>
  </w:style>
  <w:style w:type="paragraph" w:customStyle="1" w:styleId="Corpo10">
    <w:name w:val="Corpo10"/>
    <w:rsid w:val="002B6B7A"/>
    <w:pPr>
      <w:suppressAutoHyphens/>
      <w:autoSpaceDE w:val="0"/>
      <w:spacing w:line="236" w:lineRule="atLeast"/>
      <w:ind w:firstLine="283"/>
      <w:jc w:val="both"/>
    </w:pPr>
    <w:rPr>
      <w:rFonts w:ascii="NewAster" w:hAnsi="NewAster" w:cs="NewAster"/>
      <w:lang w:eastAsia="ar-SA"/>
    </w:rPr>
  </w:style>
  <w:style w:type="paragraph" w:customStyle="1" w:styleId="Contenutocornice">
    <w:name w:val="Contenuto cornice"/>
    <w:basedOn w:val="Corpotesto"/>
    <w:rsid w:val="002B6B7A"/>
    <w:pPr>
      <w:widowControl w:val="0"/>
      <w:suppressAutoHyphens/>
      <w:overflowPunct w:val="0"/>
      <w:autoSpaceDN/>
      <w:spacing w:line="567" w:lineRule="exact"/>
      <w:textAlignment w:val="baseline"/>
    </w:pPr>
    <w:rPr>
      <w:szCs w:val="20"/>
      <w:lang w:val="en-GB" w:eastAsia="ar-SA"/>
    </w:rPr>
  </w:style>
  <w:style w:type="paragraph" w:customStyle="1" w:styleId="capoversogiurisprudenza">
    <w:name w:val="capoverso giurisprudenza"/>
    <w:basedOn w:val="capoverso"/>
    <w:rsid w:val="00071530"/>
    <w:pPr>
      <w:spacing w:line="230" w:lineRule="exact"/>
    </w:pPr>
    <w:rPr>
      <w:rFonts w:asciiTheme="minorHAnsi" w:hAnsiTheme="minorHAnsi"/>
      <w:i/>
      <w:sz w:val="20"/>
    </w:rPr>
  </w:style>
  <w:style w:type="paragraph" w:customStyle="1" w:styleId="capoversosentenza">
    <w:name w:val="capoverso sentenza"/>
    <w:basedOn w:val="capoversogiurisprudenza"/>
    <w:rsid w:val="006C74FD"/>
    <w:rPr>
      <w:i w:val="0"/>
    </w:rPr>
  </w:style>
  <w:style w:type="paragraph" w:customStyle="1" w:styleId="Titoloarticolo0">
    <w:name w:val="Titolo articolo"/>
    <w:basedOn w:val="capoverso"/>
    <w:rsid w:val="006C74FD"/>
    <w:pPr>
      <w:spacing w:after="120"/>
      <w:ind w:firstLine="0"/>
    </w:pPr>
    <w:rPr>
      <w:b/>
      <w:i/>
    </w:rPr>
  </w:style>
  <w:style w:type="paragraph" w:customStyle="1" w:styleId="Titolocaso">
    <w:name w:val="Titolo caso"/>
    <w:basedOn w:val="Normale"/>
    <w:rsid w:val="002A4B19"/>
    <w:pPr>
      <w:spacing w:after="120" w:line="230" w:lineRule="exact"/>
      <w:jc w:val="both"/>
    </w:pPr>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393235251">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61"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6CAEE-B682-4FBA-ACF1-1F8C3C32BE45}">
  <ds:schemaRefs>
    <ds:schemaRef ds:uri="http://schemas.openxmlformats.org/officeDocument/2006/bibliography"/>
  </ds:schemaRefs>
</ds:datastoreItem>
</file>

<file path=customXml/itemProps10.xml><?xml version="1.0" encoding="utf-8"?>
<ds:datastoreItem xmlns:ds="http://schemas.openxmlformats.org/officeDocument/2006/customXml" ds:itemID="{28E7B562-A996-4E4E-BD02-0F91AF1D57C1}">
  <ds:schemaRefs>
    <ds:schemaRef ds:uri="http://schemas.openxmlformats.org/officeDocument/2006/bibliography"/>
  </ds:schemaRefs>
</ds:datastoreItem>
</file>

<file path=customXml/itemProps11.xml><?xml version="1.0" encoding="utf-8"?>
<ds:datastoreItem xmlns:ds="http://schemas.openxmlformats.org/officeDocument/2006/customXml" ds:itemID="{281B015C-4A19-43DF-AE05-970BE5E0E1BB}">
  <ds:schemaRefs>
    <ds:schemaRef ds:uri="http://schemas.openxmlformats.org/officeDocument/2006/bibliography"/>
  </ds:schemaRefs>
</ds:datastoreItem>
</file>

<file path=customXml/itemProps12.xml><?xml version="1.0" encoding="utf-8"?>
<ds:datastoreItem xmlns:ds="http://schemas.openxmlformats.org/officeDocument/2006/customXml" ds:itemID="{E0B28A6B-6B99-44C1-AE4C-7EA4A643FA18}">
  <ds:schemaRefs>
    <ds:schemaRef ds:uri="http://schemas.openxmlformats.org/officeDocument/2006/bibliography"/>
  </ds:schemaRefs>
</ds:datastoreItem>
</file>

<file path=customXml/itemProps13.xml><?xml version="1.0" encoding="utf-8"?>
<ds:datastoreItem xmlns:ds="http://schemas.openxmlformats.org/officeDocument/2006/customXml" ds:itemID="{851EB39B-B3A0-497F-8969-78F9CEE2CC1F}">
  <ds:schemaRefs>
    <ds:schemaRef ds:uri="http://schemas.openxmlformats.org/officeDocument/2006/bibliography"/>
  </ds:schemaRefs>
</ds:datastoreItem>
</file>

<file path=customXml/itemProps14.xml><?xml version="1.0" encoding="utf-8"?>
<ds:datastoreItem xmlns:ds="http://schemas.openxmlformats.org/officeDocument/2006/customXml" ds:itemID="{FABFF02E-7B05-4003-85E5-203B98562EA5}">
  <ds:schemaRefs>
    <ds:schemaRef ds:uri="http://schemas.openxmlformats.org/officeDocument/2006/bibliography"/>
  </ds:schemaRefs>
</ds:datastoreItem>
</file>

<file path=customXml/itemProps15.xml><?xml version="1.0" encoding="utf-8"?>
<ds:datastoreItem xmlns:ds="http://schemas.openxmlformats.org/officeDocument/2006/customXml" ds:itemID="{D2392FBC-505B-4CA2-897B-DA0E460D871D}">
  <ds:schemaRefs>
    <ds:schemaRef ds:uri="http://schemas.openxmlformats.org/officeDocument/2006/bibliography"/>
  </ds:schemaRefs>
</ds:datastoreItem>
</file>

<file path=customXml/itemProps16.xml><?xml version="1.0" encoding="utf-8"?>
<ds:datastoreItem xmlns:ds="http://schemas.openxmlformats.org/officeDocument/2006/customXml" ds:itemID="{1E9A1863-40CC-4C85-92D1-51AAF07EBF2F}">
  <ds:schemaRefs>
    <ds:schemaRef ds:uri="http://schemas.openxmlformats.org/officeDocument/2006/bibliography"/>
  </ds:schemaRefs>
</ds:datastoreItem>
</file>

<file path=customXml/itemProps17.xml><?xml version="1.0" encoding="utf-8"?>
<ds:datastoreItem xmlns:ds="http://schemas.openxmlformats.org/officeDocument/2006/customXml" ds:itemID="{BB7C4D12-696F-4490-B524-E93C6BC2343C}">
  <ds:schemaRefs>
    <ds:schemaRef ds:uri="http://schemas.openxmlformats.org/officeDocument/2006/bibliography"/>
  </ds:schemaRefs>
</ds:datastoreItem>
</file>

<file path=customXml/itemProps18.xml><?xml version="1.0" encoding="utf-8"?>
<ds:datastoreItem xmlns:ds="http://schemas.openxmlformats.org/officeDocument/2006/customXml" ds:itemID="{B9BB79C0-FD29-4280-89D1-1D38439BE80A}">
  <ds:schemaRefs>
    <ds:schemaRef ds:uri="http://schemas.openxmlformats.org/officeDocument/2006/bibliography"/>
  </ds:schemaRefs>
</ds:datastoreItem>
</file>

<file path=customXml/itemProps19.xml><?xml version="1.0" encoding="utf-8"?>
<ds:datastoreItem xmlns:ds="http://schemas.openxmlformats.org/officeDocument/2006/customXml" ds:itemID="{7D35C134-A932-44C4-9C3B-B7C429639B1E}">
  <ds:schemaRefs>
    <ds:schemaRef ds:uri="http://schemas.openxmlformats.org/officeDocument/2006/bibliography"/>
  </ds:schemaRefs>
</ds:datastoreItem>
</file>

<file path=customXml/itemProps2.xml><?xml version="1.0" encoding="utf-8"?>
<ds:datastoreItem xmlns:ds="http://schemas.openxmlformats.org/officeDocument/2006/customXml" ds:itemID="{0BB3D9F7-11D1-4424-A4D4-96B696714B86}">
  <ds:schemaRefs>
    <ds:schemaRef ds:uri="http://schemas.openxmlformats.org/officeDocument/2006/bibliography"/>
  </ds:schemaRefs>
</ds:datastoreItem>
</file>

<file path=customXml/itemProps20.xml><?xml version="1.0" encoding="utf-8"?>
<ds:datastoreItem xmlns:ds="http://schemas.openxmlformats.org/officeDocument/2006/customXml" ds:itemID="{172E0EDE-8CD5-4971-BC1C-F3F39C326C11}">
  <ds:schemaRefs>
    <ds:schemaRef ds:uri="http://schemas.openxmlformats.org/officeDocument/2006/bibliography"/>
  </ds:schemaRefs>
</ds:datastoreItem>
</file>

<file path=customXml/itemProps21.xml><?xml version="1.0" encoding="utf-8"?>
<ds:datastoreItem xmlns:ds="http://schemas.openxmlformats.org/officeDocument/2006/customXml" ds:itemID="{C9B4D30C-9195-41F6-A161-0BE1A2D9DE17}">
  <ds:schemaRefs>
    <ds:schemaRef ds:uri="http://schemas.openxmlformats.org/officeDocument/2006/bibliography"/>
  </ds:schemaRefs>
</ds:datastoreItem>
</file>

<file path=customXml/itemProps22.xml><?xml version="1.0" encoding="utf-8"?>
<ds:datastoreItem xmlns:ds="http://schemas.openxmlformats.org/officeDocument/2006/customXml" ds:itemID="{AE8DB256-27DE-41F7-87CC-0EB0DC9B834F}">
  <ds:schemaRefs>
    <ds:schemaRef ds:uri="http://schemas.openxmlformats.org/officeDocument/2006/bibliography"/>
  </ds:schemaRefs>
</ds:datastoreItem>
</file>

<file path=customXml/itemProps23.xml><?xml version="1.0" encoding="utf-8"?>
<ds:datastoreItem xmlns:ds="http://schemas.openxmlformats.org/officeDocument/2006/customXml" ds:itemID="{77082163-DC1B-4DFC-A64F-F7363FE5D3F4}">
  <ds:schemaRefs>
    <ds:schemaRef ds:uri="http://schemas.openxmlformats.org/officeDocument/2006/bibliography"/>
  </ds:schemaRefs>
</ds:datastoreItem>
</file>

<file path=customXml/itemProps24.xml><?xml version="1.0" encoding="utf-8"?>
<ds:datastoreItem xmlns:ds="http://schemas.openxmlformats.org/officeDocument/2006/customXml" ds:itemID="{10D860D9-4E4E-4F44-8749-6CBC10BAA1C3}">
  <ds:schemaRefs>
    <ds:schemaRef ds:uri="http://schemas.openxmlformats.org/officeDocument/2006/bibliography"/>
  </ds:schemaRefs>
</ds:datastoreItem>
</file>

<file path=customXml/itemProps25.xml><?xml version="1.0" encoding="utf-8"?>
<ds:datastoreItem xmlns:ds="http://schemas.openxmlformats.org/officeDocument/2006/customXml" ds:itemID="{A59D90BA-5920-46F3-9DCC-31068158747F}">
  <ds:schemaRefs>
    <ds:schemaRef ds:uri="http://schemas.openxmlformats.org/officeDocument/2006/bibliography"/>
  </ds:schemaRefs>
</ds:datastoreItem>
</file>

<file path=customXml/itemProps26.xml><?xml version="1.0" encoding="utf-8"?>
<ds:datastoreItem xmlns:ds="http://schemas.openxmlformats.org/officeDocument/2006/customXml" ds:itemID="{AD399C2B-531E-4444-A880-39E01ABE1250}">
  <ds:schemaRefs>
    <ds:schemaRef ds:uri="http://schemas.openxmlformats.org/officeDocument/2006/bibliography"/>
  </ds:schemaRefs>
</ds:datastoreItem>
</file>

<file path=customXml/itemProps27.xml><?xml version="1.0" encoding="utf-8"?>
<ds:datastoreItem xmlns:ds="http://schemas.openxmlformats.org/officeDocument/2006/customXml" ds:itemID="{8E0DBEE7-C577-4984-82A6-85FD71BB26D6}">
  <ds:schemaRefs>
    <ds:schemaRef ds:uri="http://schemas.openxmlformats.org/officeDocument/2006/bibliography"/>
  </ds:schemaRefs>
</ds:datastoreItem>
</file>

<file path=customXml/itemProps28.xml><?xml version="1.0" encoding="utf-8"?>
<ds:datastoreItem xmlns:ds="http://schemas.openxmlformats.org/officeDocument/2006/customXml" ds:itemID="{2AF1D642-A5F4-4DA8-80AD-3DE1875D6A48}">
  <ds:schemaRefs>
    <ds:schemaRef ds:uri="http://schemas.openxmlformats.org/officeDocument/2006/bibliography"/>
  </ds:schemaRefs>
</ds:datastoreItem>
</file>

<file path=customXml/itemProps29.xml><?xml version="1.0" encoding="utf-8"?>
<ds:datastoreItem xmlns:ds="http://schemas.openxmlformats.org/officeDocument/2006/customXml" ds:itemID="{288A3C17-7640-4EA5-95B5-D5ADDAE0F9A3}">
  <ds:schemaRefs>
    <ds:schemaRef ds:uri="http://schemas.openxmlformats.org/officeDocument/2006/bibliography"/>
  </ds:schemaRefs>
</ds:datastoreItem>
</file>

<file path=customXml/itemProps3.xml><?xml version="1.0" encoding="utf-8"?>
<ds:datastoreItem xmlns:ds="http://schemas.openxmlformats.org/officeDocument/2006/customXml" ds:itemID="{D6FAA5CA-3FCD-4515-8C68-A20D1B9ED9EF}">
  <ds:schemaRefs>
    <ds:schemaRef ds:uri="http://schemas.openxmlformats.org/officeDocument/2006/bibliography"/>
  </ds:schemaRefs>
</ds:datastoreItem>
</file>

<file path=customXml/itemProps30.xml><?xml version="1.0" encoding="utf-8"?>
<ds:datastoreItem xmlns:ds="http://schemas.openxmlformats.org/officeDocument/2006/customXml" ds:itemID="{CC68F0F3-0210-40E6-AE94-66CE744ECE9A}">
  <ds:schemaRefs>
    <ds:schemaRef ds:uri="http://schemas.openxmlformats.org/officeDocument/2006/bibliography"/>
  </ds:schemaRefs>
</ds:datastoreItem>
</file>

<file path=customXml/itemProps31.xml><?xml version="1.0" encoding="utf-8"?>
<ds:datastoreItem xmlns:ds="http://schemas.openxmlformats.org/officeDocument/2006/customXml" ds:itemID="{5865C90F-B6BC-4FE7-BAC5-854F08955BBC}">
  <ds:schemaRefs>
    <ds:schemaRef ds:uri="http://schemas.openxmlformats.org/officeDocument/2006/bibliography"/>
  </ds:schemaRefs>
</ds:datastoreItem>
</file>

<file path=customXml/itemProps32.xml><?xml version="1.0" encoding="utf-8"?>
<ds:datastoreItem xmlns:ds="http://schemas.openxmlformats.org/officeDocument/2006/customXml" ds:itemID="{1C30666F-5566-4603-9FEC-492A8BE262BC}">
  <ds:schemaRefs>
    <ds:schemaRef ds:uri="http://schemas.openxmlformats.org/officeDocument/2006/bibliography"/>
  </ds:schemaRefs>
</ds:datastoreItem>
</file>

<file path=customXml/itemProps33.xml><?xml version="1.0" encoding="utf-8"?>
<ds:datastoreItem xmlns:ds="http://schemas.openxmlformats.org/officeDocument/2006/customXml" ds:itemID="{6C697D7C-C923-4E1B-97A2-55AD665B3DB4}">
  <ds:schemaRefs>
    <ds:schemaRef ds:uri="http://schemas.openxmlformats.org/officeDocument/2006/bibliography"/>
  </ds:schemaRefs>
</ds:datastoreItem>
</file>

<file path=customXml/itemProps34.xml><?xml version="1.0" encoding="utf-8"?>
<ds:datastoreItem xmlns:ds="http://schemas.openxmlformats.org/officeDocument/2006/customXml" ds:itemID="{D7F30620-4525-4D34-82C6-6EB617F6D6F4}">
  <ds:schemaRefs>
    <ds:schemaRef ds:uri="http://schemas.openxmlformats.org/officeDocument/2006/bibliography"/>
  </ds:schemaRefs>
</ds:datastoreItem>
</file>

<file path=customXml/itemProps35.xml><?xml version="1.0" encoding="utf-8"?>
<ds:datastoreItem xmlns:ds="http://schemas.openxmlformats.org/officeDocument/2006/customXml" ds:itemID="{BEEC7C75-B71D-42ED-B922-E42FC2032A3D}">
  <ds:schemaRefs>
    <ds:schemaRef ds:uri="http://schemas.openxmlformats.org/officeDocument/2006/bibliography"/>
  </ds:schemaRefs>
</ds:datastoreItem>
</file>

<file path=customXml/itemProps36.xml><?xml version="1.0" encoding="utf-8"?>
<ds:datastoreItem xmlns:ds="http://schemas.openxmlformats.org/officeDocument/2006/customXml" ds:itemID="{F6BE6DDF-9B57-412D-98AE-81E75DBB2D64}">
  <ds:schemaRefs>
    <ds:schemaRef ds:uri="http://schemas.openxmlformats.org/officeDocument/2006/bibliography"/>
  </ds:schemaRefs>
</ds:datastoreItem>
</file>

<file path=customXml/itemProps37.xml><?xml version="1.0" encoding="utf-8"?>
<ds:datastoreItem xmlns:ds="http://schemas.openxmlformats.org/officeDocument/2006/customXml" ds:itemID="{E4F8827E-3853-41C6-886D-28BC39E89053}">
  <ds:schemaRefs>
    <ds:schemaRef ds:uri="http://schemas.openxmlformats.org/officeDocument/2006/bibliography"/>
  </ds:schemaRefs>
</ds:datastoreItem>
</file>

<file path=customXml/itemProps38.xml><?xml version="1.0" encoding="utf-8"?>
<ds:datastoreItem xmlns:ds="http://schemas.openxmlformats.org/officeDocument/2006/customXml" ds:itemID="{B6C3466D-CB12-4ED0-B43F-A5F92BDB87EC}">
  <ds:schemaRefs>
    <ds:schemaRef ds:uri="http://schemas.openxmlformats.org/officeDocument/2006/bibliography"/>
  </ds:schemaRefs>
</ds:datastoreItem>
</file>

<file path=customXml/itemProps39.xml><?xml version="1.0" encoding="utf-8"?>
<ds:datastoreItem xmlns:ds="http://schemas.openxmlformats.org/officeDocument/2006/customXml" ds:itemID="{AB7F27C3-2FC8-4AFF-B078-0D42A0D3F081}">
  <ds:schemaRefs>
    <ds:schemaRef ds:uri="http://schemas.openxmlformats.org/officeDocument/2006/bibliography"/>
  </ds:schemaRefs>
</ds:datastoreItem>
</file>

<file path=customXml/itemProps4.xml><?xml version="1.0" encoding="utf-8"?>
<ds:datastoreItem xmlns:ds="http://schemas.openxmlformats.org/officeDocument/2006/customXml" ds:itemID="{132A9871-FD63-4A41-853C-C7677EF4BBFB}">
  <ds:schemaRefs>
    <ds:schemaRef ds:uri="http://schemas.openxmlformats.org/officeDocument/2006/bibliography"/>
  </ds:schemaRefs>
</ds:datastoreItem>
</file>

<file path=customXml/itemProps40.xml><?xml version="1.0" encoding="utf-8"?>
<ds:datastoreItem xmlns:ds="http://schemas.openxmlformats.org/officeDocument/2006/customXml" ds:itemID="{709A35F5-C55D-446E-B815-34ED8F194143}">
  <ds:schemaRefs>
    <ds:schemaRef ds:uri="http://schemas.openxmlformats.org/officeDocument/2006/bibliography"/>
  </ds:schemaRefs>
</ds:datastoreItem>
</file>

<file path=customXml/itemProps41.xml><?xml version="1.0" encoding="utf-8"?>
<ds:datastoreItem xmlns:ds="http://schemas.openxmlformats.org/officeDocument/2006/customXml" ds:itemID="{9DF3865D-AD7A-473D-9735-D74B7FEDB0A6}">
  <ds:schemaRefs>
    <ds:schemaRef ds:uri="http://schemas.openxmlformats.org/officeDocument/2006/bibliography"/>
  </ds:schemaRefs>
</ds:datastoreItem>
</file>

<file path=customXml/itemProps42.xml><?xml version="1.0" encoding="utf-8"?>
<ds:datastoreItem xmlns:ds="http://schemas.openxmlformats.org/officeDocument/2006/customXml" ds:itemID="{2D01AF57-5DFC-4968-88B9-9BFDFC28C2C5}">
  <ds:schemaRefs>
    <ds:schemaRef ds:uri="http://schemas.openxmlformats.org/officeDocument/2006/bibliography"/>
  </ds:schemaRefs>
</ds:datastoreItem>
</file>

<file path=customXml/itemProps43.xml><?xml version="1.0" encoding="utf-8"?>
<ds:datastoreItem xmlns:ds="http://schemas.openxmlformats.org/officeDocument/2006/customXml" ds:itemID="{D69B0DA7-18BC-4BD2-88BC-E6258D106880}">
  <ds:schemaRefs>
    <ds:schemaRef ds:uri="http://schemas.openxmlformats.org/officeDocument/2006/bibliography"/>
  </ds:schemaRefs>
</ds:datastoreItem>
</file>

<file path=customXml/itemProps44.xml><?xml version="1.0" encoding="utf-8"?>
<ds:datastoreItem xmlns:ds="http://schemas.openxmlformats.org/officeDocument/2006/customXml" ds:itemID="{6C03F262-46DE-4732-8D33-E96040D5DA56}">
  <ds:schemaRefs>
    <ds:schemaRef ds:uri="http://schemas.openxmlformats.org/officeDocument/2006/bibliography"/>
  </ds:schemaRefs>
</ds:datastoreItem>
</file>

<file path=customXml/itemProps45.xml><?xml version="1.0" encoding="utf-8"?>
<ds:datastoreItem xmlns:ds="http://schemas.openxmlformats.org/officeDocument/2006/customXml" ds:itemID="{156005F3-CC12-4E2B-9A1B-7E460169C988}">
  <ds:schemaRefs>
    <ds:schemaRef ds:uri="http://schemas.openxmlformats.org/officeDocument/2006/bibliography"/>
  </ds:schemaRefs>
</ds:datastoreItem>
</file>

<file path=customXml/itemProps46.xml><?xml version="1.0" encoding="utf-8"?>
<ds:datastoreItem xmlns:ds="http://schemas.openxmlformats.org/officeDocument/2006/customXml" ds:itemID="{686973EC-3C32-4C48-B1D4-E8E0AF12EDB4}">
  <ds:schemaRefs>
    <ds:schemaRef ds:uri="http://schemas.openxmlformats.org/officeDocument/2006/bibliography"/>
  </ds:schemaRefs>
</ds:datastoreItem>
</file>

<file path=customXml/itemProps47.xml><?xml version="1.0" encoding="utf-8"?>
<ds:datastoreItem xmlns:ds="http://schemas.openxmlformats.org/officeDocument/2006/customXml" ds:itemID="{D95A8175-856B-407E-9AF1-FEEB94EEBBD9}">
  <ds:schemaRefs>
    <ds:schemaRef ds:uri="http://schemas.openxmlformats.org/officeDocument/2006/bibliography"/>
  </ds:schemaRefs>
</ds:datastoreItem>
</file>

<file path=customXml/itemProps48.xml><?xml version="1.0" encoding="utf-8"?>
<ds:datastoreItem xmlns:ds="http://schemas.openxmlformats.org/officeDocument/2006/customXml" ds:itemID="{2EF64041-99B8-4ADC-A0DB-9ED9477CF471}">
  <ds:schemaRefs>
    <ds:schemaRef ds:uri="http://schemas.openxmlformats.org/officeDocument/2006/bibliography"/>
  </ds:schemaRefs>
</ds:datastoreItem>
</file>

<file path=customXml/itemProps49.xml><?xml version="1.0" encoding="utf-8"?>
<ds:datastoreItem xmlns:ds="http://schemas.openxmlformats.org/officeDocument/2006/customXml" ds:itemID="{3EA8F90B-6F0D-447C-A03A-19FEBA85031B}">
  <ds:schemaRefs>
    <ds:schemaRef ds:uri="http://schemas.openxmlformats.org/officeDocument/2006/bibliography"/>
  </ds:schemaRefs>
</ds:datastoreItem>
</file>

<file path=customXml/itemProps5.xml><?xml version="1.0" encoding="utf-8"?>
<ds:datastoreItem xmlns:ds="http://schemas.openxmlformats.org/officeDocument/2006/customXml" ds:itemID="{5A3A3A63-C507-41A4-A2F9-84B008F60DA8}">
  <ds:schemaRefs>
    <ds:schemaRef ds:uri="http://schemas.openxmlformats.org/officeDocument/2006/bibliography"/>
  </ds:schemaRefs>
</ds:datastoreItem>
</file>

<file path=customXml/itemProps50.xml><?xml version="1.0" encoding="utf-8"?>
<ds:datastoreItem xmlns:ds="http://schemas.openxmlformats.org/officeDocument/2006/customXml" ds:itemID="{EBA6AED8-B30C-40DA-93F3-8DC7FFFA1B3A}">
  <ds:schemaRefs>
    <ds:schemaRef ds:uri="http://schemas.openxmlformats.org/officeDocument/2006/bibliography"/>
  </ds:schemaRefs>
</ds:datastoreItem>
</file>

<file path=customXml/itemProps51.xml><?xml version="1.0" encoding="utf-8"?>
<ds:datastoreItem xmlns:ds="http://schemas.openxmlformats.org/officeDocument/2006/customXml" ds:itemID="{59920147-B4EF-4AC6-ACB8-B47C0BA69388}">
  <ds:schemaRefs>
    <ds:schemaRef ds:uri="http://schemas.openxmlformats.org/officeDocument/2006/bibliography"/>
  </ds:schemaRefs>
</ds:datastoreItem>
</file>

<file path=customXml/itemProps6.xml><?xml version="1.0" encoding="utf-8"?>
<ds:datastoreItem xmlns:ds="http://schemas.openxmlformats.org/officeDocument/2006/customXml" ds:itemID="{85C9474F-1477-4861-A69B-F632D97590A2}">
  <ds:schemaRefs>
    <ds:schemaRef ds:uri="http://schemas.openxmlformats.org/officeDocument/2006/bibliography"/>
  </ds:schemaRefs>
</ds:datastoreItem>
</file>

<file path=customXml/itemProps7.xml><?xml version="1.0" encoding="utf-8"?>
<ds:datastoreItem xmlns:ds="http://schemas.openxmlformats.org/officeDocument/2006/customXml" ds:itemID="{B2B2422F-EFE4-452A-9098-E3F0DADF0E72}">
  <ds:schemaRefs>
    <ds:schemaRef ds:uri="http://schemas.openxmlformats.org/officeDocument/2006/bibliography"/>
  </ds:schemaRefs>
</ds:datastoreItem>
</file>

<file path=customXml/itemProps8.xml><?xml version="1.0" encoding="utf-8"?>
<ds:datastoreItem xmlns:ds="http://schemas.openxmlformats.org/officeDocument/2006/customXml" ds:itemID="{582C193F-C8B0-4692-A3AB-49952FD1A7AD}">
  <ds:schemaRefs>
    <ds:schemaRef ds:uri="http://schemas.openxmlformats.org/officeDocument/2006/bibliography"/>
  </ds:schemaRefs>
</ds:datastoreItem>
</file>

<file path=customXml/itemProps9.xml><?xml version="1.0" encoding="utf-8"?>
<ds:datastoreItem xmlns:ds="http://schemas.openxmlformats.org/officeDocument/2006/customXml" ds:itemID="{2B7C8F0C-2223-4C7F-A18B-8837FF14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3830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4493</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Andrea Basile</cp:lastModifiedBy>
  <cp:revision>2</cp:revision>
  <cp:lastPrinted>2016-05-27T10:09:00Z</cp:lastPrinted>
  <dcterms:created xsi:type="dcterms:W3CDTF">2016-06-29T12:55:00Z</dcterms:created>
  <dcterms:modified xsi:type="dcterms:W3CDTF">2016-06-29T12:55:00Z</dcterms:modified>
</cp:coreProperties>
</file>