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1CC" w:rsidRPr="00C263B2" w:rsidRDefault="005744FC" w:rsidP="00A4131D">
      <w:pPr>
        <w:pStyle w:val="Titoloformula"/>
      </w:pPr>
      <w:r w:rsidRPr="00C263B2">
        <w:t>AL GIUDICE DI PACE</w:t>
      </w:r>
      <w:r w:rsidRPr="00C263B2">
        <w:br/>
      </w:r>
      <w:r w:rsidR="004D31CC" w:rsidRPr="00C263B2">
        <w:t>DI TORINO</w:t>
      </w:r>
    </w:p>
    <w:p w:rsidR="004D31CC" w:rsidRPr="00C263B2" w:rsidRDefault="004D31CC" w:rsidP="005744FC">
      <w:pPr>
        <w:pStyle w:val="Titoloformula"/>
        <w:autoSpaceDE/>
        <w:autoSpaceDN/>
        <w:adjustRightInd/>
        <w:spacing w:line="200" w:lineRule="exact"/>
        <w:jc w:val="left"/>
      </w:pPr>
    </w:p>
    <w:p w:rsidR="004D31CC" w:rsidRPr="00C263B2" w:rsidRDefault="004D31CC" w:rsidP="005744FC">
      <w:pPr>
        <w:pStyle w:val="capoversoformula"/>
        <w:spacing w:line="230" w:lineRule="exact"/>
      </w:pPr>
      <w:r w:rsidRPr="00C263B2">
        <w:rPr>
          <w:i/>
        </w:rPr>
        <w:t>Oggetto</w:t>
      </w:r>
      <w:r w:rsidRPr="00C263B2">
        <w:t>: ricorso avverso il verbale n. .........., elevato dalla Polizia Stradale di Torino in data .......... per asserita violazione dell’art. 149, commi e 4, del codice della strada.</w:t>
      </w:r>
    </w:p>
    <w:p w:rsidR="004D31CC" w:rsidRPr="00C263B2" w:rsidRDefault="004D31CC" w:rsidP="005744FC">
      <w:pPr>
        <w:spacing w:line="200" w:lineRule="exact"/>
      </w:pPr>
    </w:p>
    <w:p w:rsidR="004D31CC" w:rsidRPr="00C263B2" w:rsidRDefault="004D31CC" w:rsidP="00A4131D">
      <w:pPr>
        <w:pStyle w:val="capoversoformula"/>
        <w:spacing w:line="230" w:lineRule="exact"/>
      </w:pPr>
      <w:r w:rsidRPr="00C263B2">
        <w:t xml:space="preserve">Il sottoscritto </w:t>
      </w:r>
      <w:r w:rsidR="00A4131D" w:rsidRPr="00C263B2">
        <w:t>..........</w:t>
      </w:r>
      <w:r w:rsidRPr="00C263B2">
        <w:t xml:space="preserve"> (C.F.: ..........), nato il </w:t>
      </w:r>
      <w:r w:rsidR="00A4131D" w:rsidRPr="00C263B2">
        <w:t>..........</w:t>
      </w:r>
      <w:r w:rsidRPr="00C263B2">
        <w:t xml:space="preserve"> a </w:t>
      </w:r>
      <w:r w:rsidR="00A4131D" w:rsidRPr="00C263B2">
        <w:t>..........</w:t>
      </w:r>
      <w:r w:rsidRPr="00C263B2">
        <w:t xml:space="preserve"> e residente a </w:t>
      </w:r>
      <w:r w:rsidR="00287BD8" w:rsidRPr="00C263B2">
        <w:t>..........</w:t>
      </w:r>
      <w:r w:rsidRPr="00C263B2">
        <w:t>, via .........</w:t>
      </w:r>
      <w:r w:rsidR="00BB0C12" w:rsidRPr="00C263B2">
        <w:t xml:space="preserve">., n. </w:t>
      </w:r>
      <w:r w:rsidRPr="00C263B2">
        <w:t>.........., quale proprietario e conducente dell’autovettura Fiat .......... propone</w:t>
      </w:r>
    </w:p>
    <w:p w:rsidR="004D31CC" w:rsidRPr="00C263B2" w:rsidRDefault="004D31CC" w:rsidP="00A4131D">
      <w:pPr>
        <w:autoSpaceDE w:val="0"/>
        <w:autoSpaceDN w:val="0"/>
        <w:adjustRightInd w:val="0"/>
        <w:spacing w:line="120" w:lineRule="exact"/>
        <w:jc w:val="center"/>
      </w:pPr>
    </w:p>
    <w:p w:rsidR="004D31CC" w:rsidRPr="00C263B2" w:rsidRDefault="004D31CC" w:rsidP="00A4131D">
      <w:pPr>
        <w:pStyle w:val="capoversoformula"/>
        <w:jc w:val="center"/>
      </w:pPr>
      <w:r w:rsidRPr="00C263B2">
        <w:t>OPPOSIZIONE</w:t>
      </w:r>
    </w:p>
    <w:p w:rsidR="00A4131D" w:rsidRPr="00C263B2" w:rsidRDefault="00A4131D" w:rsidP="00A4131D">
      <w:pPr>
        <w:pStyle w:val="capoversoformula"/>
        <w:spacing w:line="120" w:lineRule="exact"/>
        <w:jc w:val="center"/>
      </w:pPr>
    </w:p>
    <w:p w:rsidR="004D31CC" w:rsidRPr="00C263B2" w:rsidRDefault="004D31CC" w:rsidP="005744FC">
      <w:pPr>
        <w:pStyle w:val="capoversoformula"/>
        <w:spacing w:line="228" w:lineRule="exact"/>
      </w:pPr>
      <w:r w:rsidRPr="00C263B2">
        <w:t xml:space="preserve">avverso il verbale di accertamento n. </w:t>
      </w:r>
      <w:r w:rsidR="00287BD8" w:rsidRPr="00C263B2">
        <w:t>..........</w:t>
      </w:r>
      <w:r w:rsidRPr="00C263B2">
        <w:t>, elevato dalla Polizia Stradale di Torino in data .......... per asserita violazione dell’art. 149, commi 1 e 4, del codice della strada.</w:t>
      </w:r>
    </w:p>
    <w:p w:rsidR="004D31CC" w:rsidRPr="00C263B2" w:rsidRDefault="004D31CC" w:rsidP="005744FC">
      <w:pPr>
        <w:pStyle w:val="capoversoformula"/>
        <w:spacing w:line="228" w:lineRule="exact"/>
      </w:pPr>
      <w:r w:rsidRPr="00C263B2">
        <w:t>Secondo la Polizia Stradale il sottoscritto, alla guida dell’autovettura .......... di sua proprietà, “</w:t>
      </w:r>
      <w:r w:rsidRPr="00C263B2">
        <w:rPr>
          <w:i/>
        </w:rPr>
        <w:t>ha violato l’art.149, commi 1 e 4, del C.d.S. poiché: durante la marcia non teneva, rispetto al veicolo che precede, una distanza di sicurezza tale da garantire l’arresto tempestivo atto ad evitare la collisione con il veicolo che lo precedeva</w:t>
      </w:r>
      <w:r w:rsidR="00A4131D" w:rsidRPr="00C263B2">
        <w:t>”.</w:t>
      </w:r>
    </w:p>
    <w:p w:rsidR="004D31CC" w:rsidRPr="00C263B2" w:rsidRDefault="004D31CC" w:rsidP="005744FC">
      <w:pPr>
        <w:pStyle w:val="capoversoformula"/>
        <w:spacing w:line="228" w:lineRule="exact"/>
      </w:pPr>
      <w:r w:rsidRPr="00C263B2">
        <w:t xml:space="preserve">La presunta violazione sarebbe stata accertata in data </w:t>
      </w:r>
      <w:r w:rsidR="00287BD8" w:rsidRPr="00C263B2">
        <w:t>..........</w:t>
      </w:r>
      <w:r w:rsidRPr="00C263B2">
        <w:t xml:space="preserve">, alle ore </w:t>
      </w:r>
      <w:r w:rsidR="00287BD8" w:rsidRPr="00C263B2">
        <w:t>..........</w:t>
      </w:r>
      <w:r w:rsidRPr="00C263B2">
        <w:t>, in territorio del Comune di Torino S.S. .......... altezza km 21 + 500 direzione .........., a seguito dei rilievi in ordine all’incidente stradale per tamponamento dell’autovettura che precedeva. Il sottoscritto viaggiava a velocità normale e il tamponamento è avvenuto per esclusiva responsabilità del conducente del veicolo che lo precedeva, il quale ha effettuato una frenata imprevista e imprevedibile, tanto che il sottoscritto, pur frenando, non è riuscito ad evitare l’impatto.</w:t>
      </w:r>
    </w:p>
    <w:p w:rsidR="004D31CC" w:rsidRPr="00C263B2" w:rsidRDefault="004D31CC" w:rsidP="00A4131D">
      <w:pPr>
        <w:autoSpaceDE w:val="0"/>
        <w:autoSpaceDN w:val="0"/>
        <w:adjustRightInd w:val="0"/>
        <w:spacing w:line="60" w:lineRule="exact"/>
        <w:jc w:val="center"/>
      </w:pPr>
    </w:p>
    <w:p w:rsidR="004D31CC" w:rsidRPr="00C263B2" w:rsidRDefault="004D31CC" w:rsidP="00A4131D">
      <w:pPr>
        <w:pStyle w:val="capoversoformula"/>
        <w:jc w:val="center"/>
      </w:pPr>
      <w:r w:rsidRPr="00C263B2">
        <w:t>CHIEDE</w:t>
      </w:r>
    </w:p>
    <w:p w:rsidR="00A4131D" w:rsidRPr="00C263B2" w:rsidRDefault="00A4131D" w:rsidP="00A4131D">
      <w:pPr>
        <w:pStyle w:val="capoversoformula"/>
        <w:spacing w:line="60" w:lineRule="exact"/>
        <w:jc w:val="center"/>
        <w:rPr>
          <w:i/>
        </w:rPr>
      </w:pPr>
    </w:p>
    <w:p w:rsidR="004D31CC" w:rsidRPr="00C263B2" w:rsidRDefault="004D31CC" w:rsidP="00A4131D">
      <w:pPr>
        <w:pStyle w:val="capoversoformula"/>
      </w:pPr>
      <w:r w:rsidRPr="00C263B2">
        <w:rPr>
          <w:b/>
          <w:i/>
        </w:rPr>
        <w:t>in via principale</w:t>
      </w:r>
      <w:r w:rsidRPr="00C263B2">
        <w:t>:</w:t>
      </w:r>
      <w:r w:rsidRPr="00C263B2">
        <w:rPr>
          <w:b/>
          <w:i/>
        </w:rPr>
        <w:t xml:space="preserve"> </w:t>
      </w:r>
      <w:r w:rsidRPr="00C263B2">
        <w:t>che sia annullata la violazione contestata, con ogni conseguente provvedimento; spese rifuse o, quantomeno, compensate;</w:t>
      </w:r>
    </w:p>
    <w:p w:rsidR="004D31CC" w:rsidRPr="00C263B2" w:rsidRDefault="004D31CC" w:rsidP="00A4131D">
      <w:pPr>
        <w:pStyle w:val="capoversoformula"/>
        <w:spacing w:before="40"/>
      </w:pPr>
      <w:r w:rsidRPr="00C263B2">
        <w:rPr>
          <w:b/>
          <w:i/>
        </w:rPr>
        <w:t>in subordine</w:t>
      </w:r>
      <w:r w:rsidRPr="00C263B2">
        <w:t>:</w:t>
      </w:r>
      <w:r w:rsidRPr="00C263B2">
        <w:rPr>
          <w:b/>
        </w:rPr>
        <w:t xml:space="preserve"> </w:t>
      </w:r>
      <w:r w:rsidRPr="00C263B2">
        <w:t>nell’ipotesi di rigetto del ricorso, la sanzione sia determinata nella misura minima prevista dalla legge;</w:t>
      </w:r>
    </w:p>
    <w:p w:rsidR="004D31CC" w:rsidRPr="00C263B2" w:rsidRDefault="004D31CC" w:rsidP="00A4131D">
      <w:pPr>
        <w:pStyle w:val="capoversoformula"/>
        <w:spacing w:before="40"/>
      </w:pPr>
      <w:r w:rsidRPr="00C263B2">
        <w:rPr>
          <w:b/>
          <w:i/>
        </w:rPr>
        <w:t>in via istruttoria</w:t>
      </w:r>
      <w:r w:rsidRPr="00C263B2">
        <w:t>: sia ordinato all’Amministrazione resistente la produzione degli atti relativi all’accertamento.</w:t>
      </w:r>
    </w:p>
    <w:p w:rsidR="004D31CC" w:rsidRPr="00C263B2" w:rsidRDefault="004D31CC" w:rsidP="00A4131D">
      <w:pPr>
        <w:pStyle w:val="capoversoformula"/>
        <w:spacing w:before="80"/>
      </w:pPr>
      <w:r w:rsidRPr="00C263B2">
        <w:rPr>
          <w:b/>
        </w:rPr>
        <w:t>Allegati</w:t>
      </w:r>
      <w:r w:rsidRPr="00C263B2">
        <w:t>: 1) verbale opposto con relata di notifica.</w:t>
      </w:r>
    </w:p>
    <w:p w:rsidR="004D31CC" w:rsidRPr="00C263B2" w:rsidRDefault="004D31CC" w:rsidP="00A4131D">
      <w:pPr>
        <w:pStyle w:val="capoversoformula"/>
        <w:spacing w:line="100" w:lineRule="exact"/>
      </w:pPr>
    </w:p>
    <w:p w:rsidR="004D31CC" w:rsidRPr="00C263B2" w:rsidRDefault="004D31CC" w:rsidP="00A4131D">
      <w:pPr>
        <w:pStyle w:val="capoversoformula"/>
      </w:pPr>
      <w:r w:rsidRPr="00C263B2">
        <w:t>Torino, ..........</w:t>
      </w:r>
    </w:p>
    <w:p w:rsidR="00A4131D" w:rsidRPr="00C263B2" w:rsidRDefault="00A4131D" w:rsidP="00A4131D">
      <w:pPr>
        <w:pStyle w:val="capoverso"/>
      </w:pPr>
    </w:p>
    <w:p w:rsidR="00A4131D" w:rsidRPr="00C263B2" w:rsidRDefault="00A4131D" w:rsidP="005744FC">
      <w:pPr>
        <w:pStyle w:val="Titoloarticolo0"/>
        <w:spacing w:after="100"/>
        <w:ind w:left="284" w:hanging="284"/>
      </w:pPr>
      <w:r w:rsidRPr="00C263B2">
        <w:rPr>
          <w:i w:val="0"/>
        </w:rPr>
        <w:sym w:font="Wingdings" w:char="F0D8"/>
      </w:r>
      <w:r w:rsidRPr="00C263B2">
        <w:tab/>
        <w:t>Commento</w:t>
      </w:r>
    </w:p>
    <w:p w:rsidR="004D31CC" w:rsidRPr="00C263B2" w:rsidRDefault="004D31CC" w:rsidP="005744FC">
      <w:pPr>
        <w:pStyle w:val="capoverso"/>
        <w:spacing w:line="246" w:lineRule="exact"/>
        <w:rPr>
          <w:spacing w:val="-2"/>
        </w:rPr>
      </w:pPr>
      <w:r w:rsidRPr="00C263B2">
        <w:rPr>
          <w:spacing w:val="-2"/>
        </w:rPr>
        <w:t xml:space="preserve">Per il disposto dell’art. 149, comma l del vigente codice della strada il conducente di un veicolo deve essere in grado di garantire </w:t>
      </w:r>
      <w:r w:rsidRPr="00C263B2">
        <w:rPr>
          <w:b/>
          <w:spacing w:val="-2"/>
        </w:rPr>
        <w:t>in ogni</w:t>
      </w:r>
      <w:r w:rsidRPr="00C263B2">
        <w:rPr>
          <w:spacing w:val="-2"/>
        </w:rPr>
        <w:t xml:space="preserve"> </w:t>
      </w:r>
      <w:r w:rsidRPr="00C263B2">
        <w:rPr>
          <w:b/>
          <w:spacing w:val="-2"/>
        </w:rPr>
        <w:t>caso</w:t>
      </w:r>
      <w:r w:rsidRPr="00C263B2">
        <w:rPr>
          <w:spacing w:val="-2"/>
        </w:rPr>
        <w:t xml:space="preserve"> l’arresto tempestivo del mezzo, evitando collisioni con il veicolo che precede. L’avvenuta collisione pone – quindi – a carico del conducente medesimo una presunzione </w:t>
      </w:r>
      <w:r w:rsidRPr="00C263B2">
        <w:rPr>
          <w:i/>
          <w:iCs/>
          <w:spacing w:val="-2"/>
        </w:rPr>
        <w:t>de facto</w:t>
      </w:r>
      <w:r w:rsidRPr="00C263B2">
        <w:rPr>
          <w:spacing w:val="-2"/>
        </w:rPr>
        <w:t xml:space="preserve"> d’inosservanza della distanza di sicurezza, con la conseguenza che, non potendosi applicare la presunzione di pari colpa di cui all’art. 2054, comma 2, c.c., egli resta gravato dall’onere di dare la prova liberatoria, dimostrando che il mancato tempestivo arresto dell’auto</w:t>
      </w:r>
      <w:r w:rsidR="00A4131D" w:rsidRPr="00C263B2">
        <w:rPr>
          <w:spacing w:val="-2"/>
        </w:rPr>
        <w:softHyphen/>
      </w:r>
      <w:r w:rsidRPr="00C263B2">
        <w:rPr>
          <w:spacing w:val="-2"/>
        </w:rPr>
        <w:t>mezzo e la conseguente collisione sono stati determinati da cause in tutto o in parte a lui non imputabili.</w:t>
      </w:r>
    </w:p>
    <w:p w:rsidR="00372DFD" w:rsidRDefault="004D31CC" w:rsidP="003150B5">
      <w:pPr>
        <w:pStyle w:val="capoverso"/>
        <w:spacing w:line="246" w:lineRule="exact"/>
      </w:pPr>
      <w:r w:rsidRPr="00C263B2">
        <w:rPr>
          <w:spacing w:val="-3"/>
        </w:rPr>
        <w:t>Ove un veicolo si immetta da una strada secondaria su quella in cui circola l’auto tamponante così repentinamente da provocare il tamponamento, non è configurabile il mancato rispet</w:t>
      </w:r>
      <w:r w:rsidR="00A4131D" w:rsidRPr="00C263B2">
        <w:rPr>
          <w:spacing w:val="-3"/>
        </w:rPr>
        <w:t>to della distanza di sicurezza [</w:t>
      </w:r>
      <w:r w:rsidRPr="00C263B2">
        <w:rPr>
          <w:spacing w:val="-3"/>
        </w:rPr>
        <w:t>cfr. Cass. civ., sez. III, 27 ottobre 2011,</w:t>
      </w:r>
      <w:r w:rsidR="00A4131D" w:rsidRPr="00C263B2">
        <w:rPr>
          <w:spacing w:val="-3"/>
        </w:rPr>
        <w:t xml:space="preserve"> n. 22406]</w:t>
      </w:r>
      <w:r w:rsidRPr="00C263B2">
        <w:rPr>
          <w:spacing w:val="-3"/>
        </w:rPr>
        <w:t>.</w:t>
      </w:r>
      <w:bookmarkStart w:id="0" w:name="_GoBack"/>
      <w:bookmarkEnd w:id="0"/>
    </w:p>
    <w:sectPr w:rsidR="00372DFD" w:rsidSect="003150B5">
      <w:headerReference w:type="even" r:id="rId58"/>
      <w:headerReference w:type="default" r:id="rId59"/>
      <w:headerReference w:type="first" r:id="rId60"/>
      <w:footnotePr>
        <w:numRestart w:val="eachSect"/>
      </w:footnotePr>
      <w:pgSz w:w="11907" w:h="16840" w:code="9"/>
      <w:pgMar w:top="2977" w:right="2268" w:bottom="2977" w:left="2268" w:header="2410" w:footer="0" w:gutter="0"/>
      <w:pgNumType w:start="3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DFD" w:rsidRDefault="00372DFD">
      <w:r>
        <w:separator/>
      </w:r>
    </w:p>
  </w:endnote>
  <w:endnote w:type="continuationSeparator" w:id="0">
    <w:p w:rsidR="00372DFD" w:rsidRDefault="00372DFD">
      <w:r>
        <w:continuationSeparator/>
      </w:r>
    </w:p>
  </w:endnote>
  <w:endnote w:type="continuationNotice" w:id="1">
    <w:p w:rsidR="00372DFD" w:rsidRDefault="00372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ZapfHumnst BT">
    <w:panose1 w:val="020B0502050508020304"/>
    <w:charset w:val="00"/>
    <w:family w:val="swiss"/>
    <w:pitch w:val="variable"/>
    <w:sig w:usb0="00000087" w:usb1="00000000" w:usb2="00000000" w:usb3="00000000" w:csb0="0000001B" w:csb1="00000000"/>
  </w:font>
  <w:font w:name="MS Serif">
    <w:panose1 w:val="00000000000000000000"/>
    <w:charset w:val="4D"/>
    <w:family w:val="roman"/>
    <w:notTrueType/>
    <w:pitch w:val="variable"/>
    <w:sig w:usb0="00000003" w:usb1="00000000" w:usb2="00000000" w:usb3="00000000" w:csb0="00000001" w:csb1="00000000"/>
  </w:font>
  <w:font w:name="Bauhaus Mediu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oncini Garamond Std">
    <w:panose1 w:val="02020502060506020403"/>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2"/>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NewAster">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RPr="004368ED" w:rsidTr="009D534B">
        <w:tc>
          <w:tcPr>
            <w:tcW w:w="7370" w:type="dxa"/>
            <w:tcMar>
              <w:left w:w="0" w:type="dxa"/>
              <w:right w:w="0" w:type="dxa"/>
            </w:tcMar>
          </w:tcPr>
          <w:p w:rsidR="00372DFD" w:rsidRPr="004368ED" w:rsidRDefault="00372DFD" w:rsidP="001F79BF">
            <w:pPr>
              <w:spacing w:line="200" w:lineRule="exact"/>
              <w:rPr>
                <w:color w:val="808080" w:themeColor="background1" w:themeShade="80"/>
              </w:rPr>
            </w:pPr>
          </w:p>
        </w:tc>
      </w:tr>
    </w:tbl>
    <w:p w:rsidR="00372DFD" w:rsidRDefault="00372DFD" w:rsidP="001F79BF">
      <w:pPr>
        <w:spacing w:line="100" w:lineRule="exact"/>
      </w:pPr>
    </w:p>
  </w:footnote>
  <w:footnote w:type="continuationSeparator" w:id="0">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Tr="009D534B">
        <w:tc>
          <w:tcPr>
            <w:tcW w:w="7370" w:type="dxa"/>
            <w:tcMar>
              <w:left w:w="0" w:type="dxa"/>
              <w:right w:w="0" w:type="dxa"/>
            </w:tcMar>
          </w:tcPr>
          <w:p w:rsidR="00372DFD" w:rsidRDefault="00372DFD" w:rsidP="001F79BF">
            <w:pPr>
              <w:spacing w:line="200" w:lineRule="exact"/>
            </w:pPr>
          </w:p>
        </w:tc>
      </w:tr>
    </w:tbl>
    <w:p w:rsidR="00372DFD" w:rsidRDefault="00372DFD" w:rsidP="001F79BF">
      <w:pPr>
        <w:spacing w:line="100" w:lineRule="exact"/>
      </w:pPr>
    </w:p>
  </w:footnote>
  <w:footnote w:type="continuationNotice" w:id="1">
    <w:p w:rsidR="00372DFD" w:rsidRDefault="00372DFD"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154641"/>
      <w:docPartObj>
        <w:docPartGallery w:val="Page Numbers (Top of Page)"/>
        <w:docPartUnique/>
      </w:docPartObj>
    </w:sdtPr>
    <w:sdtEndPr/>
    <w:sdtContent>
      <w:p w:rsidR="00E810E7" w:rsidRPr="00FF6DCF" w:rsidRDefault="00E810E7" w:rsidP="00FF6DCF">
        <w:pPr>
          <w:pStyle w:val="Intestazione"/>
          <w:tabs>
            <w:tab w:val="clear" w:pos="4819"/>
            <w:tab w:val="clear" w:pos="9638"/>
            <w:tab w:val="center" w:pos="3686"/>
            <w:tab w:val="right" w:pos="7371"/>
          </w:tabs>
          <w:spacing w:line="240" w:lineRule="exact"/>
          <w:jc w:val="center"/>
          <w:rPr>
            <w:rFonts w:ascii="Calibri" w:hAnsi="Calibri" w:cs="Arial"/>
            <w:i/>
            <w:smallCaps/>
            <w:sz w:val="17"/>
            <w:szCs w:val="17"/>
          </w:rPr>
        </w:pPr>
        <w:r w:rsidRPr="00922538">
          <w:rPr>
            <w:rFonts w:eastAsia="MS Mincho"/>
            <w:noProof/>
            <w:sz w:val="20"/>
            <w:szCs w:val="20"/>
            <w:lang w:eastAsia="ja-JP"/>
          </w:rPr>
          <w:fldChar w:fldCharType="begin"/>
        </w:r>
        <w:r w:rsidRPr="00922538">
          <w:rPr>
            <w:rFonts w:eastAsia="MS Mincho"/>
            <w:noProof/>
            <w:sz w:val="20"/>
            <w:szCs w:val="20"/>
            <w:lang w:eastAsia="ja-JP"/>
          </w:rPr>
          <w:instrText>PAGE   \* MERGEFORMAT</w:instrText>
        </w:r>
        <w:r w:rsidRPr="00922538">
          <w:rPr>
            <w:rFonts w:eastAsia="MS Mincho"/>
            <w:noProof/>
            <w:sz w:val="20"/>
            <w:szCs w:val="20"/>
            <w:lang w:eastAsia="ja-JP"/>
          </w:rPr>
          <w:fldChar w:fldCharType="separate"/>
        </w:r>
        <w:r w:rsidR="003150B5">
          <w:rPr>
            <w:rFonts w:eastAsia="MS Mincho"/>
            <w:noProof/>
            <w:sz w:val="20"/>
            <w:szCs w:val="20"/>
            <w:lang w:eastAsia="ja-JP"/>
          </w:rPr>
          <w:t>324</w:t>
        </w:r>
        <w:r w:rsidRPr="00922538">
          <w:rPr>
            <w:rFonts w:eastAsia="MS Mincho"/>
            <w:noProof/>
            <w:sz w:val="20"/>
            <w:szCs w:val="20"/>
            <w:lang w:eastAsia="ja-JP"/>
          </w:rPr>
          <w:fldChar w:fldCharType="end"/>
        </w:r>
        <w:r>
          <w:tab/>
        </w:r>
        <w:r w:rsidR="00922538">
          <w:rPr>
            <w:rFonts w:ascii="Calibri" w:hAnsi="Calibri" w:cs="Arial"/>
            <w:i/>
            <w:sz w:val="17"/>
            <w:szCs w:val="17"/>
          </w:rPr>
          <w:t>Appendice</w:t>
        </w:r>
        <w:r w:rsidR="00922538">
          <w:rPr>
            <w:rFonts w:ascii="Calibri" w:hAnsi="Calibri" w:cs="Arial"/>
            <w:i/>
            <w:sz w:val="17"/>
            <w:szCs w:val="17"/>
          </w:rP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847629"/>
      <w:docPartObj>
        <w:docPartGallery w:val="Page Numbers (Top of Page)"/>
        <w:docPartUnique/>
      </w:docPartObj>
    </w:sdtPr>
    <w:sdtEndPr/>
    <w:sdtContent>
      <w:p w:rsidR="00FF6DCF" w:rsidRPr="00FF6DCF" w:rsidRDefault="00922538" w:rsidP="00FF6DCF">
        <w:pPr>
          <w:pStyle w:val="Intestazione"/>
          <w:tabs>
            <w:tab w:val="clear" w:pos="4819"/>
            <w:tab w:val="clear" w:pos="9638"/>
            <w:tab w:val="right" w:pos="3686"/>
            <w:tab w:val="center" w:pos="7230"/>
          </w:tabs>
          <w:ind w:firstLine="2835"/>
          <w:jc w:val="center"/>
        </w:pPr>
        <w:r>
          <w:rPr>
            <w:rFonts w:asciiTheme="minorHAnsi" w:hAnsiTheme="minorHAnsi" w:cs="Arial"/>
            <w:bCs/>
            <w:i/>
            <w:sz w:val="17"/>
            <w:szCs w:val="17"/>
          </w:rPr>
          <w:t>Formulario commentato</w:t>
        </w:r>
        <w:r w:rsidR="00FF6DCF">
          <w:rPr>
            <w:rFonts w:asciiTheme="minorHAnsi" w:hAnsiTheme="minorHAnsi" w:cs="Arial"/>
            <w:bCs/>
            <w:i/>
            <w:sz w:val="17"/>
            <w:szCs w:val="17"/>
          </w:rPr>
          <w:tab/>
        </w:r>
        <w:r w:rsidR="00FF6DCF" w:rsidRPr="00922538">
          <w:rPr>
            <w:rFonts w:eastAsia="MS Mincho"/>
            <w:noProof/>
            <w:sz w:val="20"/>
            <w:szCs w:val="20"/>
            <w:lang w:eastAsia="ja-JP"/>
          </w:rPr>
          <w:fldChar w:fldCharType="begin"/>
        </w:r>
        <w:r w:rsidR="00FF6DCF" w:rsidRPr="00922538">
          <w:rPr>
            <w:rFonts w:eastAsia="MS Mincho"/>
            <w:noProof/>
            <w:sz w:val="20"/>
            <w:szCs w:val="20"/>
            <w:lang w:eastAsia="ja-JP"/>
          </w:rPr>
          <w:instrText>PAGE   \* MERGEFORMAT</w:instrText>
        </w:r>
        <w:r w:rsidR="00FF6DCF" w:rsidRPr="00922538">
          <w:rPr>
            <w:rFonts w:eastAsia="MS Mincho"/>
            <w:noProof/>
            <w:sz w:val="20"/>
            <w:szCs w:val="20"/>
            <w:lang w:eastAsia="ja-JP"/>
          </w:rPr>
          <w:fldChar w:fldCharType="separate"/>
        </w:r>
        <w:r w:rsidR="003150B5">
          <w:rPr>
            <w:rFonts w:eastAsia="MS Mincho"/>
            <w:noProof/>
            <w:sz w:val="20"/>
            <w:szCs w:val="20"/>
            <w:lang w:eastAsia="ja-JP"/>
          </w:rPr>
          <w:t>325</w:t>
        </w:r>
        <w:r w:rsidR="00FF6DCF" w:rsidRPr="00922538">
          <w:rPr>
            <w:rFonts w:eastAsia="MS Mincho"/>
            <w:noProof/>
            <w:sz w:val="20"/>
            <w:szCs w:val="20"/>
            <w:lang w:eastAsia="ja-JP"/>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FD" w:rsidRPr="00C25E2C" w:rsidRDefault="00372DFD" w:rsidP="00372DFD">
    <w:pPr>
      <w:framePr w:wrap="around" w:vAnchor="text" w:hAnchor="margin" w:xAlign="outside" w:y="1"/>
      <w:widowControl w:val="0"/>
      <w:tabs>
        <w:tab w:val="center" w:pos="4819"/>
        <w:tab w:val="right" w:pos="9638"/>
      </w:tabs>
      <w:spacing w:line="240" w:lineRule="exact"/>
      <w:jc w:val="both"/>
      <w:rPr>
        <w:rFonts w:eastAsia="MS Mincho"/>
        <w:noProof/>
        <w:sz w:val="20"/>
        <w:szCs w:val="20"/>
        <w:lang w:eastAsia="ja-JP"/>
      </w:rPr>
    </w:pPr>
    <w:r w:rsidRPr="00C25E2C">
      <w:rPr>
        <w:rFonts w:eastAsia="MS Mincho"/>
        <w:noProof/>
        <w:sz w:val="20"/>
        <w:szCs w:val="20"/>
        <w:lang w:eastAsia="ja-JP"/>
      </w:rPr>
      <w:fldChar w:fldCharType="begin"/>
    </w:r>
    <w:r w:rsidRPr="00C25E2C">
      <w:rPr>
        <w:rFonts w:eastAsia="MS Mincho"/>
        <w:noProof/>
        <w:sz w:val="20"/>
        <w:szCs w:val="20"/>
        <w:lang w:eastAsia="ja-JP"/>
      </w:rPr>
      <w:instrText xml:space="preserve">PAGE  </w:instrText>
    </w:r>
    <w:r w:rsidRPr="00C25E2C">
      <w:rPr>
        <w:rFonts w:eastAsia="MS Mincho"/>
        <w:noProof/>
        <w:sz w:val="20"/>
        <w:szCs w:val="20"/>
        <w:lang w:eastAsia="ja-JP"/>
      </w:rPr>
      <w:fldChar w:fldCharType="separate"/>
    </w:r>
    <w:r w:rsidR="002B1A2E">
      <w:rPr>
        <w:rFonts w:eastAsia="MS Mincho"/>
        <w:noProof/>
        <w:sz w:val="20"/>
        <w:szCs w:val="20"/>
        <w:lang w:eastAsia="ja-JP"/>
      </w:rPr>
      <w:t>308</w:t>
    </w:r>
    <w:r w:rsidRPr="00C25E2C">
      <w:rPr>
        <w:rFonts w:eastAsia="MS Mincho"/>
        <w:noProof/>
        <w:sz w:val="20"/>
        <w:szCs w:val="20"/>
        <w:lang w:eastAsia="ja-JP"/>
      </w:rPr>
      <w:fldChar w:fldCharType="end"/>
    </w:r>
  </w:p>
  <w:p w:rsidR="005905D8" w:rsidRPr="00372DFD" w:rsidRDefault="005905D8" w:rsidP="005905D8">
    <w:pPr>
      <w:pStyle w:val="Intestazione"/>
      <w:widowControl w:val="0"/>
      <w:spacing w:line="240" w:lineRule="exact"/>
      <w:jc w:val="center"/>
      <w:rPr>
        <w:rFonts w:asciiTheme="minorHAnsi" w:hAnsiTheme="minorHAnsi" w:cs="Arial"/>
        <w:bCs/>
        <w:i/>
        <w:sz w:val="17"/>
        <w:szCs w:val="17"/>
      </w:rPr>
    </w:pPr>
    <w:r>
      <w:rPr>
        <w:rFonts w:asciiTheme="minorHAnsi" w:hAnsiTheme="minorHAnsi" w:cs="Arial"/>
        <w:bCs/>
        <w:i/>
        <w:sz w:val="17"/>
        <w:szCs w:val="17"/>
      </w:rPr>
      <w:t>Appendice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8786792"/>
    <w:lvl w:ilvl="0">
      <w:start w:val="1"/>
      <w:numFmt w:val="decimal"/>
      <w:lvlText w:val="%1."/>
      <w:lvlJc w:val="left"/>
      <w:pPr>
        <w:tabs>
          <w:tab w:val="num" w:pos="1492"/>
        </w:tabs>
        <w:ind w:left="1492" w:hanging="360"/>
      </w:pPr>
    </w:lvl>
  </w:abstractNum>
  <w:abstractNum w:abstractNumId="1">
    <w:nsid w:val="FFFFFF7D"/>
    <w:multiLevelType w:val="singleLevel"/>
    <w:tmpl w:val="10FAAAFA"/>
    <w:lvl w:ilvl="0">
      <w:start w:val="1"/>
      <w:numFmt w:val="decimal"/>
      <w:lvlText w:val="%1."/>
      <w:lvlJc w:val="left"/>
      <w:pPr>
        <w:tabs>
          <w:tab w:val="num" w:pos="1209"/>
        </w:tabs>
        <w:ind w:left="1209" w:hanging="360"/>
      </w:pPr>
    </w:lvl>
  </w:abstractNum>
  <w:abstractNum w:abstractNumId="2">
    <w:nsid w:val="FFFFFF7E"/>
    <w:multiLevelType w:val="singleLevel"/>
    <w:tmpl w:val="23A84EC4"/>
    <w:lvl w:ilvl="0">
      <w:start w:val="1"/>
      <w:numFmt w:val="decimal"/>
      <w:lvlText w:val="%1."/>
      <w:lvlJc w:val="left"/>
      <w:pPr>
        <w:tabs>
          <w:tab w:val="num" w:pos="926"/>
        </w:tabs>
        <w:ind w:left="926" w:hanging="360"/>
      </w:pPr>
    </w:lvl>
  </w:abstractNum>
  <w:abstractNum w:abstractNumId="3">
    <w:nsid w:val="FFFFFF7F"/>
    <w:multiLevelType w:val="singleLevel"/>
    <w:tmpl w:val="D650461A"/>
    <w:lvl w:ilvl="0">
      <w:start w:val="1"/>
      <w:numFmt w:val="decimal"/>
      <w:lvlText w:val="%1."/>
      <w:lvlJc w:val="left"/>
      <w:pPr>
        <w:tabs>
          <w:tab w:val="num" w:pos="643"/>
        </w:tabs>
        <w:ind w:left="643" w:hanging="360"/>
      </w:pPr>
    </w:lvl>
  </w:abstractNum>
  <w:abstractNum w:abstractNumId="4">
    <w:nsid w:val="FFFFFF80"/>
    <w:multiLevelType w:val="singleLevel"/>
    <w:tmpl w:val="E9D8CA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35296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2D28230"/>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5A4C7F5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0000005"/>
    <w:multiLevelType w:val="singleLevel"/>
    <w:tmpl w:val="00000005"/>
    <w:name w:val="WW8Num5"/>
    <w:lvl w:ilvl="0">
      <w:start w:val="1"/>
      <w:numFmt w:val="lowerLetter"/>
      <w:lvlText w:val="%1)"/>
      <w:lvlJc w:val="left"/>
      <w:pPr>
        <w:tabs>
          <w:tab w:val="num" w:pos="708"/>
        </w:tabs>
        <w:ind w:left="708" w:hanging="510"/>
      </w:pPr>
      <w:rPr>
        <w:rFonts w:ascii="Symbol" w:hAnsi="Symbol" w:cs="Symbol" w:hint="default"/>
        <w:b/>
        <w:bCs/>
        <w:sz w:val="20"/>
        <w:szCs w:val="24"/>
      </w:rPr>
    </w:lvl>
  </w:abstractNum>
  <w:abstractNum w:abstractNumId="13">
    <w:nsid w:val="00000006"/>
    <w:multiLevelType w:val="singleLevel"/>
    <w:tmpl w:val="00000006"/>
    <w:name w:val="WW8Num6"/>
    <w:lvl w:ilvl="0">
      <w:start w:val="1"/>
      <w:numFmt w:val="decimal"/>
      <w:lvlText w:val="%1."/>
      <w:lvlJc w:val="left"/>
      <w:pPr>
        <w:tabs>
          <w:tab w:val="num" w:pos="720"/>
        </w:tabs>
        <w:ind w:left="720" w:hanging="360"/>
      </w:pPr>
      <w:rPr>
        <w:rFonts w:ascii="Verdana" w:hAnsi="Verdana" w:cs="Verdana" w:hint="default"/>
        <w:b/>
        <w:i/>
      </w:rPr>
    </w:lvl>
  </w:abstractNum>
  <w:abstractNum w:abstractNumId="14">
    <w:nsid w:val="00000007"/>
    <w:multiLevelType w:val="singleLevel"/>
    <w:tmpl w:val="00000007"/>
    <w:name w:val="WW8Num7"/>
    <w:lvl w:ilvl="0">
      <w:start w:val="1"/>
      <w:numFmt w:val="lowerLetter"/>
      <w:lvlText w:val="%1)"/>
      <w:lvlJc w:val="left"/>
      <w:pPr>
        <w:tabs>
          <w:tab w:val="num" w:pos="753"/>
        </w:tabs>
        <w:ind w:left="753" w:hanging="555"/>
      </w:pPr>
      <w:rPr>
        <w:rFonts w:hint="default"/>
        <w:b/>
        <w:sz w:val="24"/>
        <w:szCs w:val="24"/>
      </w:rPr>
    </w:lvl>
  </w:abstractNum>
  <w:abstractNum w:abstractNumId="15">
    <w:nsid w:val="00000008"/>
    <w:multiLevelType w:val="singleLevel"/>
    <w:tmpl w:val="00000008"/>
    <w:lvl w:ilvl="0">
      <w:start w:val="1"/>
      <w:numFmt w:val="decimal"/>
      <w:lvlText w:val="%1)"/>
      <w:lvlJc w:val="left"/>
      <w:pPr>
        <w:tabs>
          <w:tab w:val="num" w:pos="693"/>
        </w:tabs>
        <w:ind w:left="693" w:hanging="495"/>
      </w:pPr>
      <w:rPr>
        <w:rFonts w:hint="default"/>
        <w:sz w:val="24"/>
        <w:szCs w:val="24"/>
      </w:rPr>
    </w:lvl>
  </w:abstractNum>
  <w:abstractNum w:abstractNumId="16">
    <w:nsid w:val="00000009"/>
    <w:multiLevelType w:val="multilevel"/>
    <w:tmpl w:val="00000009"/>
    <w:lvl w:ilvl="0">
      <w:start w:val="25"/>
      <w:numFmt w:val="decimal"/>
      <w:lvlText w:val="%1."/>
      <w:lvlJc w:val="left"/>
      <w:pPr>
        <w:tabs>
          <w:tab w:val="num" w:pos="585"/>
        </w:tabs>
        <w:ind w:left="585" w:hanging="585"/>
      </w:pPr>
      <w:rPr>
        <w:rFonts w:ascii="Symbol" w:hAnsi="Symbol" w:cs="Symbol" w:hint="default"/>
        <w:sz w:val="20"/>
      </w:rPr>
    </w:lvl>
    <w:lvl w:ilvl="1">
      <w:start w:val="2"/>
      <w:numFmt w:val="decimal"/>
      <w:lvlText w:val="%1.%2."/>
      <w:lvlJc w:val="left"/>
      <w:pPr>
        <w:tabs>
          <w:tab w:val="num" w:pos="585"/>
        </w:tabs>
        <w:ind w:left="585" w:hanging="585"/>
      </w:pPr>
      <w:rPr>
        <w:rFonts w:ascii="Courier New" w:hAnsi="Courier New" w:cs="Courier New" w:hint="default"/>
        <w:sz w:val="20"/>
      </w:rPr>
    </w:lvl>
    <w:lvl w:ilvl="2">
      <w:start w:val="1"/>
      <w:numFmt w:val="decimal"/>
      <w:lvlText w:val="%1.%2.%3."/>
      <w:lvlJc w:val="left"/>
      <w:pPr>
        <w:tabs>
          <w:tab w:val="num" w:pos="720"/>
        </w:tabs>
        <w:ind w:left="720" w:hanging="720"/>
      </w:pPr>
      <w:rPr>
        <w:rFonts w:ascii="Wingdings" w:hAnsi="Wingdings" w:cs="Wingdings" w:hint="default"/>
        <w:sz w:val="20"/>
      </w:rPr>
    </w:lvl>
    <w:lvl w:ilvl="3">
      <w:start w:val="1"/>
      <w:numFmt w:val="decimal"/>
      <w:lvlText w:val="%1.%2.%3.%4."/>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8">
    <w:nsid w:val="0000000B"/>
    <w:multiLevelType w:val="singleLevel"/>
    <w:tmpl w:val="0000000B"/>
    <w:name w:val="WW8Num11"/>
    <w:lvl w:ilvl="0">
      <w:start w:val="1"/>
      <w:numFmt w:val="lowerLetter"/>
      <w:lvlText w:val="%1)"/>
      <w:lvlJc w:val="left"/>
      <w:pPr>
        <w:tabs>
          <w:tab w:val="num" w:pos="720"/>
        </w:tabs>
        <w:ind w:left="720" w:hanging="360"/>
      </w:pPr>
      <w:rPr>
        <w:rFonts w:hint="default"/>
      </w:rPr>
    </w:lvl>
  </w:abstractNum>
  <w:abstractNum w:abstractNumId="19">
    <w:nsid w:val="0000000C"/>
    <w:multiLevelType w:val="multilevel"/>
    <w:tmpl w:val="0000000C"/>
    <w:name w:val="WW8Num12"/>
    <w:lvl w:ilvl="0">
      <w:start w:val="1"/>
      <w:numFmt w:val="decimal"/>
      <w:lvlText w:val="%1."/>
      <w:lvlJc w:val="left"/>
      <w:pPr>
        <w:tabs>
          <w:tab w:val="num" w:pos="720"/>
        </w:tabs>
        <w:ind w:left="720" w:hanging="360"/>
      </w:pPr>
      <w:rPr>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0D"/>
    <w:multiLevelType w:val="multilevel"/>
    <w:tmpl w:val="0000000D"/>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0E"/>
    <w:multiLevelType w:val="multilevel"/>
    <w:tmpl w:val="0000000E"/>
    <w:name w:val="WW8Num14"/>
    <w:lvl w:ilvl="0">
      <w:start w:val="1"/>
      <w:numFmt w:val="decimal"/>
      <w:lvlText w:val="%1)"/>
      <w:lvlJc w:val="left"/>
      <w:pPr>
        <w:tabs>
          <w:tab w:val="num" w:pos="720"/>
        </w:tabs>
        <w:ind w:left="720" w:hanging="360"/>
      </w:pPr>
      <w:rPr>
        <w:rFonts w:ascii="Symbol" w:hAnsi="Symbol" w:cs="Symbol" w:hint="default"/>
        <w:b w:val="0"/>
        <w:bCs w:val="0"/>
        <w:i w:val="0"/>
        <w:iCs w:val="0"/>
        <w:sz w:val="20"/>
        <w:szCs w:val="24"/>
      </w:rPr>
    </w:lvl>
    <w:lvl w:ilvl="1">
      <w:start w:val="1"/>
      <w:numFmt w:val="decimal"/>
      <w:lvlText w:val="%2."/>
      <w:lvlJc w:val="left"/>
      <w:pPr>
        <w:tabs>
          <w:tab w:val="num" w:pos="1080"/>
        </w:tabs>
        <w:ind w:left="1080" w:hanging="360"/>
      </w:pPr>
      <w:rPr>
        <w:rFonts w:ascii="Courier New" w:hAnsi="Courier New" w:cs="Courier New" w:hint="default"/>
        <w:sz w:val="20"/>
      </w:rPr>
    </w:lvl>
    <w:lvl w:ilvl="2">
      <w:start w:val="1"/>
      <w:numFmt w:val="decimal"/>
      <w:lvlText w:val="%3."/>
      <w:lvlJc w:val="left"/>
      <w:pPr>
        <w:tabs>
          <w:tab w:val="num" w:pos="1440"/>
        </w:tabs>
        <w:ind w:left="1440" w:hanging="360"/>
      </w:pPr>
      <w:rPr>
        <w:rFonts w:ascii="Wingdings" w:hAnsi="Wingdings" w:cs="Wingdings" w:hint="default"/>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0F"/>
    <w:multiLevelType w:val="multilevel"/>
    <w:tmpl w:val="0000000F"/>
    <w:name w:val="WW8Num15"/>
    <w:lvl w:ilvl="0">
      <w:start w:val="23"/>
      <w:numFmt w:val="decimal"/>
      <w:lvlText w:val="%1."/>
      <w:lvlJc w:val="left"/>
      <w:pPr>
        <w:tabs>
          <w:tab w:val="num" w:pos="720"/>
        </w:tabs>
        <w:ind w:left="720" w:hanging="360"/>
      </w:pPr>
      <w:rPr>
        <w:rFonts w:hint="default"/>
        <w:b w:val="0"/>
        <w:bCs w:val="0"/>
        <w:i w:val="0"/>
        <w:iCs w:val="0"/>
        <w:sz w:val="24"/>
        <w:szCs w:val="24"/>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nsid w:val="00000010"/>
    <w:multiLevelType w:val="multilevel"/>
    <w:tmpl w:val="00000010"/>
    <w:name w:val="WW8Num16"/>
    <w:lvl w:ilvl="0">
      <w:start w:val="1"/>
      <w:numFmt w:val="bullet"/>
      <w:lvlText w:val=""/>
      <w:lvlJc w:val="left"/>
      <w:pPr>
        <w:tabs>
          <w:tab w:val="num" w:pos="720"/>
        </w:tabs>
        <w:ind w:left="720" w:hanging="360"/>
      </w:pPr>
      <w:rPr>
        <w:rFonts w:ascii="Symbol" w:hAnsi="Symbol" w:hint="default"/>
        <w:b w:val="0"/>
        <w:bCs w:val="0"/>
        <w:i w:val="0"/>
        <w:iCs w:val="0"/>
        <w:sz w:val="24"/>
        <w:szCs w:val="24"/>
      </w:rPr>
    </w:lvl>
    <w:lvl w:ilvl="1">
      <w:start w:val="1"/>
      <w:numFmt w:val="bullet"/>
      <w:lvlText w:val=""/>
      <w:lvlJc w:val="left"/>
      <w:pPr>
        <w:tabs>
          <w:tab w:val="num" w:pos="1080"/>
        </w:tabs>
        <w:ind w:left="1080" w:hanging="360"/>
      </w:pPr>
      <w:rPr>
        <w:rFonts w:ascii="Symbol" w:hAnsi="Symbol" w:hint="default"/>
        <w:b w:val="0"/>
        <w:bCs w:val="0"/>
        <w:i w:val="0"/>
        <w:iCs w:val="0"/>
        <w:sz w:val="24"/>
        <w:szCs w:val="24"/>
      </w:rPr>
    </w:lvl>
    <w:lvl w:ilvl="2">
      <w:start w:val="1"/>
      <w:numFmt w:val="bullet"/>
      <w:lvlText w:val=""/>
      <w:lvlJc w:val="left"/>
      <w:pPr>
        <w:tabs>
          <w:tab w:val="num" w:pos="1440"/>
        </w:tabs>
        <w:ind w:left="1440" w:hanging="360"/>
      </w:pPr>
      <w:rPr>
        <w:rFonts w:ascii="Symbol" w:hAnsi="Symbol" w:hint="default"/>
        <w:b w:val="0"/>
        <w:bCs w:val="0"/>
        <w:i w:val="0"/>
        <w:iCs w:val="0"/>
        <w:sz w:val="24"/>
        <w:szCs w:val="24"/>
      </w:rPr>
    </w:lvl>
    <w:lvl w:ilvl="3">
      <w:start w:val="1"/>
      <w:numFmt w:val="bullet"/>
      <w:lvlText w:val=""/>
      <w:lvlJc w:val="left"/>
      <w:pPr>
        <w:tabs>
          <w:tab w:val="num" w:pos="1800"/>
        </w:tabs>
        <w:ind w:left="1800" w:hanging="360"/>
      </w:pPr>
      <w:rPr>
        <w:rFonts w:ascii="Symbol" w:hAnsi="Symbol" w:hint="default"/>
        <w:b w:val="0"/>
        <w:bCs w:val="0"/>
        <w:i w:val="0"/>
        <w:iCs w:val="0"/>
        <w:sz w:val="24"/>
        <w:szCs w:val="24"/>
      </w:rPr>
    </w:lvl>
    <w:lvl w:ilvl="4">
      <w:start w:val="1"/>
      <w:numFmt w:val="bullet"/>
      <w:lvlText w:val=""/>
      <w:lvlJc w:val="left"/>
      <w:pPr>
        <w:tabs>
          <w:tab w:val="num" w:pos="2160"/>
        </w:tabs>
        <w:ind w:left="2160" w:hanging="360"/>
      </w:pPr>
      <w:rPr>
        <w:rFonts w:ascii="Symbol" w:hAnsi="Symbol" w:hint="default"/>
        <w:b w:val="0"/>
        <w:bCs w:val="0"/>
        <w:i w:val="0"/>
        <w:iCs w:val="0"/>
        <w:sz w:val="24"/>
        <w:szCs w:val="24"/>
      </w:rPr>
    </w:lvl>
    <w:lvl w:ilvl="5">
      <w:start w:val="1"/>
      <w:numFmt w:val="bullet"/>
      <w:lvlText w:val=""/>
      <w:lvlJc w:val="left"/>
      <w:pPr>
        <w:tabs>
          <w:tab w:val="num" w:pos="2520"/>
        </w:tabs>
        <w:ind w:left="2520" w:hanging="360"/>
      </w:pPr>
      <w:rPr>
        <w:rFonts w:ascii="Symbol" w:hAnsi="Symbol" w:hint="default"/>
        <w:b w:val="0"/>
        <w:bCs w:val="0"/>
        <w:i w:val="0"/>
        <w:iCs w:val="0"/>
        <w:sz w:val="24"/>
        <w:szCs w:val="24"/>
      </w:rPr>
    </w:lvl>
    <w:lvl w:ilvl="6">
      <w:start w:val="1"/>
      <w:numFmt w:val="bullet"/>
      <w:lvlText w:val=""/>
      <w:lvlJc w:val="left"/>
      <w:pPr>
        <w:tabs>
          <w:tab w:val="num" w:pos="2880"/>
        </w:tabs>
        <w:ind w:left="2880" w:hanging="360"/>
      </w:pPr>
      <w:rPr>
        <w:rFonts w:ascii="Symbol" w:hAnsi="Symbol" w:hint="default"/>
        <w:b w:val="0"/>
        <w:bCs w:val="0"/>
        <w:i w:val="0"/>
        <w:iCs w:val="0"/>
        <w:sz w:val="24"/>
        <w:szCs w:val="24"/>
      </w:rPr>
    </w:lvl>
    <w:lvl w:ilvl="7">
      <w:start w:val="1"/>
      <w:numFmt w:val="bullet"/>
      <w:lvlText w:val=""/>
      <w:lvlJc w:val="left"/>
      <w:pPr>
        <w:tabs>
          <w:tab w:val="num" w:pos="3240"/>
        </w:tabs>
        <w:ind w:left="3240" w:hanging="360"/>
      </w:pPr>
      <w:rPr>
        <w:rFonts w:ascii="Symbol" w:hAnsi="Symbol" w:hint="default"/>
        <w:b w:val="0"/>
        <w:bCs w:val="0"/>
        <w:i w:val="0"/>
        <w:iCs w:val="0"/>
        <w:sz w:val="24"/>
        <w:szCs w:val="24"/>
      </w:rPr>
    </w:lvl>
    <w:lvl w:ilvl="8">
      <w:start w:val="1"/>
      <w:numFmt w:val="bullet"/>
      <w:lvlText w:val=""/>
      <w:lvlJc w:val="left"/>
      <w:pPr>
        <w:tabs>
          <w:tab w:val="num" w:pos="3600"/>
        </w:tabs>
        <w:ind w:left="3600" w:hanging="360"/>
      </w:pPr>
      <w:rPr>
        <w:rFonts w:ascii="Symbol" w:hAnsi="Symbol" w:hint="default"/>
        <w:b w:val="0"/>
        <w:bCs w:val="0"/>
        <w:i w:val="0"/>
        <w:iCs w:val="0"/>
        <w:sz w:val="24"/>
        <w:szCs w:val="24"/>
      </w:rPr>
    </w:lvl>
  </w:abstractNum>
  <w:abstractNum w:abstractNumId="2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5">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6">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7">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8">
    <w:nsid w:val="4E8A52AB"/>
    <w:multiLevelType w:val="hybridMultilevel"/>
    <w:tmpl w:val="0BF4F71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0E7C01"/>
    <w:multiLevelType w:val="multilevel"/>
    <w:tmpl w:val="A77E1A5E"/>
    <w:lvl w:ilvl="0">
      <w:start w:val="1"/>
      <w:numFmt w:val="decimal"/>
      <w:pStyle w:val="TITOLO2-TITOLO"/>
      <w:lvlText w:val="%1. "/>
      <w:lvlJc w:val="left"/>
      <w:pPr>
        <w:tabs>
          <w:tab w:val="num" w:pos="1494"/>
        </w:tabs>
        <w:ind w:left="1494" w:hanging="360"/>
      </w:pPr>
      <w:rPr>
        <w:rFonts w:ascii="Times New Roman" w:hAnsi="Times New Roman" w:cs="Times New Roman" w:hint="default"/>
      </w:rPr>
    </w:lvl>
    <w:lvl w:ilvl="1">
      <w:start w:val="1"/>
      <w:numFmt w:val="decimal"/>
      <w:lvlText w:val="%1.%2."/>
      <w:lvlJc w:val="left"/>
      <w:pPr>
        <w:tabs>
          <w:tab w:val="num" w:pos="1926"/>
        </w:tabs>
        <w:ind w:left="1926" w:hanging="432"/>
      </w:pPr>
      <w:rPr>
        <w:rFonts w:ascii="Times New Roman" w:hAnsi="Times New Roman" w:cs="Times New Roman" w:hint="default"/>
      </w:rPr>
    </w:lvl>
    <w:lvl w:ilvl="2">
      <w:start w:val="1"/>
      <w:numFmt w:val="decimal"/>
      <w:lvlText w:val="%1.%2.%3."/>
      <w:lvlJc w:val="left"/>
      <w:pPr>
        <w:tabs>
          <w:tab w:val="num" w:pos="2574"/>
        </w:tabs>
        <w:ind w:left="2358" w:hanging="504"/>
      </w:pPr>
      <w:rPr>
        <w:rFonts w:ascii="Times New Roman" w:hAnsi="Times New Roman" w:cs="Times New Roman" w:hint="default"/>
      </w:rPr>
    </w:lvl>
    <w:lvl w:ilvl="3">
      <w:start w:val="1"/>
      <w:numFmt w:val="decimal"/>
      <w:lvlText w:val="%1.%2.%3.%4."/>
      <w:lvlJc w:val="left"/>
      <w:pPr>
        <w:tabs>
          <w:tab w:val="num" w:pos="3294"/>
        </w:tabs>
        <w:ind w:left="2862" w:hanging="648"/>
      </w:pPr>
      <w:rPr>
        <w:rFonts w:ascii="Times New Roman" w:hAnsi="Times New Roman" w:cs="Times New Roman" w:hint="default"/>
      </w:rPr>
    </w:lvl>
    <w:lvl w:ilvl="4">
      <w:start w:val="1"/>
      <w:numFmt w:val="decimal"/>
      <w:lvlText w:val="%1.%2.%3.%4.%5."/>
      <w:lvlJc w:val="left"/>
      <w:pPr>
        <w:tabs>
          <w:tab w:val="num" w:pos="3654"/>
        </w:tabs>
        <w:ind w:left="3366" w:hanging="792"/>
      </w:pPr>
      <w:rPr>
        <w:rFonts w:ascii="Times New Roman" w:hAnsi="Times New Roman" w:cs="Times New Roman" w:hint="default"/>
      </w:rPr>
    </w:lvl>
    <w:lvl w:ilvl="5">
      <w:start w:val="1"/>
      <w:numFmt w:val="decimal"/>
      <w:lvlText w:val="%1.%2.%3.%4.%5.%6."/>
      <w:lvlJc w:val="left"/>
      <w:pPr>
        <w:tabs>
          <w:tab w:val="num" w:pos="4374"/>
        </w:tabs>
        <w:ind w:left="3870" w:hanging="936"/>
      </w:pPr>
      <w:rPr>
        <w:rFonts w:ascii="Times New Roman" w:hAnsi="Times New Roman" w:cs="Times New Roman" w:hint="default"/>
      </w:rPr>
    </w:lvl>
    <w:lvl w:ilvl="6">
      <w:start w:val="1"/>
      <w:numFmt w:val="decimal"/>
      <w:lvlText w:val="%1.%2.%3.%4.%5.%6.%7."/>
      <w:lvlJc w:val="left"/>
      <w:pPr>
        <w:tabs>
          <w:tab w:val="num" w:pos="4734"/>
        </w:tabs>
        <w:ind w:left="4374" w:hanging="1080"/>
      </w:pPr>
      <w:rPr>
        <w:rFonts w:ascii="Times New Roman" w:hAnsi="Times New Roman" w:cs="Times New Roman" w:hint="default"/>
      </w:rPr>
    </w:lvl>
    <w:lvl w:ilvl="7">
      <w:start w:val="1"/>
      <w:numFmt w:val="decimal"/>
      <w:lvlText w:val="%1.%2.%3.%4.%5.%6.%7.%8."/>
      <w:lvlJc w:val="left"/>
      <w:pPr>
        <w:tabs>
          <w:tab w:val="num" w:pos="5454"/>
        </w:tabs>
        <w:ind w:left="4878" w:hanging="1224"/>
      </w:pPr>
      <w:rPr>
        <w:rFonts w:ascii="Times New Roman" w:hAnsi="Times New Roman" w:cs="Times New Roman" w:hint="default"/>
      </w:rPr>
    </w:lvl>
    <w:lvl w:ilvl="8">
      <w:start w:val="1"/>
      <w:numFmt w:val="decimal"/>
      <w:lvlText w:val="%1.%2.%3.%4.%5.%6.%7.%8.%9."/>
      <w:lvlJc w:val="left"/>
      <w:pPr>
        <w:tabs>
          <w:tab w:val="num" w:pos="6174"/>
        </w:tabs>
        <w:ind w:left="5454" w:hanging="1440"/>
      </w:pPr>
      <w:rPr>
        <w:rFonts w:ascii="Times New Roman" w:hAnsi="Times New Roman" w:cs="Times New Roman" w:hint="default"/>
      </w:rPr>
    </w:lvl>
  </w:abstractNum>
  <w:abstractNum w:abstractNumId="30">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31">
    <w:nsid w:val="76531D56"/>
    <w:multiLevelType w:val="hybridMultilevel"/>
    <w:tmpl w:val="C6CCF4A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27"/>
  </w:num>
  <w:num w:numId="4">
    <w:abstractNumId w:val="26"/>
  </w:num>
  <w:num w:numId="5">
    <w:abstractNumId w:val="30"/>
  </w:num>
  <w:num w:numId="6">
    <w:abstractNumId w:val="29"/>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7"/>
  </w:num>
  <w:num w:numId="24">
    <w:abstractNumId w:val="3"/>
  </w:num>
  <w:num w:numId="25">
    <w:abstractNumId w:val="2"/>
  </w:num>
  <w:num w:numId="26">
    <w:abstractNumId w:val="1"/>
  </w:num>
  <w:num w:numId="27">
    <w:abstractNumId w:val="0"/>
  </w:num>
  <w:num w:numId="28">
    <w:abstractNumId w:val="6"/>
  </w:num>
  <w:num w:numId="29">
    <w:abstractNumId w:val="5"/>
  </w:num>
  <w:num w:numId="30">
    <w:abstractNumId w:val="4"/>
  </w:num>
  <w:num w:numId="31">
    <w:abstractNumId w:val="31"/>
  </w:num>
  <w:num w:numId="32">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30721"/>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D96"/>
    <w:rsid w:val="0001459B"/>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47E4"/>
    <w:rsid w:val="0003638B"/>
    <w:rsid w:val="00036820"/>
    <w:rsid w:val="00036E4D"/>
    <w:rsid w:val="000371FD"/>
    <w:rsid w:val="00037438"/>
    <w:rsid w:val="00037B05"/>
    <w:rsid w:val="000400C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12D2"/>
    <w:rsid w:val="00071530"/>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09D"/>
    <w:rsid w:val="000B3BD8"/>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8B2"/>
    <w:rsid w:val="000C4C4C"/>
    <w:rsid w:val="000C52AC"/>
    <w:rsid w:val="000C59A6"/>
    <w:rsid w:val="000C639D"/>
    <w:rsid w:val="000C646C"/>
    <w:rsid w:val="000C66F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1E0F"/>
    <w:rsid w:val="000E3E7F"/>
    <w:rsid w:val="000E4FC4"/>
    <w:rsid w:val="000E59D8"/>
    <w:rsid w:val="000E6081"/>
    <w:rsid w:val="000E71BD"/>
    <w:rsid w:val="000E742A"/>
    <w:rsid w:val="000F0DFB"/>
    <w:rsid w:val="000F0EA2"/>
    <w:rsid w:val="000F3EBA"/>
    <w:rsid w:val="00100ABB"/>
    <w:rsid w:val="00100D87"/>
    <w:rsid w:val="00101982"/>
    <w:rsid w:val="001020EE"/>
    <w:rsid w:val="0010335F"/>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076"/>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6BB9"/>
    <w:rsid w:val="001974E7"/>
    <w:rsid w:val="0019756A"/>
    <w:rsid w:val="001978AF"/>
    <w:rsid w:val="001A0E53"/>
    <w:rsid w:val="001A0F87"/>
    <w:rsid w:val="001A1869"/>
    <w:rsid w:val="001A1C65"/>
    <w:rsid w:val="001A25FA"/>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66B9"/>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924"/>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BD8"/>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B19"/>
    <w:rsid w:val="002A4DC2"/>
    <w:rsid w:val="002A6894"/>
    <w:rsid w:val="002A7044"/>
    <w:rsid w:val="002A7633"/>
    <w:rsid w:val="002A791E"/>
    <w:rsid w:val="002A7C68"/>
    <w:rsid w:val="002B0067"/>
    <w:rsid w:val="002B080D"/>
    <w:rsid w:val="002B083E"/>
    <w:rsid w:val="002B1A2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6B7A"/>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37D"/>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9F"/>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F4A"/>
    <w:rsid w:val="00304B5C"/>
    <w:rsid w:val="0030567D"/>
    <w:rsid w:val="00305733"/>
    <w:rsid w:val="00306011"/>
    <w:rsid w:val="00307585"/>
    <w:rsid w:val="00307800"/>
    <w:rsid w:val="00307D0D"/>
    <w:rsid w:val="00312A96"/>
    <w:rsid w:val="00312AB3"/>
    <w:rsid w:val="00312DDB"/>
    <w:rsid w:val="00312E40"/>
    <w:rsid w:val="003150B5"/>
    <w:rsid w:val="0031570A"/>
    <w:rsid w:val="00320689"/>
    <w:rsid w:val="003209E0"/>
    <w:rsid w:val="00320F6F"/>
    <w:rsid w:val="0032231A"/>
    <w:rsid w:val="0032259E"/>
    <w:rsid w:val="00322772"/>
    <w:rsid w:val="00322A37"/>
    <w:rsid w:val="0032331C"/>
    <w:rsid w:val="003255F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A87"/>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51DE"/>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2DFD"/>
    <w:rsid w:val="00373320"/>
    <w:rsid w:val="00373462"/>
    <w:rsid w:val="00376020"/>
    <w:rsid w:val="00377915"/>
    <w:rsid w:val="00380DF7"/>
    <w:rsid w:val="00381951"/>
    <w:rsid w:val="00381AC9"/>
    <w:rsid w:val="003820EE"/>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600E"/>
    <w:rsid w:val="003D6D84"/>
    <w:rsid w:val="003D7A46"/>
    <w:rsid w:val="003D7D9F"/>
    <w:rsid w:val="003E19B3"/>
    <w:rsid w:val="003E1C58"/>
    <w:rsid w:val="003E250B"/>
    <w:rsid w:val="003E26AC"/>
    <w:rsid w:val="003E2866"/>
    <w:rsid w:val="003E3903"/>
    <w:rsid w:val="003E399B"/>
    <w:rsid w:val="003E3EC0"/>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2BEF"/>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B8C"/>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E56"/>
    <w:rsid w:val="00450083"/>
    <w:rsid w:val="004505C2"/>
    <w:rsid w:val="00450644"/>
    <w:rsid w:val="00451092"/>
    <w:rsid w:val="00451FA7"/>
    <w:rsid w:val="0045226C"/>
    <w:rsid w:val="004522BF"/>
    <w:rsid w:val="00452484"/>
    <w:rsid w:val="004533D6"/>
    <w:rsid w:val="0045484D"/>
    <w:rsid w:val="00454E28"/>
    <w:rsid w:val="00455200"/>
    <w:rsid w:val="0045562C"/>
    <w:rsid w:val="004556DB"/>
    <w:rsid w:val="00456D91"/>
    <w:rsid w:val="004574D5"/>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339"/>
    <w:rsid w:val="00485940"/>
    <w:rsid w:val="004865A4"/>
    <w:rsid w:val="004903BD"/>
    <w:rsid w:val="004905D8"/>
    <w:rsid w:val="00490EB4"/>
    <w:rsid w:val="004916CB"/>
    <w:rsid w:val="00491ED4"/>
    <w:rsid w:val="004947B8"/>
    <w:rsid w:val="00495728"/>
    <w:rsid w:val="00495B38"/>
    <w:rsid w:val="00496351"/>
    <w:rsid w:val="00497B93"/>
    <w:rsid w:val="00497D43"/>
    <w:rsid w:val="004A059A"/>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475"/>
    <w:rsid w:val="004D053C"/>
    <w:rsid w:val="004D05A5"/>
    <w:rsid w:val="004D098B"/>
    <w:rsid w:val="004D0CBB"/>
    <w:rsid w:val="004D157D"/>
    <w:rsid w:val="004D17CD"/>
    <w:rsid w:val="004D1B70"/>
    <w:rsid w:val="004D1E46"/>
    <w:rsid w:val="004D27AA"/>
    <w:rsid w:val="004D293E"/>
    <w:rsid w:val="004D31CC"/>
    <w:rsid w:val="004D334E"/>
    <w:rsid w:val="004D3641"/>
    <w:rsid w:val="004D384E"/>
    <w:rsid w:val="004D38D4"/>
    <w:rsid w:val="004D456B"/>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5AF8"/>
    <w:rsid w:val="004F6052"/>
    <w:rsid w:val="004F7665"/>
    <w:rsid w:val="004F7B99"/>
    <w:rsid w:val="004F7D10"/>
    <w:rsid w:val="00500475"/>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3C45"/>
    <w:rsid w:val="0053429F"/>
    <w:rsid w:val="005344A1"/>
    <w:rsid w:val="00535C7C"/>
    <w:rsid w:val="00536008"/>
    <w:rsid w:val="005363F7"/>
    <w:rsid w:val="00536B44"/>
    <w:rsid w:val="00540266"/>
    <w:rsid w:val="005404B3"/>
    <w:rsid w:val="005406E1"/>
    <w:rsid w:val="00540AEF"/>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4FC"/>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36A"/>
    <w:rsid w:val="005838DD"/>
    <w:rsid w:val="00583D7D"/>
    <w:rsid w:val="00584445"/>
    <w:rsid w:val="005857FC"/>
    <w:rsid w:val="00585994"/>
    <w:rsid w:val="00585AD4"/>
    <w:rsid w:val="00585D91"/>
    <w:rsid w:val="00586703"/>
    <w:rsid w:val="00587436"/>
    <w:rsid w:val="00587B0F"/>
    <w:rsid w:val="005905D8"/>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5C2"/>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32D"/>
    <w:rsid w:val="005F2978"/>
    <w:rsid w:val="005F382E"/>
    <w:rsid w:val="005F3C65"/>
    <w:rsid w:val="005F467B"/>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946"/>
    <w:rsid w:val="00643D0F"/>
    <w:rsid w:val="00644CF5"/>
    <w:rsid w:val="00645F6F"/>
    <w:rsid w:val="00646A29"/>
    <w:rsid w:val="006474D7"/>
    <w:rsid w:val="00647DE2"/>
    <w:rsid w:val="00650893"/>
    <w:rsid w:val="00651AB0"/>
    <w:rsid w:val="006528B3"/>
    <w:rsid w:val="00652CD6"/>
    <w:rsid w:val="00652FB1"/>
    <w:rsid w:val="00654559"/>
    <w:rsid w:val="00654BB0"/>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657"/>
    <w:rsid w:val="006702A8"/>
    <w:rsid w:val="006702D9"/>
    <w:rsid w:val="00670B52"/>
    <w:rsid w:val="006722EF"/>
    <w:rsid w:val="00672697"/>
    <w:rsid w:val="0067270B"/>
    <w:rsid w:val="0067372B"/>
    <w:rsid w:val="00674039"/>
    <w:rsid w:val="006741E2"/>
    <w:rsid w:val="00674509"/>
    <w:rsid w:val="006749E2"/>
    <w:rsid w:val="00674C4A"/>
    <w:rsid w:val="006751F5"/>
    <w:rsid w:val="00675467"/>
    <w:rsid w:val="00675781"/>
    <w:rsid w:val="00675EA0"/>
    <w:rsid w:val="00677259"/>
    <w:rsid w:val="00680CF8"/>
    <w:rsid w:val="00681722"/>
    <w:rsid w:val="00682BE9"/>
    <w:rsid w:val="00682D64"/>
    <w:rsid w:val="00683198"/>
    <w:rsid w:val="006832D1"/>
    <w:rsid w:val="006832E6"/>
    <w:rsid w:val="00683EFF"/>
    <w:rsid w:val="00684893"/>
    <w:rsid w:val="00684A3E"/>
    <w:rsid w:val="006850EA"/>
    <w:rsid w:val="00685106"/>
    <w:rsid w:val="00685194"/>
    <w:rsid w:val="0068557C"/>
    <w:rsid w:val="00686AA0"/>
    <w:rsid w:val="00687860"/>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3C4"/>
    <w:rsid w:val="006C47BD"/>
    <w:rsid w:val="006C4BEA"/>
    <w:rsid w:val="006C5470"/>
    <w:rsid w:val="006C5475"/>
    <w:rsid w:val="006C56F0"/>
    <w:rsid w:val="006C6ACC"/>
    <w:rsid w:val="006C6E48"/>
    <w:rsid w:val="006C72DA"/>
    <w:rsid w:val="006C74FD"/>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18D"/>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1EE4"/>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87C28"/>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34C1"/>
    <w:rsid w:val="007C4C37"/>
    <w:rsid w:val="007C5772"/>
    <w:rsid w:val="007C57EF"/>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936"/>
    <w:rsid w:val="00806A98"/>
    <w:rsid w:val="00806F56"/>
    <w:rsid w:val="00807555"/>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6D1F"/>
    <w:rsid w:val="008270A9"/>
    <w:rsid w:val="0082710D"/>
    <w:rsid w:val="00827465"/>
    <w:rsid w:val="008275F7"/>
    <w:rsid w:val="008301C1"/>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2F58"/>
    <w:rsid w:val="00843686"/>
    <w:rsid w:val="00843BEB"/>
    <w:rsid w:val="008441FE"/>
    <w:rsid w:val="00844A5D"/>
    <w:rsid w:val="00844BE7"/>
    <w:rsid w:val="00844DD1"/>
    <w:rsid w:val="008458A8"/>
    <w:rsid w:val="00846A21"/>
    <w:rsid w:val="008474BA"/>
    <w:rsid w:val="00847C8C"/>
    <w:rsid w:val="00847D83"/>
    <w:rsid w:val="0085031D"/>
    <w:rsid w:val="00850617"/>
    <w:rsid w:val="0085088B"/>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68B"/>
    <w:rsid w:val="00875E74"/>
    <w:rsid w:val="00876632"/>
    <w:rsid w:val="00876D1E"/>
    <w:rsid w:val="00876DFE"/>
    <w:rsid w:val="00877042"/>
    <w:rsid w:val="00877273"/>
    <w:rsid w:val="008773B2"/>
    <w:rsid w:val="00881E15"/>
    <w:rsid w:val="00882491"/>
    <w:rsid w:val="008828FB"/>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1E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5B6"/>
    <w:rsid w:val="008D07AE"/>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5A96"/>
    <w:rsid w:val="008F77B6"/>
    <w:rsid w:val="00900050"/>
    <w:rsid w:val="0090049F"/>
    <w:rsid w:val="00900B38"/>
    <w:rsid w:val="00901E33"/>
    <w:rsid w:val="00902179"/>
    <w:rsid w:val="00902389"/>
    <w:rsid w:val="00902703"/>
    <w:rsid w:val="00902A69"/>
    <w:rsid w:val="00903D60"/>
    <w:rsid w:val="0090420B"/>
    <w:rsid w:val="009046F2"/>
    <w:rsid w:val="00904B3E"/>
    <w:rsid w:val="009054FE"/>
    <w:rsid w:val="00905906"/>
    <w:rsid w:val="00906165"/>
    <w:rsid w:val="0090756C"/>
    <w:rsid w:val="00907ED5"/>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538"/>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1DAD"/>
    <w:rsid w:val="00952237"/>
    <w:rsid w:val="0095280B"/>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684"/>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377B"/>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3C90"/>
    <w:rsid w:val="009B425B"/>
    <w:rsid w:val="009B4653"/>
    <w:rsid w:val="009B4766"/>
    <w:rsid w:val="009B4A07"/>
    <w:rsid w:val="009B4EDF"/>
    <w:rsid w:val="009B5790"/>
    <w:rsid w:val="009B5FC2"/>
    <w:rsid w:val="009B614F"/>
    <w:rsid w:val="009B6324"/>
    <w:rsid w:val="009B6F44"/>
    <w:rsid w:val="009B7087"/>
    <w:rsid w:val="009B7D00"/>
    <w:rsid w:val="009C004D"/>
    <w:rsid w:val="009C16DA"/>
    <w:rsid w:val="009C1BC5"/>
    <w:rsid w:val="009C2672"/>
    <w:rsid w:val="009C30BB"/>
    <w:rsid w:val="009C4320"/>
    <w:rsid w:val="009C5AE2"/>
    <w:rsid w:val="009C631D"/>
    <w:rsid w:val="009C66F9"/>
    <w:rsid w:val="009C76F4"/>
    <w:rsid w:val="009D0CC5"/>
    <w:rsid w:val="009D12F8"/>
    <w:rsid w:val="009D1866"/>
    <w:rsid w:val="009D1B78"/>
    <w:rsid w:val="009D3A45"/>
    <w:rsid w:val="009D404D"/>
    <w:rsid w:val="009D4C19"/>
    <w:rsid w:val="009D534B"/>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13A"/>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31D"/>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6383"/>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7F6"/>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DC3"/>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A24"/>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2E4"/>
    <w:rsid w:val="00B44341"/>
    <w:rsid w:val="00B44911"/>
    <w:rsid w:val="00B46547"/>
    <w:rsid w:val="00B468FB"/>
    <w:rsid w:val="00B47DD2"/>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249"/>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0C12"/>
    <w:rsid w:val="00BB199A"/>
    <w:rsid w:val="00BB33D6"/>
    <w:rsid w:val="00BB3609"/>
    <w:rsid w:val="00BB3CDD"/>
    <w:rsid w:val="00BB40B0"/>
    <w:rsid w:val="00BB5075"/>
    <w:rsid w:val="00BB50F7"/>
    <w:rsid w:val="00BB6B3D"/>
    <w:rsid w:val="00BB6BE3"/>
    <w:rsid w:val="00BB6CF5"/>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C7"/>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0A7C"/>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5E2C"/>
    <w:rsid w:val="00C263B2"/>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608A"/>
    <w:rsid w:val="00C564F7"/>
    <w:rsid w:val="00C56610"/>
    <w:rsid w:val="00C56AD9"/>
    <w:rsid w:val="00C57044"/>
    <w:rsid w:val="00C57C12"/>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6E9D"/>
    <w:rsid w:val="00CB7881"/>
    <w:rsid w:val="00CB7907"/>
    <w:rsid w:val="00CB7C3D"/>
    <w:rsid w:val="00CB7DF2"/>
    <w:rsid w:val="00CC027B"/>
    <w:rsid w:val="00CC14C4"/>
    <w:rsid w:val="00CC1960"/>
    <w:rsid w:val="00CC1B31"/>
    <w:rsid w:val="00CC373A"/>
    <w:rsid w:val="00CC38D3"/>
    <w:rsid w:val="00CC464F"/>
    <w:rsid w:val="00CC504E"/>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6266"/>
    <w:rsid w:val="00CD7CDB"/>
    <w:rsid w:val="00CE0B45"/>
    <w:rsid w:val="00CE20BA"/>
    <w:rsid w:val="00CE2DD0"/>
    <w:rsid w:val="00CE331F"/>
    <w:rsid w:val="00CE338D"/>
    <w:rsid w:val="00CE3AFD"/>
    <w:rsid w:val="00CE412A"/>
    <w:rsid w:val="00CE4A96"/>
    <w:rsid w:val="00CE52A9"/>
    <w:rsid w:val="00CE5EB1"/>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3EF6"/>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C0DD6"/>
    <w:rsid w:val="00DC23B5"/>
    <w:rsid w:val="00DC28FC"/>
    <w:rsid w:val="00DC3256"/>
    <w:rsid w:val="00DC4D6C"/>
    <w:rsid w:val="00DC56DD"/>
    <w:rsid w:val="00DC60A6"/>
    <w:rsid w:val="00DC65E5"/>
    <w:rsid w:val="00DC6B1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328"/>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B35"/>
    <w:rsid w:val="00E776D5"/>
    <w:rsid w:val="00E77875"/>
    <w:rsid w:val="00E77A75"/>
    <w:rsid w:val="00E810E7"/>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30"/>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60F"/>
    <w:rsid w:val="00EB47E0"/>
    <w:rsid w:val="00EB4EBC"/>
    <w:rsid w:val="00EB5030"/>
    <w:rsid w:val="00EB513C"/>
    <w:rsid w:val="00EB62ED"/>
    <w:rsid w:val="00EB6512"/>
    <w:rsid w:val="00EB6D14"/>
    <w:rsid w:val="00EB74FA"/>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170"/>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2FC5"/>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B6C"/>
    <w:rsid w:val="00F11DC4"/>
    <w:rsid w:val="00F126DE"/>
    <w:rsid w:val="00F12C4A"/>
    <w:rsid w:val="00F1439A"/>
    <w:rsid w:val="00F14825"/>
    <w:rsid w:val="00F14866"/>
    <w:rsid w:val="00F1490D"/>
    <w:rsid w:val="00F14B5C"/>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1AA"/>
    <w:rsid w:val="00F60ABA"/>
    <w:rsid w:val="00F62A18"/>
    <w:rsid w:val="00F63F24"/>
    <w:rsid w:val="00F643A0"/>
    <w:rsid w:val="00F65D7A"/>
    <w:rsid w:val="00F660BB"/>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4BE"/>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6722"/>
    <w:rsid w:val="00FB7AD0"/>
    <w:rsid w:val="00FB7BC1"/>
    <w:rsid w:val="00FB7CBA"/>
    <w:rsid w:val="00FB7E39"/>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60DA"/>
    <w:rsid w:val="00FD6221"/>
    <w:rsid w:val="00FD64C7"/>
    <w:rsid w:val="00FD75E0"/>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1276"/>
    <w:rsid w:val="00FF2136"/>
    <w:rsid w:val="00FF27BE"/>
    <w:rsid w:val="00FF2E5D"/>
    <w:rsid w:val="00FF2F8B"/>
    <w:rsid w:val="00FF309A"/>
    <w:rsid w:val="00FF3A31"/>
    <w:rsid w:val="00FF5115"/>
    <w:rsid w:val="00FF59B2"/>
    <w:rsid w:val="00FF63CD"/>
    <w:rsid w:val="00FF6840"/>
    <w:rsid w:val="00FF6B40"/>
    <w:rsid w:val="00FF6D42"/>
    <w:rsid w:val="00FF6DCF"/>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0EF91C77-907C-46D8-87C8-7D9EAE03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4905D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iPriority w:val="99"/>
    <w:unhideWhenUsed/>
    <w:qFormat/>
    <w:rsid w:val="00A61818"/>
    <w:pPr>
      <w:keepNext/>
      <w:outlineLvl w:val="4"/>
    </w:pPr>
    <w:rPr>
      <w:b/>
      <w:sz w:val="20"/>
      <w:szCs w:val="20"/>
    </w:rPr>
  </w:style>
  <w:style w:type="paragraph" w:styleId="Titolo6">
    <w:name w:val="heading 6"/>
    <w:basedOn w:val="Normale"/>
    <w:next w:val="Normale"/>
    <w:link w:val="Titolo6Carattere"/>
    <w:uiPriority w:val="99"/>
    <w:unhideWhenUsed/>
    <w:qFormat/>
    <w:rsid w:val="00A61818"/>
    <w:pPr>
      <w:keepNext/>
      <w:jc w:val="center"/>
      <w:outlineLvl w:val="5"/>
    </w:pPr>
    <w:rPr>
      <w:i/>
      <w:szCs w:val="20"/>
    </w:rPr>
  </w:style>
  <w:style w:type="paragraph" w:styleId="Titolo7">
    <w:name w:val="heading 7"/>
    <w:basedOn w:val="Normale"/>
    <w:next w:val="Normale"/>
    <w:link w:val="Titolo7Carattere"/>
    <w:uiPriority w:val="99"/>
    <w:unhideWhenUsed/>
    <w:qFormat/>
    <w:rsid w:val="00A61818"/>
    <w:pPr>
      <w:keepNext/>
      <w:jc w:val="both"/>
      <w:outlineLvl w:val="6"/>
    </w:pPr>
    <w:rPr>
      <w:b/>
      <w:szCs w:val="20"/>
    </w:rPr>
  </w:style>
  <w:style w:type="paragraph" w:styleId="Titolo8">
    <w:name w:val="heading 8"/>
    <w:basedOn w:val="Normale"/>
    <w:next w:val="Normale"/>
    <w:link w:val="Titolo8Carattere"/>
    <w:uiPriority w:val="99"/>
    <w:unhideWhenUsed/>
    <w:qFormat/>
    <w:rsid w:val="00A61818"/>
    <w:pPr>
      <w:keepNext/>
      <w:jc w:val="both"/>
      <w:outlineLvl w:val="7"/>
    </w:pPr>
    <w:rPr>
      <w:b/>
      <w:sz w:val="28"/>
      <w:szCs w:val="20"/>
    </w:rPr>
  </w:style>
  <w:style w:type="paragraph" w:styleId="Titolo9">
    <w:name w:val="heading 9"/>
    <w:basedOn w:val="Normale"/>
    <w:next w:val="Normale"/>
    <w:link w:val="Titolo9Carattere"/>
    <w:uiPriority w:val="99"/>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nhideWhenUsed/>
    <w:rsid w:val="00B256A9"/>
    <w:rPr>
      <w:rFonts w:ascii="Verdana" w:hAnsi="Verdana" w:hint="default"/>
      <w:color w:val="0000FF"/>
      <w:sz w:val="24"/>
      <w:szCs w:val="24"/>
      <w:u w:val="single"/>
    </w:rPr>
  </w:style>
  <w:style w:type="character" w:customStyle="1" w:styleId="risultato">
    <w:name w:val="risultato"/>
    <w:basedOn w:val="Carpredefinitoparagrafo"/>
    <w:uiPriority w:val="99"/>
    <w:rsid w:val="008B2A56"/>
  </w:style>
  <w:style w:type="paragraph" w:styleId="Testonormale">
    <w:name w:val="Plain Text"/>
    <w:basedOn w:val="Normale"/>
    <w:link w:val="TestonormaleCarattere"/>
    <w:uiPriority w:val="99"/>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nhideWhenUsed/>
    <w:rsid w:val="00BD2637"/>
    <w:rPr>
      <w:rFonts w:ascii="Tahoma" w:hAnsi="Tahoma" w:cs="Tahoma"/>
      <w:kern w:val="32"/>
      <w:sz w:val="16"/>
      <w:szCs w:val="16"/>
    </w:rPr>
  </w:style>
  <w:style w:type="table" w:styleId="Grigliatabella">
    <w:name w:val="Table Grid"/>
    <w:basedOn w:val="Tabellanormale"/>
    <w:uiPriority w:val="59"/>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aliases w:val=" Carattere,Carattere,Carattere Carattere Carattere Carattere Carattere,Testo nota a piè di pagina Carattere Carattere Carattere Carattere Carattere,Testo nota a piè di pagina Carattere Carattere,note"/>
    <w:link w:val="TestonotaapidipaginaCarattere"/>
    <w:unhideWhenUsed/>
    <w:qFormat/>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aliases w:val=" Carattere Carattere,Carattere Carattere2,Carattere Carattere Carattere Carattere Carattere Carattere,Testo nota a piè di pagina Carattere Carattere Carattere Carattere Carattere Carattere,note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uiPriority w:val="99"/>
    <w:rsid w:val="00DD1BD9"/>
    <w:pPr>
      <w:spacing w:before="100" w:beforeAutospacing="1" w:after="100" w:afterAutospacing="1"/>
    </w:pPr>
  </w:style>
  <w:style w:type="character" w:customStyle="1" w:styleId="key-hit">
    <w:name w:val="key-hit"/>
    <w:uiPriority w:val="99"/>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iPriority w:val="99"/>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iPriority w:val="99"/>
    <w:unhideWhenUsed/>
    <w:rsid w:val="00DD1BD9"/>
  </w:style>
  <w:style w:type="character" w:styleId="Enfasigrassetto">
    <w:name w:val="Strong"/>
    <w:qFormat/>
    <w:rsid w:val="00DD1BD9"/>
    <w:rPr>
      <w:b/>
      <w:bCs/>
    </w:rPr>
  </w:style>
  <w:style w:type="paragraph" w:customStyle="1" w:styleId="tx">
    <w:name w:val="tx"/>
    <w:basedOn w:val="Normale"/>
    <w:next w:val="Normale"/>
    <w:uiPriority w:val="99"/>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uiPriority w:val="99"/>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rsid w:val="00A61818"/>
    <w:pPr>
      <w:shd w:val="clear" w:color="auto" w:fill="000080"/>
    </w:pPr>
    <w:rPr>
      <w:rFonts w:ascii="Tahoma" w:hAnsi="Tahoma"/>
      <w:sz w:val="20"/>
      <w:szCs w:val="20"/>
    </w:rPr>
  </w:style>
  <w:style w:type="paragraph" w:styleId="Corpodeltesto3">
    <w:name w:val="Body Text 3"/>
    <w:basedOn w:val="Normale"/>
    <w:link w:val="Corpodeltesto3Carattere"/>
    <w:uiPriority w:val="99"/>
    <w:unhideWhenUsed/>
    <w:rsid w:val="00A61818"/>
    <w:pPr>
      <w:spacing w:line="500" w:lineRule="atLeast"/>
    </w:pPr>
    <w:rPr>
      <w:b/>
      <w:szCs w:val="20"/>
    </w:rPr>
  </w:style>
  <w:style w:type="paragraph" w:styleId="Rientrocorpodeltesto2">
    <w:name w:val="Body Text Indent 2"/>
    <w:basedOn w:val="Normale"/>
    <w:link w:val="Rientrocorpodeltesto2Carattere"/>
    <w:uiPriority w:val="99"/>
    <w:rsid w:val="00A61818"/>
    <w:pPr>
      <w:spacing w:after="120" w:line="480" w:lineRule="auto"/>
      <w:ind w:left="283"/>
    </w:pPr>
    <w:rPr>
      <w:szCs w:val="20"/>
    </w:rPr>
  </w:style>
  <w:style w:type="paragraph" w:styleId="Rientrocorpodeltesto3">
    <w:name w:val="Body Text Indent 3"/>
    <w:basedOn w:val="Normale"/>
    <w:link w:val="Rientrocorpodeltesto3Carattere"/>
    <w:uiPriority w:val="99"/>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uiPriority w:val="99"/>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uiPriority w:val="99"/>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uiPriority w:val="99"/>
    <w:rsid w:val="00E76284"/>
    <w:rPr>
      <w:sz w:val="20"/>
      <w:szCs w:val="20"/>
    </w:rPr>
  </w:style>
  <w:style w:type="character" w:styleId="Rimandonotadichiusura">
    <w:name w:val="endnote reference"/>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uiPriority w:val="99"/>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99"/>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nhideWhenUsed/>
    <w:rsid w:val="00292918"/>
  </w:style>
  <w:style w:type="character" w:customStyle="1" w:styleId="TestonormaleCarattere">
    <w:name w:val="Testo normale Carattere"/>
    <w:link w:val="Testonormale"/>
    <w:uiPriority w:val="99"/>
    <w:rsid w:val="000A03FF"/>
    <w:rPr>
      <w:rFonts w:ascii="Courier New" w:hAnsi="Courier New"/>
    </w:rPr>
  </w:style>
  <w:style w:type="paragraph" w:customStyle="1" w:styleId="Intermedio">
    <w:name w:val="Intermedio"/>
    <w:uiPriority w:val="99"/>
    <w:rsid w:val="00C25E2C"/>
    <w:pPr>
      <w:spacing w:line="230" w:lineRule="exact"/>
      <w:ind w:firstLine="284"/>
      <w:jc w:val="both"/>
    </w:pPr>
    <w:rPr>
      <w:rFonts w:cs="Stone Sans"/>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iPriority w:val="99"/>
    <w:unhideWhenUsed/>
    <w:rsid w:val="00DC7821"/>
    <w:rPr>
      <w:rFonts w:ascii="Times New Roman" w:hAnsi="Times New Roman" w:cs="Times New Roman" w:hint="default"/>
      <w:smallCaps/>
    </w:rPr>
  </w:style>
  <w:style w:type="character" w:customStyle="1" w:styleId="ciperitalico">
    <w:name w:val="ciper_italico"/>
    <w:uiPriority w:val="99"/>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uiPriority w:val="99"/>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qFormat/>
    <w:rsid w:val="00A56383"/>
    <w:pPr>
      <w:autoSpaceDE w:val="0"/>
      <w:autoSpaceDN w:val="0"/>
      <w:adjustRightInd w:val="0"/>
      <w:spacing w:before="1040" w:after="60" w:line="280" w:lineRule="exact"/>
      <w:jc w:val="center"/>
    </w:pPr>
    <w:rPr>
      <w:rFonts w:asciiTheme="minorHAnsi" w:hAnsiTheme="minorHAnsi"/>
      <w:b/>
      <w:color w:val="808080"/>
      <w:sz w:val="26"/>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uiPriority w:val="99"/>
    <w:qFormat/>
    <w:rsid w:val="00A56383"/>
    <w:pPr>
      <w:widowControl w:val="0"/>
      <w:autoSpaceDE w:val="0"/>
      <w:autoSpaceDN w:val="0"/>
      <w:adjustRightInd w:val="0"/>
      <w:spacing w:after="260" w:line="220" w:lineRule="exact"/>
      <w:ind w:left="284" w:hanging="284"/>
      <w:jc w:val="both"/>
    </w:pPr>
    <w:rPr>
      <w:sz w:val="19"/>
      <w:szCs w:val="17"/>
    </w:rPr>
  </w:style>
  <w:style w:type="paragraph" w:customStyle="1" w:styleId="Dicituraformula">
    <w:name w:val="Dicitura formula"/>
    <w:basedOn w:val="Normale"/>
    <w:qFormat/>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4905D8"/>
    <w:pPr>
      <w:autoSpaceDE w:val="0"/>
      <w:autoSpaceDN w:val="0"/>
      <w:adjustRightInd w:val="0"/>
      <w:spacing w:line="240" w:lineRule="exact"/>
      <w:jc w:val="center"/>
    </w:pPr>
    <w:rPr>
      <w:rFonts w:asciiTheme="minorHAnsi" w:hAnsiTheme="minorHAnsi" w:cs="Arial"/>
      <w:b/>
      <w:bCs/>
      <w:caps/>
      <w:sz w:val="20"/>
      <w:szCs w:val="22"/>
    </w:rPr>
  </w:style>
  <w:style w:type="paragraph" w:customStyle="1" w:styleId="capoversoformula">
    <w:name w:val="capoverso formula"/>
    <w:basedOn w:val="Normale"/>
    <w:rsid w:val="004905D8"/>
    <w:pPr>
      <w:autoSpaceDE w:val="0"/>
      <w:autoSpaceDN w:val="0"/>
      <w:adjustRightInd w:val="0"/>
      <w:spacing w:line="240" w:lineRule="exact"/>
      <w:jc w:val="both"/>
    </w:pPr>
    <w:rPr>
      <w:rFonts w:asciiTheme="minorHAnsi" w:hAnsiTheme="minorHAnsi"/>
      <w:sz w:val="19"/>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842F58"/>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72218D"/>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842F58"/>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uiPriority w:val="99"/>
    <w:rsid w:val="009C004D"/>
    <w:pPr>
      <w:spacing w:before="650" w:after="390" w:line="260" w:lineRule="exact"/>
      <w:ind w:left="284" w:hanging="284"/>
      <w:jc w:val="both"/>
    </w:pPr>
    <w:rPr>
      <w:rFonts w:asciiTheme="minorHAnsi" w:hAnsiTheme="minorHAnsi"/>
      <w:b/>
      <w:sz w:val="23"/>
      <w:szCs w:val="23"/>
    </w:rPr>
  </w:style>
  <w:style w:type="paragraph" w:styleId="Puntoelenco2">
    <w:name w:val="List Bullet 2"/>
    <w:basedOn w:val="Puntoelenco"/>
    <w:autoRedefine/>
    <w:uiPriority w:val="99"/>
    <w:rsid w:val="0032601A"/>
    <w:pPr>
      <w:numPr>
        <w:numId w:val="5"/>
      </w:numPr>
      <w:autoSpaceDE w:val="0"/>
      <w:autoSpaceDN w:val="0"/>
      <w:spacing w:after="260" w:line="260" w:lineRule="atLeast"/>
    </w:pPr>
    <w:rPr>
      <w:rFonts w:ascii="Times New Roman" w:hAnsi="Times New Roman"/>
      <w:kern w:val="0"/>
      <w:sz w:val="22"/>
      <w:szCs w:val="22"/>
      <w:lang w:val="en-GB"/>
    </w:rPr>
  </w:style>
  <w:style w:type="paragraph" w:customStyle="1" w:styleId="greytondo">
    <w:name w:val="greytondo"/>
    <w:basedOn w:val="Normale"/>
    <w:rsid w:val="0032601A"/>
    <w:pPr>
      <w:spacing w:before="100" w:beforeAutospacing="1" w:after="100" w:afterAutospacing="1"/>
    </w:pPr>
    <w:rPr>
      <w:rFonts w:ascii="Verdana" w:hAnsi="Verdana"/>
      <w:color w:val="666666"/>
      <w:sz w:val="20"/>
      <w:szCs w:val="20"/>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character" w:customStyle="1" w:styleId="Titolo1Carattere">
    <w:name w:val="Titolo 1 Carattere"/>
    <w:link w:val="Titolo1"/>
    <w:rsid w:val="002B6B7A"/>
    <w:rPr>
      <w:rFonts w:ascii="Arial" w:hAnsi="Arial" w:cs="Arial"/>
      <w:b/>
      <w:bCs/>
      <w:kern w:val="32"/>
      <w:sz w:val="32"/>
      <w:szCs w:val="32"/>
    </w:rPr>
  </w:style>
  <w:style w:type="character" w:customStyle="1" w:styleId="Titolo5Carattere">
    <w:name w:val="Titolo 5 Carattere"/>
    <w:link w:val="Titolo5"/>
    <w:uiPriority w:val="99"/>
    <w:rsid w:val="002B6B7A"/>
    <w:rPr>
      <w:b/>
    </w:rPr>
  </w:style>
  <w:style w:type="character" w:customStyle="1" w:styleId="Titolo6Carattere">
    <w:name w:val="Titolo 6 Carattere"/>
    <w:basedOn w:val="Carpredefinitoparagrafo"/>
    <w:link w:val="Titolo6"/>
    <w:uiPriority w:val="99"/>
    <w:rsid w:val="002B6B7A"/>
    <w:rPr>
      <w:i/>
      <w:sz w:val="24"/>
    </w:rPr>
  </w:style>
  <w:style w:type="character" w:customStyle="1" w:styleId="Titolo7Carattere">
    <w:name w:val="Titolo 7 Carattere"/>
    <w:basedOn w:val="Carpredefinitoparagrafo"/>
    <w:link w:val="Titolo7"/>
    <w:uiPriority w:val="99"/>
    <w:rsid w:val="002B6B7A"/>
    <w:rPr>
      <w:b/>
      <w:sz w:val="24"/>
    </w:rPr>
  </w:style>
  <w:style w:type="character" w:customStyle="1" w:styleId="Titolo8Carattere">
    <w:name w:val="Titolo 8 Carattere"/>
    <w:basedOn w:val="Carpredefinitoparagrafo"/>
    <w:link w:val="Titolo8"/>
    <w:uiPriority w:val="99"/>
    <w:rsid w:val="002B6B7A"/>
    <w:rPr>
      <w:b/>
      <w:sz w:val="28"/>
    </w:rPr>
  </w:style>
  <w:style w:type="character" w:customStyle="1" w:styleId="Titolo9Carattere">
    <w:name w:val="Titolo 9 Carattere"/>
    <w:basedOn w:val="Carpredefinitoparagrafo"/>
    <w:link w:val="Titolo9"/>
    <w:uiPriority w:val="99"/>
    <w:rsid w:val="002B6B7A"/>
    <w:rPr>
      <w:b/>
      <w:sz w:val="28"/>
    </w:rPr>
  </w:style>
  <w:style w:type="character" w:customStyle="1" w:styleId="Corpodeltesto3Carattere">
    <w:name w:val="Corpo del testo 3 Carattere"/>
    <w:link w:val="Corpodeltesto3"/>
    <w:uiPriority w:val="99"/>
    <w:rsid w:val="002B6B7A"/>
    <w:rPr>
      <w:b/>
      <w:sz w:val="24"/>
    </w:rPr>
  </w:style>
  <w:style w:type="character" w:customStyle="1" w:styleId="Rientrocorpodeltesto3Carattere">
    <w:name w:val="Rientro corpo del testo 3 Carattere"/>
    <w:link w:val="Rientrocorpodeltesto3"/>
    <w:uiPriority w:val="99"/>
    <w:rsid w:val="002B6B7A"/>
    <w:rPr>
      <w:sz w:val="16"/>
    </w:rPr>
  </w:style>
  <w:style w:type="character" w:customStyle="1" w:styleId="SottotitoloCarattere">
    <w:name w:val="Sottotitolo Carattere"/>
    <w:link w:val="Sottotitolo0"/>
    <w:rsid w:val="002B6B7A"/>
    <w:rPr>
      <w:b/>
      <w:sz w:val="24"/>
    </w:rPr>
  </w:style>
  <w:style w:type="paragraph" w:customStyle="1" w:styleId="Titoloparte">
    <w:name w:val="Titolo parte"/>
    <w:basedOn w:val="Normale"/>
    <w:rsid w:val="00AE4A24"/>
    <w:pPr>
      <w:spacing w:line="400" w:lineRule="exact"/>
      <w:jc w:val="center"/>
    </w:pPr>
    <w:rPr>
      <w:rFonts w:asciiTheme="minorHAnsi" w:hAnsiTheme="minorHAnsi"/>
      <w:b/>
      <w:i/>
      <w:spacing w:val="-2"/>
      <w:sz w:val="36"/>
      <w:szCs w:val="18"/>
    </w:rPr>
  </w:style>
  <w:style w:type="paragraph" w:customStyle="1" w:styleId="Capoversoarticolo">
    <w:name w:val="Capoverso articolo"/>
    <w:basedOn w:val="Normale"/>
    <w:rsid w:val="002B6B7A"/>
    <w:pPr>
      <w:spacing w:line="208" w:lineRule="exact"/>
      <w:ind w:firstLine="284"/>
      <w:jc w:val="both"/>
    </w:pPr>
    <w:rPr>
      <w:rFonts w:ascii="ZapfHumnst BT" w:hAnsi="ZapfHumnst BT"/>
      <w:sz w:val="18"/>
      <w:szCs w:val="18"/>
    </w:rPr>
  </w:style>
  <w:style w:type="paragraph" w:customStyle="1" w:styleId="capoversocommento">
    <w:name w:val="capoverso commento"/>
    <w:basedOn w:val="Normale"/>
    <w:link w:val="capoversocommentoCarattere"/>
    <w:rsid w:val="002B6B7A"/>
    <w:pPr>
      <w:widowControl w:val="0"/>
      <w:spacing w:line="250" w:lineRule="exact"/>
      <w:ind w:firstLine="284"/>
      <w:jc w:val="both"/>
    </w:pPr>
    <w:rPr>
      <w:sz w:val="22"/>
      <w:szCs w:val="21"/>
    </w:rPr>
  </w:style>
  <w:style w:type="character" w:customStyle="1" w:styleId="capoversocommentoCarattere">
    <w:name w:val="capoverso commento Carattere"/>
    <w:link w:val="capoversocommento"/>
    <w:rsid w:val="002B6B7A"/>
    <w:rPr>
      <w:sz w:val="22"/>
      <w:szCs w:val="21"/>
    </w:rPr>
  </w:style>
  <w:style w:type="paragraph" w:customStyle="1" w:styleId="Elencoacolori-Colore11">
    <w:name w:val="Elenco a colori - Colore 11"/>
    <w:basedOn w:val="Normale"/>
    <w:semiHidden/>
    <w:qFormat/>
    <w:rsid w:val="002B6B7A"/>
    <w:pPr>
      <w:ind w:left="720"/>
      <w:contextualSpacing/>
    </w:pPr>
    <w:rPr>
      <w:rFonts w:ascii="Verdana" w:eastAsia="Verdana" w:hAnsi="Verdana"/>
      <w:szCs w:val="20"/>
      <w:lang w:val="en-US"/>
    </w:rPr>
  </w:style>
  <w:style w:type="paragraph" w:customStyle="1" w:styleId="p24">
    <w:name w:val="p24"/>
    <w:basedOn w:val="Normale"/>
    <w:semiHidden/>
    <w:rsid w:val="002B6B7A"/>
    <w:pPr>
      <w:widowControl w:val="0"/>
      <w:tabs>
        <w:tab w:val="left" w:pos="351"/>
      </w:tabs>
      <w:autoSpaceDE w:val="0"/>
      <w:autoSpaceDN w:val="0"/>
      <w:adjustRightInd w:val="0"/>
      <w:spacing w:line="408" w:lineRule="atLeast"/>
      <w:ind w:firstLine="352"/>
    </w:pPr>
    <w:rPr>
      <w:lang w:val="en-US"/>
    </w:rPr>
  </w:style>
  <w:style w:type="paragraph" w:customStyle="1" w:styleId="c13">
    <w:name w:val="c13"/>
    <w:basedOn w:val="Normale"/>
    <w:semiHidden/>
    <w:rsid w:val="002B6B7A"/>
    <w:pPr>
      <w:widowControl w:val="0"/>
      <w:autoSpaceDE w:val="0"/>
      <w:autoSpaceDN w:val="0"/>
      <w:adjustRightInd w:val="0"/>
      <w:spacing w:line="240" w:lineRule="atLeast"/>
      <w:jc w:val="center"/>
    </w:pPr>
    <w:rPr>
      <w:lang w:val="en-US"/>
    </w:rPr>
  </w:style>
  <w:style w:type="paragraph" w:customStyle="1" w:styleId="p26">
    <w:name w:val="p26"/>
    <w:basedOn w:val="Normale"/>
    <w:semiHidden/>
    <w:rsid w:val="002B6B7A"/>
    <w:pPr>
      <w:widowControl w:val="0"/>
      <w:tabs>
        <w:tab w:val="left" w:pos="198"/>
        <w:tab w:val="left" w:pos="459"/>
      </w:tabs>
      <w:autoSpaceDE w:val="0"/>
      <w:autoSpaceDN w:val="0"/>
      <w:adjustRightInd w:val="0"/>
      <w:spacing w:line="408" w:lineRule="atLeast"/>
      <w:ind w:left="199" w:firstLine="260"/>
    </w:pPr>
    <w:rPr>
      <w:lang w:val="en-US"/>
    </w:rPr>
  </w:style>
  <w:style w:type="paragraph" w:customStyle="1" w:styleId="p32">
    <w:name w:val="p32"/>
    <w:basedOn w:val="Normale"/>
    <w:semiHidden/>
    <w:rsid w:val="002B6B7A"/>
    <w:pPr>
      <w:widowControl w:val="0"/>
      <w:tabs>
        <w:tab w:val="left" w:pos="731"/>
      </w:tabs>
      <w:autoSpaceDE w:val="0"/>
      <w:autoSpaceDN w:val="0"/>
      <w:adjustRightInd w:val="0"/>
      <w:spacing w:line="408" w:lineRule="atLeast"/>
      <w:ind w:left="142"/>
    </w:pPr>
    <w:rPr>
      <w:lang w:val="en-US"/>
    </w:rPr>
  </w:style>
  <w:style w:type="paragraph" w:customStyle="1" w:styleId="p33">
    <w:name w:val="p33"/>
    <w:basedOn w:val="Normale"/>
    <w:semiHidden/>
    <w:rsid w:val="002B6B7A"/>
    <w:pPr>
      <w:widowControl w:val="0"/>
      <w:tabs>
        <w:tab w:val="left" w:pos="986"/>
      </w:tabs>
      <w:autoSpaceDE w:val="0"/>
      <w:autoSpaceDN w:val="0"/>
      <w:adjustRightInd w:val="0"/>
      <w:spacing w:line="408" w:lineRule="atLeast"/>
      <w:ind w:left="731" w:firstLine="256"/>
    </w:pPr>
    <w:rPr>
      <w:lang w:val="en-US"/>
    </w:rPr>
  </w:style>
  <w:style w:type="paragraph" w:customStyle="1" w:styleId="p34">
    <w:name w:val="p34"/>
    <w:basedOn w:val="Normale"/>
    <w:semiHidden/>
    <w:rsid w:val="002B6B7A"/>
    <w:pPr>
      <w:widowControl w:val="0"/>
      <w:tabs>
        <w:tab w:val="left" w:pos="731"/>
        <w:tab w:val="left" w:pos="1128"/>
        <w:tab w:val="left" w:pos="1303"/>
      </w:tabs>
      <w:autoSpaceDE w:val="0"/>
      <w:autoSpaceDN w:val="0"/>
      <w:adjustRightInd w:val="0"/>
      <w:spacing w:line="408" w:lineRule="atLeast"/>
      <w:ind w:left="731" w:firstLine="397"/>
    </w:pPr>
    <w:rPr>
      <w:lang w:val="en-US"/>
    </w:rPr>
  </w:style>
  <w:style w:type="paragraph" w:customStyle="1" w:styleId="t12">
    <w:name w:val="t12"/>
    <w:basedOn w:val="Normale"/>
    <w:semiHidden/>
    <w:rsid w:val="002B6B7A"/>
    <w:pPr>
      <w:widowControl w:val="0"/>
      <w:autoSpaceDE w:val="0"/>
      <w:autoSpaceDN w:val="0"/>
      <w:adjustRightInd w:val="0"/>
      <w:spacing w:line="240" w:lineRule="atLeast"/>
    </w:pPr>
    <w:rPr>
      <w:lang w:val="en-US"/>
    </w:rPr>
  </w:style>
  <w:style w:type="paragraph" w:customStyle="1" w:styleId="p16">
    <w:name w:val="p16"/>
    <w:basedOn w:val="Normale"/>
    <w:semiHidden/>
    <w:rsid w:val="002B6B7A"/>
    <w:pPr>
      <w:widowControl w:val="0"/>
      <w:tabs>
        <w:tab w:val="left" w:pos="731"/>
        <w:tab w:val="left" w:pos="986"/>
      </w:tabs>
      <w:autoSpaceDE w:val="0"/>
      <w:autoSpaceDN w:val="0"/>
      <w:adjustRightInd w:val="0"/>
      <w:spacing w:line="408" w:lineRule="atLeast"/>
      <w:ind w:left="731" w:firstLine="256"/>
      <w:jc w:val="both"/>
    </w:pPr>
    <w:rPr>
      <w:lang w:val="en-US"/>
    </w:rPr>
  </w:style>
  <w:style w:type="paragraph" w:customStyle="1" w:styleId="dottger1">
    <w:name w:val="dottge_r1"/>
    <w:basedOn w:val="Normale"/>
    <w:semiHidden/>
    <w:rsid w:val="002B6B7A"/>
    <w:pPr>
      <w:spacing w:before="100" w:beforeAutospacing="1" w:after="100" w:afterAutospacing="1"/>
      <w:jc w:val="both"/>
    </w:pPr>
  </w:style>
  <w:style w:type="paragraph" w:customStyle="1" w:styleId="Bollo">
    <w:name w:val="Bollo"/>
    <w:basedOn w:val="Normale"/>
    <w:semiHidden/>
    <w:rsid w:val="002B6B7A"/>
    <w:pPr>
      <w:spacing w:line="567" w:lineRule="atLeast"/>
      <w:jc w:val="both"/>
    </w:pPr>
    <w:rPr>
      <w:rFonts w:ascii="MS Serif" w:hAnsi="MS Serif"/>
      <w:szCs w:val="20"/>
    </w:rPr>
  </w:style>
  <w:style w:type="paragraph" w:customStyle="1" w:styleId="dottgeautore">
    <w:name w:val="dottge_autore"/>
    <w:basedOn w:val="Normale"/>
    <w:semiHidden/>
    <w:rsid w:val="002B6B7A"/>
    <w:pPr>
      <w:spacing w:before="100" w:beforeAutospacing="1" w:after="100" w:afterAutospacing="1"/>
    </w:pPr>
  </w:style>
  <w:style w:type="paragraph" w:customStyle="1" w:styleId="dottgerifnorm">
    <w:name w:val="dottge_rifnorm"/>
    <w:basedOn w:val="Normale"/>
    <w:semiHidden/>
    <w:rsid w:val="002B6B7A"/>
    <w:pPr>
      <w:spacing w:before="100" w:beforeAutospacing="1" w:after="100" w:afterAutospacing="1"/>
    </w:pPr>
  </w:style>
  <w:style w:type="paragraph" w:customStyle="1" w:styleId="dottgefonte">
    <w:name w:val="dottge_fonte"/>
    <w:basedOn w:val="Normale"/>
    <w:semiHidden/>
    <w:rsid w:val="002B6B7A"/>
    <w:pPr>
      <w:spacing w:before="100" w:beforeAutospacing="1" w:after="100" w:afterAutospacing="1"/>
    </w:pPr>
  </w:style>
  <w:style w:type="paragraph" w:customStyle="1" w:styleId="dottgerifgiur">
    <w:name w:val="dottge_rifgiur"/>
    <w:basedOn w:val="Normale"/>
    <w:semiHidden/>
    <w:rsid w:val="002B6B7A"/>
    <w:pPr>
      <w:spacing w:before="100" w:beforeAutospacing="1" w:after="100" w:afterAutospacing="1"/>
    </w:pPr>
  </w:style>
  <w:style w:type="character" w:customStyle="1" w:styleId="spanicon">
    <w:name w:val="span_icon"/>
    <w:semiHidden/>
    <w:rsid w:val="002B6B7A"/>
  </w:style>
  <w:style w:type="paragraph" w:customStyle="1" w:styleId="tipotestotitle">
    <w:name w:val="tipotestotitle"/>
    <w:basedOn w:val="Normale"/>
    <w:semiHidden/>
    <w:rsid w:val="002B6B7A"/>
    <w:pPr>
      <w:spacing w:before="100" w:beforeAutospacing="1" w:after="100" w:afterAutospacing="1"/>
    </w:pPr>
  </w:style>
  <w:style w:type="paragraph" w:customStyle="1" w:styleId="paracenter">
    <w:name w:val="paracenter"/>
    <w:basedOn w:val="Normale"/>
    <w:semiHidden/>
    <w:rsid w:val="002B6B7A"/>
    <w:pPr>
      <w:spacing w:before="100" w:beforeAutospacing="1" w:after="100" w:afterAutospacing="1"/>
    </w:pPr>
  </w:style>
  <w:style w:type="character" w:customStyle="1" w:styleId="blackunder">
    <w:name w:val="blackunder"/>
    <w:basedOn w:val="Carpredefinitoparagrafo"/>
    <w:semiHidden/>
    <w:rsid w:val="002B6B7A"/>
  </w:style>
  <w:style w:type="paragraph" w:customStyle="1" w:styleId="parar1">
    <w:name w:val="parar1"/>
    <w:basedOn w:val="Normale"/>
    <w:semiHidden/>
    <w:rsid w:val="002B6B7A"/>
    <w:pPr>
      <w:spacing w:before="100" w:beforeAutospacing="1" w:after="100" w:afterAutospacing="1"/>
    </w:pPr>
  </w:style>
  <w:style w:type="paragraph" w:customStyle="1" w:styleId="parar2">
    <w:name w:val="parar2"/>
    <w:basedOn w:val="Normale"/>
    <w:semiHidden/>
    <w:rsid w:val="002B6B7A"/>
    <w:pPr>
      <w:spacing w:before="100" w:beforeAutospacing="1" w:after="100" w:afterAutospacing="1"/>
    </w:pPr>
  </w:style>
  <w:style w:type="paragraph" w:customStyle="1" w:styleId="parar3">
    <w:name w:val="parar3"/>
    <w:basedOn w:val="Normale"/>
    <w:semiHidden/>
    <w:rsid w:val="002B6B7A"/>
    <w:pPr>
      <w:spacing w:before="100" w:beforeAutospacing="1" w:after="100" w:afterAutospacing="1"/>
    </w:pPr>
  </w:style>
  <w:style w:type="paragraph" w:customStyle="1" w:styleId="TitoloArticolo">
    <w:name w:val="Titolo Articolo"/>
    <w:basedOn w:val="Normale"/>
    <w:rsid w:val="002B6B7A"/>
    <w:pPr>
      <w:spacing w:line="208" w:lineRule="exact"/>
      <w:ind w:left="1418"/>
      <w:jc w:val="both"/>
    </w:pPr>
    <w:rPr>
      <w:rFonts w:ascii="ZapfHumnst BT" w:hAnsi="ZapfHumnst BT"/>
      <w:b/>
      <w:i/>
      <w:iCs/>
      <w:sz w:val="18"/>
      <w:szCs w:val="18"/>
    </w:rPr>
  </w:style>
  <w:style w:type="paragraph" w:customStyle="1" w:styleId="Titolocommento">
    <w:name w:val="Titolo commento"/>
    <w:basedOn w:val="Titolo2"/>
    <w:rsid w:val="002B6B7A"/>
    <w:pPr>
      <w:spacing w:before="120" w:after="0"/>
      <w:ind w:left="284"/>
    </w:pPr>
    <w:rPr>
      <w:rFonts w:ascii="ZapfHumnst BT" w:hAnsi="ZapfHumnst BT" w:cs="Times New Roman"/>
      <w:i w:val="0"/>
      <w:iCs w:val="0"/>
      <w:kern w:val="0"/>
      <w:sz w:val="18"/>
      <w:szCs w:val="18"/>
    </w:rPr>
  </w:style>
  <w:style w:type="paragraph" w:customStyle="1" w:styleId="capoversofiletto">
    <w:name w:val="capoverso filetto"/>
    <w:basedOn w:val="Normale"/>
    <w:link w:val="capoversofilettoCarattere"/>
    <w:rsid w:val="002B6B7A"/>
    <w:pPr>
      <w:pBdr>
        <w:top w:val="single" w:sz="2" w:space="1" w:color="auto"/>
      </w:pBdr>
      <w:spacing w:before="120" w:line="185" w:lineRule="exact"/>
      <w:jc w:val="both"/>
    </w:pPr>
    <w:rPr>
      <w:sz w:val="20"/>
      <w:szCs w:val="20"/>
    </w:rPr>
  </w:style>
  <w:style w:type="character" w:customStyle="1" w:styleId="capoversofilettoCarattere">
    <w:name w:val="capoverso filetto Carattere"/>
    <w:link w:val="capoversofiletto"/>
    <w:rsid w:val="002B6B7A"/>
  </w:style>
  <w:style w:type="paragraph" w:customStyle="1" w:styleId="notenegliarticoli">
    <w:name w:val="note negli articoli"/>
    <w:basedOn w:val="Normale"/>
    <w:rsid w:val="002B6B7A"/>
    <w:pPr>
      <w:spacing w:before="100" w:line="170" w:lineRule="exact"/>
      <w:ind w:firstLine="284"/>
      <w:jc w:val="both"/>
    </w:pPr>
    <w:rPr>
      <w:rFonts w:ascii="ZapfHumnst BT" w:hAnsi="ZapfHumnst BT"/>
      <w:color w:val="000000"/>
      <w:sz w:val="15"/>
      <w:szCs w:val="27"/>
    </w:rPr>
  </w:style>
  <w:style w:type="character" w:customStyle="1" w:styleId="Rientrocorpodeltesto2Carattere">
    <w:name w:val="Rientro corpo del testo 2 Carattere"/>
    <w:link w:val="Rientrocorpodeltesto2"/>
    <w:uiPriority w:val="99"/>
    <w:rsid w:val="002B6B7A"/>
    <w:rPr>
      <w:sz w:val="24"/>
    </w:rPr>
  </w:style>
  <w:style w:type="paragraph" w:customStyle="1" w:styleId="Testoarticolo">
    <w:name w:val="Testo articolo"/>
    <w:link w:val="TestoarticoloCarattere"/>
    <w:rsid w:val="002B6B7A"/>
    <w:pPr>
      <w:spacing w:line="228" w:lineRule="exact"/>
      <w:ind w:left="170" w:right="170" w:firstLine="284"/>
      <w:jc w:val="both"/>
    </w:pPr>
    <w:rPr>
      <w:rFonts w:ascii="Calibri" w:hAnsi="Calibri"/>
      <w:szCs w:val="25"/>
    </w:rPr>
  </w:style>
  <w:style w:type="character" w:customStyle="1" w:styleId="TestoarticoloCarattere">
    <w:name w:val="Testo articolo Carattere"/>
    <w:link w:val="Testoarticolo"/>
    <w:rsid w:val="002B6B7A"/>
    <w:rPr>
      <w:rFonts w:ascii="Calibri" w:hAnsi="Calibri"/>
      <w:szCs w:val="25"/>
    </w:rPr>
  </w:style>
  <w:style w:type="paragraph" w:customStyle="1" w:styleId="Dicituracommento">
    <w:name w:val="Dicitura commento"/>
    <w:rsid w:val="002B6B7A"/>
    <w:pPr>
      <w:autoSpaceDE w:val="0"/>
      <w:autoSpaceDN w:val="0"/>
      <w:adjustRightInd w:val="0"/>
      <w:spacing w:before="300" w:after="60" w:line="236" w:lineRule="exact"/>
      <w:jc w:val="center"/>
    </w:pPr>
    <w:rPr>
      <w:rFonts w:ascii="Calibri" w:hAnsi="Calibri"/>
      <w:bCs/>
      <w:szCs w:val="21"/>
    </w:rPr>
  </w:style>
  <w:style w:type="paragraph" w:customStyle="1" w:styleId="Dicituraarticolo">
    <w:name w:val="Dicitura articolo"/>
    <w:qFormat/>
    <w:rsid w:val="002B6B7A"/>
    <w:pPr>
      <w:spacing w:before="600" w:after="60" w:line="280" w:lineRule="exact"/>
      <w:jc w:val="center"/>
    </w:pPr>
    <w:rPr>
      <w:rFonts w:ascii="Calibri" w:hAnsi="Calibri"/>
      <w:b/>
      <w:color w:val="7F7F7F"/>
      <w:sz w:val="26"/>
      <w:szCs w:val="25"/>
    </w:rPr>
  </w:style>
  <w:style w:type="paragraph" w:customStyle="1" w:styleId="Titolodellarticolo">
    <w:name w:val="Titolo dell'articolo"/>
    <w:qFormat/>
    <w:rsid w:val="002B6B7A"/>
    <w:pPr>
      <w:widowControl w:val="0"/>
      <w:spacing w:after="430" w:line="280" w:lineRule="exact"/>
      <w:jc w:val="center"/>
    </w:pPr>
    <w:rPr>
      <w:rFonts w:ascii="Calibri" w:hAnsi="Calibri"/>
      <w:b/>
      <w:i/>
      <w:sz w:val="25"/>
      <w:szCs w:val="25"/>
    </w:rPr>
  </w:style>
  <w:style w:type="paragraph" w:customStyle="1" w:styleId="Filettoaperturaarticolo">
    <w:name w:val="Filetto apertura articolo"/>
    <w:basedOn w:val="Testoarticolo"/>
    <w:qFormat/>
    <w:rsid w:val="002B6B7A"/>
    <w:pPr>
      <w:pBdr>
        <w:top w:val="single" w:sz="12" w:space="1" w:color="7F7F7F"/>
      </w:pBdr>
      <w:spacing w:line="240" w:lineRule="auto"/>
      <w:ind w:left="0" w:right="0" w:firstLine="0"/>
    </w:pPr>
    <w:rPr>
      <w:i/>
      <w:sz w:val="10"/>
    </w:rPr>
  </w:style>
  <w:style w:type="paragraph" w:customStyle="1" w:styleId="Filettochiusuraarticolo">
    <w:name w:val="Filetto chiusura articolo"/>
    <w:qFormat/>
    <w:rsid w:val="002B6B7A"/>
    <w:pPr>
      <w:pBdr>
        <w:bottom w:val="single" w:sz="12" w:space="1" w:color="7F7F7F"/>
      </w:pBdr>
    </w:pPr>
    <w:rPr>
      <w:rFonts w:ascii="Bauhaus Medium" w:hAnsi="Bauhaus Medium"/>
      <w:sz w:val="10"/>
      <w:szCs w:val="25"/>
    </w:rPr>
  </w:style>
  <w:style w:type="paragraph" w:customStyle="1" w:styleId="Capoversocommento0">
    <w:name w:val="Capoverso commento"/>
    <w:link w:val="CapoversocommentoCarattere0"/>
    <w:qFormat/>
    <w:rsid w:val="002B6B7A"/>
    <w:pPr>
      <w:widowControl w:val="0"/>
      <w:spacing w:line="246" w:lineRule="exact"/>
      <w:ind w:firstLine="284"/>
      <w:jc w:val="both"/>
    </w:pPr>
    <w:rPr>
      <w:sz w:val="21"/>
      <w:szCs w:val="21"/>
    </w:rPr>
  </w:style>
  <w:style w:type="character" w:customStyle="1" w:styleId="CapoversocommentoCarattere0">
    <w:name w:val="Capoverso commento Carattere"/>
    <w:link w:val="Capoversocommento0"/>
    <w:rsid w:val="002B6B7A"/>
    <w:rPr>
      <w:sz w:val="21"/>
      <w:szCs w:val="21"/>
    </w:rPr>
  </w:style>
  <w:style w:type="paragraph" w:customStyle="1" w:styleId="Sottoparagrafo">
    <w:name w:val="Sottoparagrafo"/>
    <w:basedOn w:val="Testonormale"/>
    <w:uiPriority w:val="99"/>
    <w:qFormat/>
    <w:rsid w:val="009C004D"/>
    <w:pPr>
      <w:spacing w:before="520" w:after="260" w:line="260" w:lineRule="exact"/>
      <w:ind w:left="284" w:hanging="284"/>
      <w:jc w:val="both"/>
    </w:pPr>
    <w:rPr>
      <w:rFonts w:ascii="Calibri" w:hAnsi="Calibri" w:cs="Courier New"/>
      <w:b/>
      <w:sz w:val="22"/>
    </w:rPr>
  </w:style>
  <w:style w:type="paragraph" w:customStyle="1" w:styleId="5Normal">
    <w:name w:val="5 Normal"/>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Tiret1">
    <w:name w:val="Tiret 1"/>
    <w:basedOn w:val="Normale"/>
    <w:link w:val="Tiret1Char"/>
    <w:autoRedefine/>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jc w:val="both"/>
      <w:outlineLvl w:val="0"/>
    </w:pPr>
    <w:rPr>
      <w:rFonts w:ascii="Arial" w:hAnsi="Arial"/>
      <w:sz w:val="22"/>
      <w:szCs w:val="20"/>
      <w:lang w:val="en-GB" w:eastAsia="en-GB"/>
    </w:rPr>
  </w:style>
  <w:style w:type="character" w:customStyle="1" w:styleId="Tiret1Char">
    <w:name w:val="Tiret 1 Char"/>
    <w:link w:val="Tiret1"/>
    <w:semiHidden/>
    <w:rsid w:val="002B6B7A"/>
    <w:rPr>
      <w:rFonts w:ascii="Arial" w:hAnsi="Arial"/>
      <w:sz w:val="22"/>
      <w:lang w:val="en-GB" w:eastAsia="en-GB"/>
    </w:rPr>
  </w:style>
  <w:style w:type="paragraph" w:customStyle="1" w:styleId="Titolodelcapitolo">
    <w:name w:val="Titolo del capitolo"/>
    <w:uiPriority w:val="99"/>
    <w:rsid w:val="00A56383"/>
    <w:pPr>
      <w:spacing w:after="520" w:line="360" w:lineRule="exact"/>
      <w:jc w:val="center"/>
    </w:pPr>
    <w:rPr>
      <w:rFonts w:asciiTheme="minorHAnsi" w:hAnsiTheme="minorHAnsi"/>
      <w:b/>
      <w:i/>
      <w:iCs/>
      <w:w w:val="95"/>
      <w:sz w:val="28"/>
      <w:szCs w:val="32"/>
    </w:rPr>
  </w:style>
  <w:style w:type="paragraph" w:customStyle="1" w:styleId="Sottosottoparagrafo">
    <w:name w:val="Sottosottoparagrafo"/>
    <w:uiPriority w:val="99"/>
    <w:rsid w:val="002B6B7A"/>
    <w:pPr>
      <w:spacing w:before="184" w:after="60" w:line="244" w:lineRule="exact"/>
      <w:ind w:left="284" w:hanging="284"/>
      <w:jc w:val="both"/>
    </w:pPr>
    <w:rPr>
      <w:i/>
      <w:sz w:val="21"/>
      <w:lang w:eastAsia="en-GB"/>
    </w:rPr>
  </w:style>
  <w:style w:type="paragraph" w:customStyle="1" w:styleId="center">
    <w:name w:val="center"/>
    <w:basedOn w:val="Normale"/>
    <w:rsid w:val="002B6B7A"/>
    <w:pPr>
      <w:spacing w:before="100" w:beforeAutospacing="1" w:after="100" w:afterAutospacing="1"/>
    </w:pPr>
    <w:rPr>
      <w:rFonts w:ascii="Times" w:hAnsi="Times"/>
      <w:sz w:val="20"/>
      <w:szCs w:val="20"/>
    </w:rPr>
  </w:style>
  <w:style w:type="character" w:customStyle="1" w:styleId="numeropagina0">
    <w:name w:val="numeropagina"/>
    <w:rsid w:val="002B6B7A"/>
  </w:style>
  <w:style w:type="paragraph" w:customStyle="1" w:styleId="Suddivisionetitolata">
    <w:name w:val="Suddivisione titolata"/>
    <w:uiPriority w:val="99"/>
    <w:qFormat/>
    <w:rsid w:val="002B6B7A"/>
    <w:pPr>
      <w:spacing w:before="268" w:after="160" w:line="268" w:lineRule="exact"/>
      <w:ind w:left="284" w:hanging="284"/>
      <w:jc w:val="both"/>
    </w:pPr>
    <w:rPr>
      <w:rFonts w:ascii="Simoncini Garamond Std" w:eastAsia="Arial" w:hAnsi="Simoncini Garamond Std"/>
      <w:i/>
      <w:sz w:val="23"/>
      <w:szCs w:val="22"/>
    </w:rPr>
  </w:style>
  <w:style w:type="paragraph" w:customStyle="1" w:styleId="Articolo11">
    <w:name w:val="Articolo 1.1"/>
    <w:basedOn w:val="Normale"/>
    <w:rsid w:val="002B6B7A"/>
    <w:pPr>
      <w:autoSpaceDE w:val="0"/>
      <w:autoSpaceDN w:val="0"/>
      <w:adjustRightInd w:val="0"/>
      <w:spacing w:after="120" w:line="360" w:lineRule="auto"/>
      <w:jc w:val="both"/>
      <w:outlineLvl w:val="1"/>
    </w:pPr>
    <w:rPr>
      <w:rFonts w:ascii="Garamond" w:hAnsi="Garamond" w:cs="Garamond"/>
      <w:b/>
      <w:u w:val="single"/>
      <w:lang w:eastAsia="en-US"/>
    </w:rPr>
  </w:style>
  <w:style w:type="paragraph" w:customStyle="1" w:styleId="Dicituratitolo">
    <w:name w:val="Dicitura titolo"/>
    <w:qFormat/>
    <w:rsid w:val="002B6B7A"/>
    <w:pPr>
      <w:spacing w:before="600" w:after="60"/>
      <w:jc w:val="center"/>
    </w:pPr>
    <w:rPr>
      <w:rFonts w:ascii="Calibri" w:hAnsi="Calibri"/>
      <w:b/>
      <w:color w:val="7F7F7F"/>
      <w:sz w:val="40"/>
      <w:szCs w:val="40"/>
    </w:rPr>
  </w:style>
  <w:style w:type="paragraph" w:customStyle="1" w:styleId="DicituraCapo">
    <w:name w:val="Dicitura Capo"/>
    <w:qFormat/>
    <w:rsid w:val="002B6B7A"/>
    <w:pPr>
      <w:spacing w:before="600" w:after="60"/>
      <w:jc w:val="center"/>
    </w:pPr>
    <w:rPr>
      <w:rFonts w:ascii="Calibri" w:hAnsi="Calibri"/>
      <w:b/>
      <w:i/>
      <w:color w:val="7F7F7F"/>
      <w:sz w:val="28"/>
      <w:szCs w:val="28"/>
    </w:rPr>
  </w:style>
  <w:style w:type="paragraph" w:customStyle="1" w:styleId="TitoloCapo">
    <w:name w:val="Titolo Capo"/>
    <w:basedOn w:val="DicituraCapo"/>
    <w:qFormat/>
    <w:rsid w:val="002B6B7A"/>
    <w:pPr>
      <w:spacing w:before="0" w:after="0"/>
    </w:pPr>
    <w:rPr>
      <w:color w:val="auto"/>
      <w:sz w:val="27"/>
    </w:rPr>
  </w:style>
  <w:style w:type="paragraph" w:customStyle="1" w:styleId="Titolodeltitolo">
    <w:name w:val="Titolo del titolo"/>
    <w:qFormat/>
    <w:rsid w:val="002B6B7A"/>
    <w:pPr>
      <w:jc w:val="center"/>
    </w:pPr>
    <w:rPr>
      <w:rFonts w:ascii="Calibri" w:hAnsi="Calibri"/>
      <w:b/>
      <w:i/>
      <w:sz w:val="32"/>
      <w:szCs w:val="32"/>
    </w:rPr>
  </w:style>
  <w:style w:type="paragraph" w:customStyle="1" w:styleId="Capoversoformula0">
    <w:name w:val="Capoverso formula"/>
    <w:qFormat/>
    <w:rsid w:val="002B6B7A"/>
    <w:pPr>
      <w:widowControl w:val="0"/>
      <w:spacing w:line="228" w:lineRule="exact"/>
      <w:jc w:val="both"/>
    </w:pPr>
    <w:rPr>
      <w:rFonts w:ascii="Calibri" w:hAnsi="Calibri"/>
      <w:sz w:val="19"/>
      <w:szCs w:val="21"/>
    </w:rPr>
  </w:style>
  <w:style w:type="paragraph" w:customStyle="1" w:styleId="Capoversocommentomezzarigasopra">
    <w:name w:val="Capoverso commento mezza riga sopra"/>
    <w:basedOn w:val="Capoversocommento0"/>
    <w:qFormat/>
    <w:rsid w:val="002B6B7A"/>
    <w:pPr>
      <w:spacing w:before="122"/>
    </w:pPr>
    <w:rPr>
      <w:spacing w:val="-1"/>
    </w:rPr>
  </w:style>
  <w:style w:type="paragraph" w:customStyle="1" w:styleId="Capoversocommentomezzarigasotto">
    <w:name w:val="Capoverso commento mezza riga sotto"/>
    <w:basedOn w:val="Capoversocommento0"/>
    <w:qFormat/>
    <w:rsid w:val="002B6B7A"/>
    <w:pPr>
      <w:spacing w:after="122"/>
    </w:pPr>
    <w:rPr>
      <w:spacing w:val="-1"/>
    </w:rPr>
  </w:style>
  <w:style w:type="paragraph" w:customStyle="1" w:styleId="Testonotepipagina">
    <w:name w:val="Testo note piè pagina"/>
    <w:qFormat/>
    <w:rsid w:val="002B6B7A"/>
    <w:pPr>
      <w:widowControl w:val="0"/>
      <w:spacing w:before="60" w:line="210" w:lineRule="exact"/>
      <w:ind w:firstLine="284"/>
      <w:jc w:val="both"/>
    </w:pPr>
    <w:rPr>
      <w:sz w:val="18"/>
      <w:szCs w:val="19"/>
    </w:rPr>
  </w:style>
  <w:style w:type="paragraph" w:customStyle="1" w:styleId="Diciturasezione">
    <w:name w:val="Dicitura sezione"/>
    <w:basedOn w:val="Dicituraarticolo"/>
    <w:qFormat/>
    <w:rsid w:val="002B6B7A"/>
    <w:pPr>
      <w:spacing w:line="240" w:lineRule="auto"/>
    </w:pPr>
    <w:rPr>
      <w:sz w:val="27"/>
    </w:rPr>
  </w:style>
  <w:style w:type="paragraph" w:customStyle="1" w:styleId="Titolodellasezione">
    <w:name w:val="Titolo della sezione"/>
    <w:qFormat/>
    <w:rsid w:val="002B6B7A"/>
    <w:pPr>
      <w:jc w:val="center"/>
    </w:pPr>
    <w:rPr>
      <w:rFonts w:ascii="Calibri" w:hAnsi="Calibri"/>
      <w:b/>
      <w:i/>
      <w:sz w:val="26"/>
      <w:szCs w:val="25"/>
    </w:rPr>
  </w:style>
  <w:style w:type="paragraph" w:customStyle="1" w:styleId="Dicituracapo0">
    <w:name w:val="Dicitura capo"/>
    <w:basedOn w:val="Dicituraarticolo"/>
    <w:qFormat/>
    <w:rsid w:val="002B6B7A"/>
    <w:pPr>
      <w:spacing w:line="240" w:lineRule="auto"/>
    </w:pPr>
    <w:rPr>
      <w:sz w:val="28"/>
      <w:szCs w:val="28"/>
    </w:rPr>
  </w:style>
  <w:style w:type="character" w:customStyle="1" w:styleId="PidipaginaCarattere1">
    <w:name w:val="Piè di pagina Carattere1"/>
    <w:uiPriority w:val="99"/>
    <w:rsid w:val="002B6B7A"/>
    <w:rPr>
      <w:rFonts w:ascii="Arial Narrow" w:eastAsia="Batang" w:hAnsi="Arial Narrow" w:cs="Arial Narrow"/>
      <w:lang w:val="de-DE" w:eastAsia="de-DE"/>
    </w:rPr>
  </w:style>
  <w:style w:type="character" w:customStyle="1" w:styleId="IntestazioneCarattere1">
    <w:name w:val="Intestazione Carattere1"/>
    <w:uiPriority w:val="99"/>
    <w:rsid w:val="002B6B7A"/>
    <w:rPr>
      <w:rFonts w:ascii="Arial Narrow" w:hAnsi="Arial Narrow" w:cs="Arial Narrow"/>
      <w:lang w:val="de-DE" w:eastAsia="de-DE"/>
    </w:rPr>
  </w:style>
  <w:style w:type="character" w:customStyle="1" w:styleId="CapoversoCarattere2">
    <w:name w:val="Capoverso Carattere2"/>
    <w:uiPriority w:val="99"/>
    <w:rsid w:val="002B6B7A"/>
    <w:rPr>
      <w:rFonts w:ascii="Simoncini Garamond" w:hAnsi="Simoncini Garamond" w:cs="Simoncini Garamond"/>
      <w:sz w:val="22"/>
      <w:szCs w:val="22"/>
      <w:lang w:val="it-IT" w:eastAsia="it-IT"/>
    </w:rPr>
  </w:style>
  <w:style w:type="paragraph" w:customStyle="1" w:styleId="Titolodellaparte">
    <w:name w:val="Titolo della parte"/>
    <w:uiPriority w:val="99"/>
    <w:rsid w:val="002B6B7A"/>
    <w:pPr>
      <w:widowControl w:val="0"/>
      <w:tabs>
        <w:tab w:val="left" w:pos="360"/>
      </w:tabs>
      <w:spacing w:line="400" w:lineRule="exact"/>
      <w:jc w:val="center"/>
    </w:pPr>
    <w:rPr>
      <w:rFonts w:ascii="Helvetica" w:hAnsi="Helvetica" w:cs="Helvetica"/>
      <w:b/>
      <w:bCs/>
      <w:sz w:val="36"/>
      <w:szCs w:val="36"/>
    </w:rPr>
  </w:style>
  <w:style w:type="character" w:customStyle="1" w:styleId="SommarioCarattere">
    <w:name w:val="Sommario Carattere"/>
    <w:uiPriority w:val="99"/>
    <w:rsid w:val="002B6B7A"/>
    <w:rPr>
      <w:rFonts w:ascii="Friz Quadrata" w:hAnsi="Friz Quadrata" w:cs="Friz Quadrata"/>
      <w:sz w:val="19"/>
      <w:szCs w:val="19"/>
      <w:lang w:val="it-IT" w:eastAsia="it-IT"/>
    </w:rPr>
  </w:style>
  <w:style w:type="character" w:customStyle="1" w:styleId="ParagrafoCarattere">
    <w:name w:val="Paragrafo Carattere"/>
    <w:uiPriority w:val="99"/>
    <w:rsid w:val="002B6B7A"/>
    <w:rPr>
      <w:rFonts w:ascii="Friz Quadrata" w:hAnsi="Friz Quadrata" w:cs="Friz Quadrata"/>
      <w:b/>
      <w:bCs/>
      <w:color w:val="808080"/>
      <w:sz w:val="23"/>
      <w:szCs w:val="23"/>
      <w:lang w:val="it-IT" w:eastAsia="it-IT"/>
    </w:rPr>
  </w:style>
  <w:style w:type="paragraph" w:customStyle="1" w:styleId="IntermedioCarattere">
    <w:name w:val="Intermedio Carattere"/>
    <w:uiPriority w:val="99"/>
    <w:rsid w:val="002B6B7A"/>
    <w:pPr>
      <w:tabs>
        <w:tab w:val="left" w:pos="360"/>
      </w:tabs>
      <w:spacing w:line="200" w:lineRule="exact"/>
      <w:jc w:val="both"/>
    </w:pPr>
    <w:rPr>
      <w:rFonts w:ascii="Helvetica" w:hAnsi="Helvetica" w:cs="Helvetica"/>
      <w:sz w:val="17"/>
      <w:szCs w:val="17"/>
    </w:rPr>
  </w:style>
  <w:style w:type="paragraph" w:customStyle="1" w:styleId="c1">
    <w:name w:val="c1"/>
    <w:basedOn w:val="Normale"/>
    <w:uiPriority w:val="99"/>
    <w:rsid w:val="002B6B7A"/>
    <w:pPr>
      <w:widowControl w:val="0"/>
      <w:spacing w:line="240" w:lineRule="atLeast"/>
      <w:jc w:val="center"/>
    </w:pPr>
    <w:rPr>
      <w:rFonts w:ascii="Arial Narrow" w:hAnsi="Arial Narrow" w:cs="Arial Narrow"/>
    </w:rPr>
  </w:style>
  <w:style w:type="paragraph" w:customStyle="1" w:styleId="p8">
    <w:name w:val="p8"/>
    <w:basedOn w:val="Normale"/>
    <w:uiPriority w:val="99"/>
    <w:rsid w:val="002B6B7A"/>
    <w:pPr>
      <w:widowControl w:val="0"/>
      <w:tabs>
        <w:tab w:val="left" w:pos="1680"/>
      </w:tabs>
      <w:spacing w:line="220" w:lineRule="atLeast"/>
      <w:ind w:firstLine="288"/>
      <w:jc w:val="both"/>
    </w:pPr>
    <w:rPr>
      <w:rFonts w:ascii="Arial Narrow" w:hAnsi="Arial Narrow" w:cs="Arial Narrow"/>
    </w:rPr>
  </w:style>
  <w:style w:type="paragraph" w:customStyle="1" w:styleId="p1">
    <w:name w:val="p1"/>
    <w:basedOn w:val="Normale"/>
    <w:uiPriority w:val="99"/>
    <w:rsid w:val="002B6B7A"/>
    <w:pPr>
      <w:widowControl w:val="0"/>
      <w:tabs>
        <w:tab w:val="left" w:pos="2160"/>
        <w:tab w:val="left" w:pos="2820"/>
      </w:tabs>
      <w:spacing w:line="480" w:lineRule="atLeast"/>
      <w:ind w:left="720" w:firstLine="720"/>
      <w:jc w:val="both"/>
    </w:pPr>
    <w:rPr>
      <w:rFonts w:ascii="Arial Narrow" w:hAnsi="Arial Narrow" w:cs="Arial Narrow"/>
    </w:rPr>
  </w:style>
  <w:style w:type="paragraph" w:customStyle="1" w:styleId="p3">
    <w:name w:val="p3"/>
    <w:basedOn w:val="Normale"/>
    <w:uiPriority w:val="99"/>
    <w:rsid w:val="002B6B7A"/>
    <w:pPr>
      <w:widowControl w:val="0"/>
      <w:tabs>
        <w:tab w:val="left" w:pos="1540"/>
        <w:tab w:val="left" w:pos="2180"/>
      </w:tabs>
      <w:spacing w:line="500" w:lineRule="atLeast"/>
      <w:ind w:left="144" w:firstLine="576"/>
      <w:jc w:val="both"/>
    </w:pPr>
    <w:rPr>
      <w:rFonts w:ascii="Arial Narrow" w:hAnsi="Arial Narrow" w:cs="Arial Narrow"/>
    </w:rPr>
  </w:style>
  <w:style w:type="paragraph" w:customStyle="1" w:styleId="p12">
    <w:name w:val="p12"/>
    <w:basedOn w:val="Normale"/>
    <w:uiPriority w:val="99"/>
    <w:rsid w:val="002B6B7A"/>
    <w:pPr>
      <w:widowControl w:val="0"/>
      <w:tabs>
        <w:tab w:val="left" w:pos="2080"/>
      </w:tabs>
      <w:spacing w:line="240" w:lineRule="atLeast"/>
      <w:ind w:left="640"/>
    </w:pPr>
    <w:rPr>
      <w:rFonts w:ascii="Arial Narrow" w:hAnsi="Arial Narrow" w:cs="Arial Narrow"/>
    </w:rPr>
  </w:style>
  <w:style w:type="paragraph" w:customStyle="1" w:styleId="p5">
    <w:name w:val="p5"/>
    <w:basedOn w:val="Normale"/>
    <w:uiPriority w:val="99"/>
    <w:rsid w:val="002B6B7A"/>
    <w:pPr>
      <w:widowControl w:val="0"/>
      <w:tabs>
        <w:tab w:val="left" w:pos="1500"/>
      </w:tabs>
      <w:spacing w:line="240" w:lineRule="atLeast"/>
      <w:ind w:left="60"/>
      <w:jc w:val="both"/>
    </w:pPr>
    <w:rPr>
      <w:rFonts w:ascii="Arial Narrow" w:hAnsi="Arial Narrow" w:cs="Arial Narrow"/>
    </w:rPr>
  </w:style>
  <w:style w:type="paragraph" w:customStyle="1" w:styleId="Testonotaapipagina">
    <w:name w:val="Testo nota a piè pagina"/>
    <w:basedOn w:val="Testonotaapidipagina"/>
    <w:uiPriority w:val="99"/>
    <w:rsid w:val="002B6B7A"/>
    <w:pPr>
      <w:widowControl/>
      <w:spacing w:line="220" w:lineRule="exact"/>
    </w:pPr>
    <w:rPr>
      <w:rFonts w:ascii="Simoncini Garamond" w:hAnsi="Simoncini Garamond"/>
      <w:sz w:val="19"/>
      <w:u w:color="000000"/>
    </w:rPr>
  </w:style>
  <w:style w:type="paragraph" w:customStyle="1" w:styleId="Stile">
    <w:name w:val="Stile"/>
    <w:basedOn w:val="Testonotaapidipagina"/>
    <w:uiPriority w:val="99"/>
    <w:rsid w:val="002B6B7A"/>
    <w:pPr>
      <w:widowControl/>
      <w:spacing w:line="220" w:lineRule="exact"/>
    </w:pPr>
    <w:rPr>
      <w:rFonts w:ascii="Simoncini Garamond" w:hAnsi="Simoncini Garamond"/>
      <w:sz w:val="19"/>
    </w:rPr>
  </w:style>
  <w:style w:type="character" w:customStyle="1" w:styleId="StileCarattere">
    <w:name w:val="Stile Carattere"/>
    <w:uiPriority w:val="99"/>
    <w:rsid w:val="002B6B7A"/>
    <w:rPr>
      <w:rFonts w:ascii="Simoncini Garamond" w:hAnsi="Simoncini Garamond" w:cs="Simoncini Garamond"/>
      <w:sz w:val="19"/>
      <w:szCs w:val="19"/>
      <w:lang w:val="it-IT" w:eastAsia="it-IT"/>
    </w:rPr>
  </w:style>
  <w:style w:type="paragraph" w:customStyle="1" w:styleId="StileIntermedio75ptCorsivoInterlineaesatta9pt">
    <w:name w:val="Stile Intermedio + 75 pt Corsivo Interlinea esatta 9 pt"/>
    <w:basedOn w:val="IntermedioCarattere"/>
    <w:uiPriority w:val="99"/>
    <w:rsid w:val="002B6B7A"/>
    <w:pPr>
      <w:spacing w:before="60" w:line="180" w:lineRule="exact"/>
    </w:pPr>
    <w:rPr>
      <w:i/>
      <w:iCs/>
      <w:sz w:val="15"/>
      <w:szCs w:val="15"/>
    </w:rPr>
  </w:style>
  <w:style w:type="paragraph" w:customStyle="1" w:styleId="Fonte">
    <w:name w:val="Fonte"/>
    <w:basedOn w:val="IntermedioCarattere"/>
    <w:uiPriority w:val="99"/>
    <w:rsid w:val="002B6B7A"/>
    <w:pPr>
      <w:spacing w:before="120" w:line="160" w:lineRule="exact"/>
    </w:pPr>
    <w:rPr>
      <w:sz w:val="14"/>
      <w:szCs w:val="14"/>
    </w:rPr>
  </w:style>
  <w:style w:type="character" w:styleId="Rimandocommento">
    <w:name w:val="annotation reference"/>
    <w:uiPriority w:val="99"/>
    <w:rsid w:val="002B6B7A"/>
    <w:rPr>
      <w:rFonts w:ascii="Times New Roman" w:hAnsi="Times New Roman" w:cs="Times New Roman"/>
      <w:sz w:val="16"/>
      <w:szCs w:val="16"/>
    </w:rPr>
  </w:style>
  <w:style w:type="paragraph" w:styleId="Testocommento">
    <w:name w:val="annotation text"/>
    <w:basedOn w:val="Normale"/>
    <w:link w:val="TestocommentoCarattere"/>
    <w:uiPriority w:val="99"/>
    <w:rsid w:val="002B6B7A"/>
    <w:rPr>
      <w:sz w:val="20"/>
      <w:szCs w:val="20"/>
    </w:rPr>
  </w:style>
  <w:style w:type="character" w:customStyle="1" w:styleId="TestocommentoCarattere">
    <w:name w:val="Testo commento Carattere"/>
    <w:basedOn w:val="Carpredefinitoparagrafo"/>
    <w:link w:val="Testocommento"/>
    <w:uiPriority w:val="99"/>
    <w:rsid w:val="002B6B7A"/>
  </w:style>
  <w:style w:type="paragraph" w:styleId="Soggettocommento">
    <w:name w:val="annotation subject"/>
    <w:basedOn w:val="Testocommento"/>
    <w:next w:val="Testocommento"/>
    <w:link w:val="SoggettocommentoCarattere"/>
    <w:uiPriority w:val="99"/>
    <w:rsid w:val="002B6B7A"/>
    <w:rPr>
      <w:b/>
      <w:bCs/>
    </w:rPr>
  </w:style>
  <w:style w:type="character" w:customStyle="1" w:styleId="SoggettocommentoCarattere">
    <w:name w:val="Soggetto commento Carattere"/>
    <w:basedOn w:val="TestocommentoCarattere"/>
    <w:link w:val="Soggettocommento"/>
    <w:uiPriority w:val="99"/>
    <w:rsid w:val="002B6B7A"/>
    <w:rPr>
      <w:b/>
      <w:bCs/>
    </w:rPr>
  </w:style>
  <w:style w:type="character" w:customStyle="1" w:styleId="IntermedioCarattereCarattere">
    <w:name w:val="Intermedio Carattere Carattere"/>
    <w:uiPriority w:val="99"/>
    <w:rsid w:val="002B6B7A"/>
    <w:rPr>
      <w:rFonts w:ascii="Helvetica" w:hAnsi="Helvetica" w:cs="Helvetica"/>
      <w:sz w:val="17"/>
      <w:szCs w:val="17"/>
      <w:lang w:val="it-IT" w:eastAsia="it-IT"/>
    </w:rPr>
  </w:style>
  <w:style w:type="character" w:customStyle="1" w:styleId="FonteCarattere">
    <w:name w:val="Fonte Carattere"/>
    <w:uiPriority w:val="99"/>
    <w:rsid w:val="002B6B7A"/>
    <w:rPr>
      <w:rFonts w:ascii="Helvetica" w:hAnsi="Helvetica" w:cs="Helvetica"/>
      <w:sz w:val="17"/>
      <w:szCs w:val="17"/>
      <w:lang w:val="it-IT" w:eastAsia="it-IT"/>
    </w:rPr>
  </w:style>
  <w:style w:type="character" w:customStyle="1" w:styleId="CapoversoCarattere1">
    <w:name w:val="Capoverso Carattere1"/>
    <w:uiPriority w:val="99"/>
    <w:rsid w:val="002B6B7A"/>
    <w:rPr>
      <w:rFonts w:ascii="Simoncini Garamond" w:hAnsi="Simoncini Garamond" w:cs="Simoncini Garamond"/>
      <w:sz w:val="22"/>
      <w:szCs w:val="22"/>
      <w:lang w:val="it-IT" w:eastAsia="it-IT"/>
    </w:rPr>
  </w:style>
  <w:style w:type="paragraph" w:customStyle="1" w:styleId="TITOLO1-PARTE">
    <w:name w:val="TITOLO 1-PARTE"/>
    <w:basedOn w:val="Corpotesto"/>
    <w:uiPriority w:val="99"/>
    <w:rsid w:val="002B6B7A"/>
    <w:pPr>
      <w:autoSpaceDE/>
      <w:autoSpaceDN/>
      <w:jc w:val="center"/>
    </w:pPr>
    <w:rPr>
      <w:rFonts w:ascii="Goudy Old Style" w:hAnsi="Goudy Old Style" w:cs="Goudy Old Style"/>
      <w:b/>
      <w:bCs/>
      <w:i/>
      <w:iCs/>
      <w:sz w:val="28"/>
      <w:szCs w:val="28"/>
    </w:rPr>
  </w:style>
  <w:style w:type="paragraph" w:customStyle="1" w:styleId="TITOLO2-TITOLO">
    <w:name w:val="TITOLO 2-TITOLO"/>
    <w:basedOn w:val="Normale"/>
    <w:next w:val="Normale"/>
    <w:autoRedefine/>
    <w:uiPriority w:val="99"/>
    <w:rsid w:val="002B6B7A"/>
    <w:pPr>
      <w:numPr>
        <w:numId w:val="6"/>
      </w:numPr>
      <w:tabs>
        <w:tab w:val="clear" w:pos="1494"/>
      </w:tabs>
      <w:spacing w:before="240" w:after="360"/>
      <w:ind w:left="357" w:hanging="357"/>
    </w:pPr>
    <w:rPr>
      <w:rFonts w:ascii="Garamond" w:hAnsi="Garamond" w:cs="Garamond"/>
      <w:i/>
      <w:iCs/>
      <w:smallCaps/>
    </w:rPr>
  </w:style>
  <w:style w:type="paragraph" w:customStyle="1" w:styleId="TITOLO3-CAPITOLO">
    <w:name w:val="TITOLO 3 - CAPITOLO"/>
    <w:basedOn w:val="Normale"/>
    <w:next w:val="Normale"/>
    <w:autoRedefine/>
    <w:uiPriority w:val="99"/>
    <w:rsid w:val="002B6B7A"/>
    <w:pPr>
      <w:keepNext/>
      <w:tabs>
        <w:tab w:val="num" w:pos="567"/>
      </w:tabs>
      <w:spacing w:before="720" w:after="360"/>
    </w:pPr>
    <w:rPr>
      <w:rFonts w:ascii="Garamond" w:hAnsi="Garamond" w:cs="Garamond"/>
      <w:i/>
      <w:iCs/>
    </w:rPr>
  </w:style>
  <w:style w:type="paragraph" w:customStyle="1" w:styleId="TITOLO4-PARAGRAFO">
    <w:name w:val="TITOLO 4 - PARAGRAFO"/>
    <w:basedOn w:val="Normale"/>
    <w:uiPriority w:val="99"/>
    <w:rsid w:val="002B6B7A"/>
    <w:pPr>
      <w:keepNext/>
      <w:spacing w:before="480" w:after="240"/>
      <w:ind w:left="1639" w:hanging="505"/>
    </w:pPr>
    <w:rPr>
      <w:rFonts w:ascii="Garamond" w:hAnsi="Garamond" w:cs="Garamond"/>
      <w:i/>
      <w:iCs/>
      <w:sz w:val="22"/>
      <w:szCs w:val="22"/>
    </w:rPr>
  </w:style>
  <w:style w:type="paragraph" w:customStyle="1" w:styleId="base">
    <w:name w:val="base"/>
    <w:basedOn w:val="Normale"/>
    <w:uiPriority w:val="99"/>
    <w:rsid w:val="002B6B7A"/>
    <w:pPr>
      <w:ind w:firstLine="454"/>
      <w:jc w:val="both"/>
    </w:pPr>
    <w:rPr>
      <w:rFonts w:ascii="Garamond" w:hAnsi="Garamond" w:cs="Garamond"/>
      <w:sz w:val="22"/>
      <w:szCs w:val="22"/>
    </w:rPr>
  </w:style>
  <w:style w:type="paragraph" w:customStyle="1" w:styleId="Testodelblocco1">
    <w:name w:val="Testo del blocco1"/>
    <w:basedOn w:val="Normale"/>
    <w:uiPriority w:val="99"/>
    <w:rsid w:val="002B6B7A"/>
    <w:pPr>
      <w:tabs>
        <w:tab w:val="left" w:pos="4820"/>
      </w:tabs>
      <w:ind w:left="-227" w:right="992"/>
      <w:jc w:val="both"/>
    </w:pPr>
    <w:rPr>
      <w:rFonts w:ascii="Courier" w:hAnsi="Courier" w:cs="Courier"/>
      <w:sz w:val="28"/>
      <w:szCs w:val="28"/>
    </w:rPr>
  </w:style>
  <w:style w:type="paragraph" w:customStyle="1" w:styleId="Corpodeltesto21">
    <w:name w:val="Corpo del testo 21"/>
    <w:basedOn w:val="Normale"/>
    <w:uiPriority w:val="99"/>
    <w:rsid w:val="002B6B7A"/>
    <w:pPr>
      <w:jc w:val="both"/>
    </w:pPr>
    <w:rPr>
      <w:rFonts w:ascii="New York" w:hAnsi="New York" w:cs="New York"/>
    </w:rPr>
  </w:style>
  <w:style w:type="paragraph" w:customStyle="1" w:styleId="CapoversoCarattereCarattere">
    <w:name w:val="Capoverso Carattere Carattere"/>
    <w:uiPriority w:val="99"/>
    <w:rsid w:val="002B6B7A"/>
    <w:pPr>
      <w:widowControl w:val="0"/>
      <w:tabs>
        <w:tab w:val="left" w:pos="360"/>
      </w:tabs>
      <w:spacing w:line="252" w:lineRule="exact"/>
      <w:ind w:firstLine="284"/>
      <w:jc w:val="both"/>
    </w:pPr>
    <w:rPr>
      <w:rFonts w:ascii="Simoncini Garamond" w:hAnsi="Simoncini Garamond" w:cs="Simoncini Garamond"/>
      <w:sz w:val="22"/>
      <w:szCs w:val="22"/>
    </w:rPr>
  </w:style>
  <w:style w:type="character" w:customStyle="1" w:styleId="CapoversoCarattereCarattereCarattere">
    <w:name w:val="Capoverso Carattere Carattere Carattere"/>
    <w:uiPriority w:val="99"/>
    <w:rsid w:val="002B6B7A"/>
    <w:rPr>
      <w:rFonts w:ascii="Simoncini Garamond" w:hAnsi="Simoncini Garamond" w:cs="Simoncini Garamond"/>
      <w:sz w:val="22"/>
      <w:szCs w:val="22"/>
      <w:lang w:val="it-IT" w:eastAsia="it-IT"/>
    </w:rPr>
  </w:style>
  <w:style w:type="paragraph" w:customStyle="1" w:styleId="vr">
    <w:name w:val="vr"/>
    <w:basedOn w:val="Normale"/>
    <w:uiPriority w:val="99"/>
    <w:rsid w:val="002B6B7A"/>
    <w:pPr>
      <w:spacing w:before="20" w:after="20"/>
    </w:pPr>
    <w:rPr>
      <w:rFonts w:ascii="Arial Narrow" w:hAnsi="Arial Narrow" w:cs="Arial Narrow"/>
      <w:lang w:val="en-US" w:eastAsia="en-US"/>
    </w:rPr>
  </w:style>
  <w:style w:type="character" w:customStyle="1" w:styleId="IntermedioCarattereCarattereCarattere">
    <w:name w:val="Intermedio Carattere Carattere Carattere"/>
    <w:uiPriority w:val="99"/>
    <w:rsid w:val="002B6B7A"/>
    <w:rPr>
      <w:rFonts w:ascii="Helvetica" w:hAnsi="Helvetica" w:cs="Helvetica"/>
      <w:sz w:val="17"/>
      <w:szCs w:val="17"/>
      <w:lang w:val="it-IT" w:eastAsia="it-IT"/>
    </w:rPr>
  </w:style>
  <w:style w:type="paragraph" w:customStyle="1" w:styleId="Graphic">
    <w:name w:val="Graphic"/>
    <w:basedOn w:val="Firma"/>
    <w:uiPriority w:val="99"/>
    <w:rsid w:val="002B6B7A"/>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uiPriority w:val="99"/>
    <w:rsid w:val="002B6B7A"/>
    <w:pPr>
      <w:autoSpaceDE w:val="0"/>
      <w:autoSpaceDN w:val="0"/>
    </w:pPr>
    <w:rPr>
      <w:rFonts w:ascii="Arial Narrow" w:hAnsi="Arial Narrow"/>
      <w:sz w:val="20"/>
      <w:szCs w:val="20"/>
      <w:lang w:val="de-DE" w:eastAsia="de-DE"/>
    </w:rPr>
  </w:style>
  <w:style w:type="character" w:customStyle="1" w:styleId="FirmaCarattere">
    <w:name w:val="Firma Carattere"/>
    <w:basedOn w:val="Carpredefinitoparagrafo"/>
    <w:link w:val="Firma"/>
    <w:uiPriority w:val="99"/>
    <w:rsid w:val="002B6B7A"/>
    <w:rPr>
      <w:rFonts w:ascii="Arial Narrow" w:hAnsi="Arial Narrow"/>
      <w:lang w:val="de-DE" w:eastAsia="de-DE"/>
    </w:rPr>
  </w:style>
  <w:style w:type="paragraph" w:customStyle="1" w:styleId="c8">
    <w:name w:val="c8"/>
    <w:basedOn w:val="Normale"/>
    <w:uiPriority w:val="99"/>
    <w:rsid w:val="002B6B7A"/>
    <w:pPr>
      <w:spacing w:line="240" w:lineRule="atLeast"/>
      <w:jc w:val="center"/>
    </w:pPr>
    <w:rPr>
      <w:rFonts w:ascii="Arial Narrow" w:hAnsi="Arial Narrow" w:cs="Arial Narrow"/>
      <w:lang w:eastAsia="de-DE"/>
    </w:rPr>
  </w:style>
  <w:style w:type="paragraph" w:customStyle="1" w:styleId="DicituraParte">
    <w:name w:val="Dicitura Parte"/>
    <w:uiPriority w:val="99"/>
    <w:rsid w:val="002B6B7A"/>
    <w:pPr>
      <w:jc w:val="right"/>
    </w:pPr>
    <w:rPr>
      <w:rFonts w:ascii="Friz Quadrata" w:hAnsi="Friz Quadrata" w:cs="Friz Quadrata"/>
      <w:sz w:val="34"/>
      <w:szCs w:val="34"/>
    </w:rPr>
  </w:style>
  <w:style w:type="paragraph" w:customStyle="1" w:styleId="TitolodellaParte0">
    <w:name w:val="Titolo della Parte"/>
    <w:uiPriority w:val="99"/>
    <w:rsid w:val="002B6B7A"/>
    <w:pPr>
      <w:spacing w:before="100" w:line="480" w:lineRule="exact"/>
      <w:jc w:val="right"/>
    </w:pPr>
    <w:rPr>
      <w:rFonts w:ascii="Friz Quadrata" w:hAnsi="Friz Quadrata" w:cs="Friz Quadrata"/>
      <w:b/>
      <w:bCs/>
      <w:color w:val="808080"/>
      <w:sz w:val="44"/>
      <w:szCs w:val="44"/>
    </w:rPr>
  </w:style>
  <w:style w:type="paragraph" w:customStyle="1" w:styleId="TitolodelCapitolo0">
    <w:name w:val="Titolo del Capitolo"/>
    <w:basedOn w:val="Normale"/>
    <w:uiPriority w:val="99"/>
    <w:rsid w:val="002B6B7A"/>
    <w:pPr>
      <w:widowControl w:val="0"/>
      <w:tabs>
        <w:tab w:val="left" w:pos="360"/>
      </w:tabs>
      <w:jc w:val="right"/>
    </w:pPr>
    <w:rPr>
      <w:rFonts w:ascii="Friz Quadrata" w:hAnsi="Friz Quadrata" w:cs="Friz Quadrata"/>
      <w:b/>
      <w:bCs/>
      <w:sz w:val="36"/>
      <w:szCs w:val="36"/>
    </w:rPr>
  </w:style>
  <w:style w:type="character" w:customStyle="1" w:styleId="CarattereCarattere100">
    <w:name w:val="Carattere Carattere10"/>
    <w:uiPriority w:val="99"/>
    <w:rsid w:val="002B6B7A"/>
    <w:rPr>
      <w:sz w:val="22"/>
      <w:szCs w:val="22"/>
      <w:lang w:val="en-GB" w:eastAsia="ar-SA" w:bidi="ar-SA"/>
    </w:rPr>
  </w:style>
  <w:style w:type="character" w:customStyle="1" w:styleId="WW8Num3z0">
    <w:name w:val="WW8Num3z0"/>
    <w:rsid w:val="002B6B7A"/>
    <w:rPr>
      <w:rFonts w:ascii="Symbol" w:hAnsi="Symbol" w:cs="Symbol"/>
      <w:sz w:val="18"/>
      <w:szCs w:val="18"/>
    </w:rPr>
  </w:style>
  <w:style w:type="character" w:customStyle="1" w:styleId="WW8Num4z0">
    <w:name w:val="WW8Num4z0"/>
    <w:rsid w:val="002B6B7A"/>
    <w:rPr>
      <w:rFonts w:ascii="Symbol" w:hAnsi="Symbol" w:cs="Symbol"/>
      <w:color w:val="000000"/>
      <w:sz w:val="22"/>
      <w:szCs w:val="22"/>
    </w:rPr>
  </w:style>
  <w:style w:type="character" w:customStyle="1" w:styleId="WW8Num5z0">
    <w:name w:val="WW8Num5z0"/>
    <w:rsid w:val="002B6B7A"/>
    <w:rPr>
      <w:rFonts w:ascii="Wingdings" w:hAnsi="Wingdings" w:cs="Wingdings"/>
      <w:sz w:val="18"/>
      <w:szCs w:val="18"/>
    </w:rPr>
  </w:style>
  <w:style w:type="character" w:customStyle="1" w:styleId="WW8Num6z0">
    <w:name w:val="WW8Num6z0"/>
    <w:rsid w:val="002B6B7A"/>
    <w:rPr>
      <w:rFonts w:ascii="Symbol" w:hAnsi="Symbol" w:cs="Symbol"/>
      <w:sz w:val="18"/>
      <w:szCs w:val="18"/>
    </w:rPr>
  </w:style>
  <w:style w:type="character" w:customStyle="1" w:styleId="WW8Num7z0">
    <w:name w:val="WW8Num7z0"/>
    <w:rsid w:val="002B6B7A"/>
    <w:rPr>
      <w:rFonts w:ascii="Symbol" w:hAnsi="Symbol" w:cs="Symbol"/>
      <w:color w:val="000000"/>
      <w:sz w:val="22"/>
      <w:szCs w:val="22"/>
    </w:rPr>
  </w:style>
  <w:style w:type="character" w:customStyle="1" w:styleId="WW8Num8z0">
    <w:name w:val="WW8Num8z0"/>
    <w:rsid w:val="002B6B7A"/>
    <w:rPr>
      <w:rFonts w:ascii="Times New Roman" w:hAnsi="Times New Roman" w:cs="Times New Roman"/>
    </w:rPr>
  </w:style>
  <w:style w:type="character" w:customStyle="1" w:styleId="WW8Num10z0">
    <w:name w:val="WW8Num10z0"/>
    <w:rsid w:val="002B6B7A"/>
    <w:rPr>
      <w:rFonts w:ascii="Symbol" w:hAnsi="Symbol" w:cs="Symbol"/>
      <w:sz w:val="18"/>
      <w:szCs w:val="18"/>
    </w:rPr>
  </w:style>
  <w:style w:type="character" w:customStyle="1" w:styleId="WW8Num11z0">
    <w:name w:val="WW8Num11z0"/>
    <w:rsid w:val="002B6B7A"/>
    <w:rPr>
      <w:rFonts w:ascii="Wingdings" w:hAnsi="Wingdings" w:cs="Wingdings"/>
      <w:sz w:val="18"/>
      <w:szCs w:val="18"/>
    </w:rPr>
  </w:style>
  <w:style w:type="character" w:customStyle="1" w:styleId="Carpredefinitoparagrafo4">
    <w:name w:val="Car. predefinito paragrafo4"/>
    <w:uiPriority w:val="99"/>
    <w:rsid w:val="002B6B7A"/>
  </w:style>
  <w:style w:type="character" w:customStyle="1" w:styleId="Absatz-Standardschriftart">
    <w:name w:val="Absatz-Standardschriftart"/>
    <w:uiPriority w:val="99"/>
    <w:rsid w:val="002B6B7A"/>
  </w:style>
  <w:style w:type="character" w:customStyle="1" w:styleId="WW-Absatz-Standardschriftart">
    <w:name w:val="WW-Absatz-Standardschriftart"/>
    <w:uiPriority w:val="99"/>
    <w:rsid w:val="002B6B7A"/>
  </w:style>
  <w:style w:type="character" w:customStyle="1" w:styleId="WW8Num9z0">
    <w:name w:val="WW8Num9z0"/>
    <w:rsid w:val="002B6B7A"/>
    <w:rPr>
      <w:rFonts w:ascii="Symbol" w:hAnsi="Symbol" w:cs="Symbol"/>
      <w:sz w:val="18"/>
      <w:szCs w:val="18"/>
    </w:rPr>
  </w:style>
  <w:style w:type="character" w:customStyle="1" w:styleId="WW8Num12z0">
    <w:name w:val="WW8Num12z0"/>
    <w:rsid w:val="002B6B7A"/>
    <w:rPr>
      <w:rFonts w:ascii="Wingdings" w:hAnsi="Wingdings" w:cs="Wingdings"/>
      <w:sz w:val="18"/>
      <w:szCs w:val="18"/>
    </w:rPr>
  </w:style>
  <w:style w:type="character" w:customStyle="1" w:styleId="WW8Num12z1">
    <w:name w:val="WW8Num12z1"/>
    <w:rsid w:val="002B6B7A"/>
    <w:rPr>
      <w:rFonts w:ascii="Wingdings 2" w:hAnsi="Wingdings 2" w:cs="Wingdings 2"/>
      <w:sz w:val="18"/>
      <w:szCs w:val="18"/>
    </w:rPr>
  </w:style>
  <w:style w:type="character" w:customStyle="1" w:styleId="WW8Num12z2">
    <w:name w:val="WW8Num12z2"/>
    <w:rsid w:val="002B6B7A"/>
    <w:rPr>
      <w:rFonts w:ascii="StarSymbol" w:hAnsi="StarSymbol" w:cs="StarSymbol"/>
      <w:sz w:val="18"/>
      <w:szCs w:val="18"/>
    </w:rPr>
  </w:style>
  <w:style w:type="character" w:customStyle="1" w:styleId="WW8Num12z3">
    <w:name w:val="WW8Num12z3"/>
    <w:rsid w:val="002B6B7A"/>
    <w:rPr>
      <w:rFonts w:ascii="Symbol" w:hAnsi="Symbol" w:cs="Symbol"/>
    </w:rPr>
  </w:style>
  <w:style w:type="character" w:customStyle="1" w:styleId="Carpredefinitoparagrafo3">
    <w:name w:val="Car. predefinito paragrafo3"/>
    <w:uiPriority w:val="99"/>
    <w:rsid w:val="002B6B7A"/>
  </w:style>
  <w:style w:type="character" w:customStyle="1" w:styleId="WW-Absatz-Standardschriftart1">
    <w:name w:val="WW-Absatz-Standardschriftart1"/>
    <w:uiPriority w:val="99"/>
    <w:rsid w:val="002B6B7A"/>
  </w:style>
  <w:style w:type="character" w:customStyle="1" w:styleId="WW-Absatz-Standardschriftart11">
    <w:name w:val="WW-Absatz-Standardschriftart11"/>
    <w:uiPriority w:val="99"/>
    <w:rsid w:val="002B6B7A"/>
  </w:style>
  <w:style w:type="character" w:customStyle="1" w:styleId="WW-Absatz-Standardschriftart111">
    <w:name w:val="WW-Absatz-Standardschriftart111"/>
    <w:uiPriority w:val="99"/>
    <w:rsid w:val="002B6B7A"/>
  </w:style>
  <w:style w:type="character" w:customStyle="1" w:styleId="WW-Absatz-Standardschriftart1111">
    <w:name w:val="WW-Absatz-Standardschriftart1111"/>
    <w:uiPriority w:val="99"/>
    <w:rsid w:val="002B6B7A"/>
  </w:style>
  <w:style w:type="character" w:customStyle="1" w:styleId="WW-Absatz-Standardschriftart11111">
    <w:name w:val="WW-Absatz-Standardschriftart11111"/>
    <w:uiPriority w:val="99"/>
    <w:rsid w:val="002B6B7A"/>
  </w:style>
  <w:style w:type="character" w:customStyle="1" w:styleId="Carpredefinitoparagrafo2">
    <w:name w:val="Car. predefinito paragrafo2"/>
    <w:uiPriority w:val="99"/>
    <w:rsid w:val="002B6B7A"/>
  </w:style>
  <w:style w:type="character" w:customStyle="1" w:styleId="WW-Absatz-Standardschriftart111111">
    <w:name w:val="WW-Absatz-Standardschriftart111111"/>
    <w:uiPriority w:val="99"/>
    <w:rsid w:val="002B6B7A"/>
  </w:style>
  <w:style w:type="character" w:customStyle="1" w:styleId="WW8Num4z1">
    <w:name w:val="WW8Num4z1"/>
    <w:rsid w:val="002B6B7A"/>
    <w:rPr>
      <w:rFonts w:ascii="Wingdings 2" w:hAnsi="Wingdings 2" w:cs="Wingdings 2"/>
      <w:sz w:val="18"/>
      <w:szCs w:val="18"/>
    </w:rPr>
  </w:style>
  <w:style w:type="character" w:customStyle="1" w:styleId="WW8Num4z2">
    <w:name w:val="WW8Num4z2"/>
    <w:rsid w:val="002B6B7A"/>
    <w:rPr>
      <w:rFonts w:ascii="StarSymbol" w:hAnsi="StarSymbol" w:cs="StarSymbol"/>
      <w:sz w:val="18"/>
      <w:szCs w:val="18"/>
    </w:rPr>
  </w:style>
  <w:style w:type="character" w:customStyle="1" w:styleId="WW8Num11z1">
    <w:name w:val="WW8Num11z1"/>
    <w:rsid w:val="002B6B7A"/>
    <w:rPr>
      <w:rFonts w:ascii="Wingdings 2" w:hAnsi="Wingdings 2" w:cs="Wingdings 2"/>
      <w:sz w:val="18"/>
      <w:szCs w:val="18"/>
    </w:rPr>
  </w:style>
  <w:style w:type="character" w:customStyle="1" w:styleId="WW8Num11z2">
    <w:name w:val="WW8Num11z2"/>
    <w:rsid w:val="002B6B7A"/>
    <w:rPr>
      <w:rFonts w:ascii="StarSymbol" w:hAnsi="StarSymbol" w:cs="StarSymbol"/>
      <w:sz w:val="18"/>
      <w:szCs w:val="18"/>
    </w:rPr>
  </w:style>
  <w:style w:type="character" w:customStyle="1" w:styleId="WW8Num13z0">
    <w:name w:val="WW8Num13z0"/>
    <w:rsid w:val="002B6B7A"/>
    <w:rPr>
      <w:rFonts w:ascii="Wingdings" w:hAnsi="Wingdings" w:cs="Wingdings"/>
      <w:sz w:val="18"/>
      <w:szCs w:val="18"/>
    </w:rPr>
  </w:style>
  <w:style w:type="character" w:customStyle="1" w:styleId="WW8Num13z1">
    <w:name w:val="WW8Num13z1"/>
    <w:rsid w:val="002B6B7A"/>
    <w:rPr>
      <w:rFonts w:ascii="Wingdings 2" w:hAnsi="Wingdings 2" w:cs="Wingdings 2"/>
      <w:sz w:val="18"/>
      <w:szCs w:val="18"/>
    </w:rPr>
  </w:style>
  <w:style w:type="character" w:customStyle="1" w:styleId="WW8Num13z2">
    <w:name w:val="WW8Num13z2"/>
    <w:rsid w:val="002B6B7A"/>
    <w:rPr>
      <w:rFonts w:ascii="StarSymbol" w:hAnsi="StarSymbol" w:cs="StarSymbol"/>
      <w:sz w:val="18"/>
      <w:szCs w:val="18"/>
    </w:rPr>
  </w:style>
  <w:style w:type="character" w:customStyle="1" w:styleId="WW8Num14z0">
    <w:name w:val="WW8Num14z0"/>
    <w:rsid w:val="002B6B7A"/>
    <w:rPr>
      <w:rFonts w:ascii="Wingdings" w:hAnsi="Wingdings" w:cs="Wingdings"/>
      <w:sz w:val="18"/>
      <w:szCs w:val="18"/>
    </w:rPr>
  </w:style>
  <w:style w:type="character" w:customStyle="1" w:styleId="WW8Num14z1">
    <w:name w:val="WW8Num14z1"/>
    <w:rsid w:val="002B6B7A"/>
    <w:rPr>
      <w:rFonts w:ascii="Wingdings 2" w:hAnsi="Wingdings 2" w:cs="Wingdings 2"/>
      <w:sz w:val="18"/>
      <w:szCs w:val="18"/>
    </w:rPr>
  </w:style>
  <w:style w:type="character" w:customStyle="1" w:styleId="WW8Num14z2">
    <w:name w:val="WW8Num14z2"/>
    <w:rsid w:val="002B6B7A"/>
    <w:rPr>
      <w:rFonts w:ascii="StarSymbol" w:hAnsi="StarSymbol" w:cs="StarSymbol"/>
      <w:sz w:val="18"/>
      <w:szCs w:val="18"/>
    </w:rPr>
  </w:style>
  <w:style w:type="character" w:customStyle="1" w:styleId="WW-Absatz-Standardschriftart1111111">
    <w:name w:val="WW-Absatz-Standardschriftart1111111"/>
    <w:uiPriority w:val="99"/>
    <w:rsid w:val="002B6B7A"/>
  </w:style>
  <w:style w:type="character" w:customStyle="1" w:styleId="WW8Num2z0">
    <w:name w:val="WW8Num2z0"/>
    <w:rsid w:val="002B6B7A"/>
    <w:rPr>
      <w:rFonts w:ascii="Times New Roman" w:hAnsi="Times New Roman" w:cs="Times New Roman"/>
    </w:rPr>
  </w:style>
  <w:style w:type="character" w:customStyle="1" w:styleId="WW8Num5z1">
    <w:name w:val="WW8Num5z1"/>
    <w:rsid w:val="002B6B7A"/>
    <w:rPr>
      <w:rFonts w:ascii="Wingdings 2" w:hAnsi="Wingdings 2" w:cs="Wingdings 2"/>
      <w:sz w:val="18"/>
      <w:szCs w:val="18"/>
    </w:rPr>
  </w:style>
  <w:style w:type="character" w:customStyle="1" w:styleId="WW8Num5z2">
    <w:name w:val="WW8Num5z2"/>
    <w:rsid w:val="002B6B7A"/>
    <w:rPr>
      <w:rFonts w:ascii="StarSymbol" w:hAnsi="StarSymbol" w:cs="StarSymbol"/>
      <w:sz w:val="18"/>
      <w:szCs w:val="18"/>
    </w:rPr>
  </w:style>
  <w:style w:type="character" w:customStyle="1" w:styleId="WW-Absatz-Standardschriftart11111111">
    <w:name w:val="WW-Absatz-Standardschriftart11111111"/>
    <w:uiPriority w:val="99"/>
    <w:rsid w:val="002B6B7A"/>
  </w:style>
  <w:style w:type="character" w:customStyle="1" w:styleId="WW-Absatz-Standardschriftart111111111">
    <w:name w:val="WW-Absatz-Standardschriftart111111111"/>
    <w:uiPriority w:val="99"/>
    <w:rsid w:val="002B6B7A"/>
  </w:style>
  <w:style w:type="character" w:customStyle="1" w:styleId="WW-Absatz-Standardschriftart1111111111">
    <w:name w:val="WW-Absatz-Standardschriftart1111111111"/>
    <w:uiPriority w:val="99"/>
    <w:rsid w:val="002B6B7A"/>
  </w:style>
  <w:style w:type="character" w:customStyle="1" w:styleId="WW-Absatz-Standardschriftart11111111111">
    <w:name w:val="WW-Absatz-Standardschriftart11111111111"/>
    <w:uiPriority w:val="99"/>
    <w:rsid w:val="002B6B7A"/>
  </w:style>
  <w:style w:type="character" w:customStyle="1" w:styleId="WW-Absatz-Standardschriftart111111111111">
    <w:name w:val="WW-Absatz-Standardschriftart111111111111"/>
    <w:uiPriority w:val="99"/>
    <w:rsid w:val="002B6B7A"/>
  </w:style>
  <w:style w:type="character" w:customStyle="1" w:styleId="WW-Absatz-Standardschriftart1111111111111">
    <w:name w:val="WW-Absatz-Standardschriftart1111111111111"/>
    <w:uiPriority w:val="99"/>
    <w:rsid w:val="002B6B7A"/>
  </w:style>
  <w:style w:type="character" w:customStyle="1" w:styleId="WW-Absatz-Standardschriftart11111111111111">
    <w:name w:val="WW-Absatz-Standardschriftart11111111111111"/>
    <w:uiPriority w:val="99"/>
    <w:rsid w:val="002B6B7A"/>
  </w:style>
  <w:style w:type="character" w:customStyle="1" w:styleId="WW-Absatz-Standardschriftart111111111111111">
    <w:name w:val="WW-Absatz-Standardschriftart111111111111111"/>
    <w:uiPriority w:val="99"/>
    <w:rsid w:val="002B6B7A"/>
  </w:style>
  <w:style w:type="character" w:customStyle="1" w:styleId="WW-Absatz-Standardschriftart1111111111111111">
    <w:name w:val="WW-Absatz-Standardschriftart1111111111111111"/>
    <w:uiPriority w:val="99"/>
    <w:rsid w:val="002B6B7A"/>
  </w:style>
  <w:style w:type="character" w:customStyle="1" w:styleId="WW-Absatz-Standardschriftart11111111111111111">
    <w:name w:val="WW-Absatz-Standardschriftart11111111111111111"/>
    <w:uiPriority w:val="99"/>
    <w:rsid w:val="002B6B7A"/>
  </w:style>
  <w:style w:type="character" w:customStyle="1" w:styleId="WW-Absatz-Standardschriftart111111111111111111">
    <w:name w:val="WW-Absatz-Standardschriftart111111111111111111"/>
    <w:uiPriority w:val="99"/>
    <w:rsid w:val="002B6B7A"/>
  </w:style>
  <w:style w:type="character" w:customStyle="1" w:styleId="WW-Absatz-Standardschriftart1111111111111111111">
    <w:name w:val="WW-Absatz-Standardschriftart1111111111111111111"/>
    <w:uiPriority w:val="99"/>
    <w:rsid w:val="002B6B7A"/>
  </w:style>
  <w:style w:type="character" w:customStyle="1" w:styleId="Carpredefinitoparagrafo1">
    <w:name w:val="Car. predefinito paragrafo1"/>
    <w:rsid w:val="002B6B7A"/>
  </w:style>
  <w:style w:type="character" w:customStyle="1" w:styleId="Rimandocommento1">
    <w:name w:val="Rimando commento1"/>
    <w:uiPriority w:val="99"/>
    <w:rsid w:val="002B6B7A"/>
    <w:rPr>
      <w:sz w:val="16"/>
      <w:szCs w:val="16"/>
    </w:rPr>
  </w:style>
  <w:style w:type="character" w:customStyle="1" w:styleId="DateCarattere">
    <w:name w:val="Date Carattere"/>
    <w:uiPriority w:val="99"/>
    <w:rsid w:val="002B6B7A"/>
    <w:rPr>
      <w:color w:val="000000"/>
      <w:sz w:val="22"/>
      <w:szCs w:val="22"/>
      <w:lang w:val="it-IT" w:eastAsia="ar-SA" w:bidi="ar-SA"/>
    </w:rPr>
  </w:style>
  <w:style w:type="character" w:customStyle="1" w:styleId="Caratteredellanota">
    <w:name w:val="Carattere della nota"/>
    <w:rsid w:val="002B6B7A"/>
    <w:rPr>
      <w:vertAlign w:val="superscript"/>
    </w:rPr>
  </w:style>
  <w:style w:type="character" w:customStyle="1" w:styleId="Rimandonotaapidipagina1">
    <w:name w:val="Rimando nota a piè di pagina1"/>
    <w:uiPriority w:val="99"/>
    <w:rsid w:val="002B6B7A"/>
    <w:rPr>
      <w:vertAlign w:val="superscript"/>
    </w:rPr>
  </w:style>
  <w:style w:type="character" w:customStyle="1" w:styleId="Caratterenotadichiusura">
    <w:name w:val="Carattere nota di chiusura"/>
    <w:rsid w:val="002B6B7A"/>
    <w:rPr>
      <w:vertAlign w:val="superscript"/>
    </w:rPr>
  </w:style>
  <w:style w:type="character" w:customStyle="1" w:styleId="WW-Caratterenotadichiusura">
    <w:name w:val="WW-Carattere nota di chiusura"/>
    <w:rsid w:val="002B6B7A"/>
  </w:style>
  <w:style w:type="character" w:customStyle="1" w:styleId="Caratteredinumerazione">
    <w:name w:val="Carattere di numerazione"/>
    <w:rsid w:val="002B6B7A"/>
  </w:style>
  <w:style w:type="character" w:customStyle="1" w:styleId="WW8Num3z1">
    <w:name w:val="WW8Num3z1"/>
    <w:rsid w:val="002B6B7A"/>
    <w:rPr>
      <w:rFonts w:ascii="Symbol" w:hAnsi="Symbol" w:cs="Symbol"/>
      <w:color w:val="000000"/>
      <w:sz w:val="22"/>
      <w:szCs w:val="22"/>
    </w:rPr>
  </w:style>
  <w:style w:type="character" w:customStyle="1" w:styleId="WW8Num8z1">
    <w:name w:val="WW8Num8z1"/>
    <w:rsid w:val="002B6B7A"/>
    <w:rPr>
      <w:rFonts w:ascii="Courier New" w:hAnsi="Courier New" w:cs="Courier New"/>
    </w:rPr>
  </w:style>
  <w:style w:type="character" w:customStyle="1" w:styleId="WW8Num8z2">
    <w:name w:val="WW8Num8z2"/>
    <w:rsid w:val="002B6B7A"/>
    <w:rPr>
      <w:rFonts w:ascii="Wingdings" w:hAnsi="Wingdings" w:cs="Wingdings"/>
    </w:rPr>
  </w:style>
  <w:style w:type="character" w:customStyle="1" w:styleId="WW8Num8z3">
    <w:name w:val="WW8Num8z3"/>
    <w:rsid w:val="002B6B7A"/>
    <w:rPr>
      <w:rFonts w:ascii="Symbol" w:hAnsi="Symbol" w:cs="Symbol"/>
    </w:rPr>
  </w:style>
  <w:style w:type="character" w:customStyle="1" w:styleId="Rimandonotadichiusura1">
    <w:name w:val="Rimando nota di chiusura1"/>
    <w:uiPriority w:val="99"/>
    <w:rsid w:val="002B6B7A"/>
    <w:rPr>
      <w:vertAlign w:val="superscript"/>
    </w:rPr>
  </w:style>
  <w:style w:type="character" w:customStyle="1" w:styleId="Punti">
    <w:name w:val="Punti"/>
    <w:rsid w:val="002B6B7A"/>
    <w:rPr>
      <w:rFonts w:ascii="StarSymbol" w:hAnsi="StarSymbol" w:cs="StarSymbol"/>
      <w:sz w:val="18"/>
      <w:szCs w:val="18"/>
    </w:rPr>
  </w:style>
  <w:style w:type="character" w:customStyle="1" w:styleId="Rimandonotaapidipagina2">
    <w:name w:val="Rimando nota a piè di pagina2"/>
    <w:uiPriority w:val="99"/>
    <w:rsid w:val="002B6B7A"/>
    <w:rPr>
      <w:vertAlign w:val="superscript"/>
    </w:rPr>
  </w:style>
  <w:style w:type="character" w:customStyle="1" w:styleId="Rimandonotadichiusura2">
    <w:name w:val="Rimando nota di chiusura2"/>
    <w:uiPriority w:val="99"/>
    <w:rsid w:val="002B6B7A"/>
    <w:rPr>
      <w:vertAlign w:val="superscript"/>
    </w:rPr>
  </w:style>
  <w:style w:type="character" w:customStyle="1" w:styleId="Caratterecapolettera">
    <w:name w:val="Carattere capolettera"/>
    <w:uiPriority w:val="99"/>
    <w:rsid w:val="002B6B7A"/>
  </w:style>
  <w:style w:type="character" w:customStyle="1" w:styleId="WW8Dropcap0">
    <w:name w:val="WW8Dropcap0"/>
    <w:uiPriority w:val="99"/>
    <w:rsid w:val="002B6B7A"/>
  </w:style>
  <w:style w:type="character" w:customStyle="1" w:styleId="WW8Dropcap1">
    <w:name w:val="WW8Dropcap1"/>
    <w:uiPriority w:val="99"/>
    <w:rsid w:val="002B6B7A"/>
  </w:style>
  <w:style w:type="character" w:customStyle="1" w:styleId="WW8Dropcap2">
    <w:name w:val="WW8Dropcap2"/>
    <w:uiPriority w:val="99"/>
    <w:rsid w:val="002B6B7A"/>
  </w:style>
  <w:style w:type="character" w:customStyle="1" w:styleId="WW8Dropcap3">
    <w:name w:val="WW8Dropcap3"/>
    <w:uiPriority w:val="99"/>
    <w:rsid w:val="002B6B7A"/>
    <w:rPr>
      <w:sz w:val="22"/>
      <w:szCs w:val="22"/>
      <w:u w:val="none"/>
    </w:rPr>
  </w:style>
  <w:style w:type="character" w:customStyle="1" w:styleId="WW-WW8Dropcap0">
    <w:name w:val="WW-WW8Dropcap0"/>
    <w:uiPriority w:val="99"/>
    <w:rsid w:val="002B6B7A"/>
  </w:style>
  <w:style w:type="character" w:customStyle="1" w:styleId="WW-WW8Dropcap1">
    <w:name w:val="WW-WW8Dropcap1"/>
    <w:uiPriority w:val="99"/>
    <w:rsid w:val="002B6B7A"/>
  </w:style>
  <w:style w:type="character" w:customStyle="1" w:styleId="WW-WW8Dropcap2">
    <w:name w:val="WW-WW8Dropcap2"/>
    <w:uiPriority w:val="99"/>
    <w:rsid w:val="002B6B7A"/>
  </w:style>
  <w:style w:type="character" w:customStyle="1" w:styleId="BodyCarattere">
    <w:name w:val="Body Carattere"/>
    <w:uiPriority w:val="99"/>
    <w:rsid w:val="002B6B7A"/>
    <w:rPr>
      <w:color w:val="000000"/>
      <w:sz w:val="22"/>
      <w:szCs w:val="22"/>
      <w:lang w:val="it-IT" w:eastAsia="ar-SA" w:bidi="ar-SA"/>
    </w:rPr>
  </w:style>
  <w:style w:type="character" w:customStyle="1" w:styleId="Rimandonotaapidipagina3">
    <w:name w:val="Rimando nota a piè di pagina3"/>
    <w:uiPriority w:val="99"/>
    <w:rsid w:val="002B6B7A"/>
    <w:rPr>
      <w:vertAlign w:val="superscript"/>
    </w:rPr>
  </w:style>
  <w:style w:type="character" w:customStyle="1" w:styleId="Rimandonotadichiusura3">
    <w:name w:val="Rimando nota di chiusura3"/>
    <w:uiPriority w:val="99"/>
    <w:rsid w:val="002B6B7A"/>
    <w:rPr>
      <w:vertAlign w:val="superscript"/>
    </w:rPr>
  </w:style>
  <w:style w:type="paragraph" w:customStyle="1" w:styleId="Intestazione6">
    <w:name w:val="Intestazione6"/>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4">
    <w:name w:val="Didascalia4"/>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dice">
    <w:name w:val="Indice"/>
    <w:basedOn w:val="Normale"/>
    <w:rsid w:val="002B6B7A"/>
    <w:pPr>
      <w:suppressLineNumbers/>
      <w:suppressAutoHyphens/>
      <w:spacing w:line="260" w:lineRule="atLeast"/>
    </w:pPr>
    <w:rPr>
      <w:rFonts w:ascii="Tahoma" w:hAnsi="Tahoma" w:cs="Tahoma"/>
      <w:sz w:val="22"/>
      <w:szCs w:val="22"/>
      <w:lang w:val="en-GB" w:eastAsia="ar-SA"/>
    </w:rPr>
  </w:style>
  <w:style w:type="paragraph" w:customStyle="1" w:styleId="Intestazione5">
    <w:name w:val="Intestazione5"/>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3">
    <w:name w:val="Didascalia3"/>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4">
    <w:name w:val="Intestazione4"/>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2">
    <w:name w:val="Didascalia2"/>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3">
    <w:name w:val="Intestazione3"/>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1">
    <w:name w:val="Didascalia1"/>
    <w:basedOn w:val="Normale"/>
    <w:rsid w:val="002B6B7A"/>
    <w:pPr>
      <w:suppressLineNumbers/>
      <w:suppressAutoHyphens/>
      <w:spacing w:before="120" w:after="120" w:line="260" w:lineRule="atLeast"/>
    </w:pPr>
    <w:rPr>
      <w:rFonts w:ascii="Tahoma" w:hAnsi="Tahoma" w:cs="Tahoma"/>
      <w:i/>
      <w:iCs/>
      <w:lang w:val="en-GB" w:eastAsia="ar-SA"/>
    </w:rPr>
  </w:style>
  <w:style w:type="paragraph" w:customStyle="1" w:styleId="Puntoelenco1">
    <w:name w:val="Punto elenco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Puntoelenco21">
    <w:name w:val="Punto elenco 21"/>
    <w:basedOn w:val="Puntoelenco1"/>
    <w:uiPriority w:val="99"/>
    <w:rsid w:val="002B6B7A"/>
  </w:style>
  <w:style w:type="paragraph" w:customStyle="1" w:styleId="Testomacro1">
    <w:name w:val="Testo macro1"/>
    <w:uiPriority w:val="99"/>
    <w:rsid w:val="002B6B7A"/>
    <w:pPr>
      <w:tabs>
        <w:tab w:val="left" w:pos="480"/>
        <w:tab w:val="left" w:pos="960"/>
        <w:tab w:val="left" w:pos="1440"/>
        <w:tab w:val="left" w:pos="1920"/>
        <w:tab w:val="left" w:pos="2400"/>
        <w:tab w:val="left" w:pos="2880"/>
        <w:tab w:val="left" w:pos="3360"/>
        <w:tab w:val="left" w:pos="3840"/>
        <w:tab w:val="left" w:pos="4320"/>
      </w:tabs>
      <w:suppressAutoHyphens/>
      <w:spacing w:line="260" w:lineRule="atLeast"/>
    </w:pPr>
    <w:rPr>
      <w:rFonts w:ascii="Courier New" w:hAnsi="Courier New" w:cs="Courier New"/>
      <w:lang w:val="en-AU" w:eastAsia="ar-SA"/>
    </w:rPr>
  </w:style>
  <w:style w:type="paragraph" w:customStyle="1" w:styleId="Testocommento1">
    <w:name w:val="Testo commento1"/>
    <w:basedOn w:val="Normale"/>
    <w:uiPriority w:val="99"/>
    <w:rsid w:val="002B6B7A"/>
    <w:pPr>
      <w:suppressAutoHyphens/>
      <w:spacing w:line="260" w:lineRule="atLeast"/>
    </w:pPr>
    <w:rPr>
      <w:rFonts w:ascii="Arial Narrow" w:hAnsi="Arial Narrow" w:cs="Arial Narrow"/>
      <w:sz w:val="20"/>
      <w:szCs w:val="20"/>
      <w:lang w:val="en-GB" w:eastAsia="ar-SA"/>
    </w:rPr>
  </w:style>
  <w:style w:type="paragraph" w:customStyle="1" w:styleId="Siglasig">
    <w:name w:val="Sigla.sig"/>
    <w:basedOn w:val="Normale"/>
    <w:uiPriority w:val="99"/>
    <w:rsid w:val="002B6B7A"/>
    <w:pPr>
      <w:tabs>
        <w:tab w:val="right" w:pos="7099"/>
        <w:tab w:val="left" w:pos="7275"/>
      </w:tabs>
      <w:suppressAutoHyphens/>
      <w:overflowPunct w:val="0"/>
      <w:autoSpaceDE w:val="0"/>
      <w:spacing w:line="260" w:lineRule="exact"/>
      <w:jc w:val="both"/>
      <w:textAlignment w:val="baseline"/>
    </w:pPr>
    <w:rPr>
      <w:rFonts w:ascii="Times" w:hAnsi="Times" w:cs="Times"/>
      <w:sz w:val="18"/>
      <w:szCs w:val="18"/>
      <w:lang w:eastAsia="ar-SA"/>
    </w:rPr>
  </w:style>
  <w:style w:type="paragraph" w:customStyle="1" w:styleId="Body">
    <w:name w:val="Body"/>
    <w:basedOn w:val="Normale"/>
    <w:uiPriority w:val="99"/>
    <w:rsid w:val="002B6B7A"/>
    <w:pPr>
      <w:suppressAutoHyphens/>
      <w:overflowPunct w:val="0"/>
      <w:autoSpaceDE w:val="0"/>
      <w:spacing w:after="240" w:line="260" w:lineRule="exact"/>
      <w:jc w:val="both"/>
      <w:textAlignment w:val="baseline"/>
    </w:pPr>
    <w:rPr>
      <w:rFonts w:ascii="Arial Narrow" w:hAnsi="Arial Narrow" w:cs="Arial Narrow"/>
      <w:color w:val="000000"/>
      <w:sz w:val="22"/>
      <w:szCs w:val="22"/>
      <w:lang w:eastAsia="ar-SA"/>
    </w:rPr>
  </w:style>
  <w:style w:type="paragraph" w:customStyle="1" w:styleId="AddressBlock">
    <w:name w:val="Address Block"/>
    <w:basedOn w:val="Normale"/>
    <w:uiPriority w:val="99"/>
    <w:rsid w:val="002B6B7A"/>
    <w:pPr>
      <w:tabs>
        <w:tab w:val="right" w:pos="7099"/>
        <w:tab w:val="left" w:pos="7275"/>
      </w:tabs>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SubjectLine">
    <w:name w:val="Subject Line"/>
    <w:basedOn w:val="Normale"/>
    <w:next w:val="Formuladiapertura1"/>
    <w:uiPriority w:val="99"/>
    <w:rsid w:val="002B6B7A"/>
    <w:pPr>
      <w:suppressAutoHyphens/>
      <w:overflowPunct w:val="0"/>
      <w:autoSpaceDE w:val="0"/>
      <w:spacing w:after="260" w:line="260" w:lineRule="exact"/>
      <w:textAlignment w:val="baseline"/>
    </w:pPr>
    <w:rPr>
      <w:rFonts w:ascii="Arial Narrow" w:hAnsi="Arial Narrow" w:cs="Arial Narrow"/>
      <w:b/>
      <w:bCs/>
      <w:color w:val="000000"/>
      <w:sz w:val="22"/>
      <w:szCs w:val="22"/>
      <w:lang w:eastAsia="ar-SA"/>
    </w:rPr>
  </w:style>
  <w:style w:type="paragraph" w:customStyle="1" w:styleId="Formuladiapertura1">
    <w:name w:val="Formula di apertura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Enclosures">
    <w:name w:val="Enclosures"/>
    <w:basedOn w:val="Normale"/>
    <w:next w:val="Normale"/>
    <w:uiPriority w:val="99"/>
    <w:rsid w:val="002B6B7A"/>
    <w:pPr>
      <w:tabs>
        <w:tab w:val="left" w:pos="1320"/>
      </w:tabs>
      <w:suppressAutoHyphens/>
      <w:overflowPunct w:val="0"/>
      <w:autoSpaceDE w:val="0"/>
      <w:spacing w:after="260" w:line="260" w:lineRule="exact"/>
      <w:ind w:left="1321" w:hanging="1321"/>
      <w:textAlignment w:val="baseline"/>
    </w:pPr>
    <w:rPr>
      <w:rFonts w:ascii="Arial Narrow" w:hAnsi="Arial Narrow" w:cs="Arial Narrow"/>
      <w:color w:val="000000"/>
      <w:sz w:val="22"/>
      <w:szCs w:val="22"/>
      <w:lang w:eastAsia="ar-SA"/>
    </w:rPr>
  </w:style>
  <w:style w:type="paragraph" w:customStyle="1" w:styleId="JobTitle">
    <w:name w:val="Job Title"/>
    <w:basedOn w:val="Normale"/>
    <w:next w:val="Enclosures"/>
    <w:uiPriority w:val="99"/>
    <w:rsid w:val="002B6B7A"/>
    <w:pPr>
      <w:suppressAutoHyphens/>
      <w:overflowPunct w:val="0"/>
      <w:autoSpaceDE w:val="0"/>
      <w:spacing w:after="520" w:line="260" w:lineRule="exact"/>
      <w:textAlignment w:val="baseline"/>
    </w:pPr>
    <w:rPr>
      <w:rFonts w:ascii="Arial Narrow" w:hAnsi="Arial Narrow" w:cs="Arial Narrow"/>
      <w:i/>
      <w:iCs/>
      <w:color w:val="000000"/>
      <w:sz w:val="22"/>
      <w:szCs w:val="22"/>
      <w:lang w:val="en-US" w:eastAsia="ar-SA"/>
    </w:rPr>
  </w:style>
  <w:style w:type="paragraph" w:customStyle="1" w:styleId="ClosingSalutation">
    <w:name w:val="Closing Salutation"/>
    <w:basedOn w:val="Normale"/>
    <w:next w:val="Normale"/>
    <w:uiPriority w:val="99"/>
    <w:rsid w:val="002B6B7A"/>
    <w:pPr>
      <w:suppressAutoHyphens/>
      <w:overflowPunct w:val="0"/>
      <w:autoSpaceDE w:val="0"/>
      <w:spacing w:after="1040" w:line="260" w:lineRule="exact"/>
      <w:textAlignment w:val="baseline"/>
    </w:pPr>
    <w:rPr>
      <w:rFonts w:ascii="Arial Narrow" w:hAnsi="Arial Narrow" w:cs="Arial Narrow"/>
      <w:color w:val="000000"/>
      <w:sz w:val="22"/>
      <w:szCs w:val="22"/>
      <w:lang w:eastAsia="ar-SA"/>
    </w:rPr>
  </w:style>
  <w:style w:type="paragraph" w:customStyle="1" w:styleId="SenderName">
    <w:name w:val="Sender Name"/>
    <w:basedOn w:val="Normale"/>
    <w:next w:val="JobTitle"/>
    <w:uiPriority w:val="99"/>
    <w:rsid w:val="002B6B7A"/>
    <w:pPr>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Data1">
    <w:name w:val="Data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DistributionHeading">
    <w:name w:val="Distribution Heading"/>
    <w:basedOn w:val="Body"/>
    <w:uiPriority w:val="99"/>
    <w:rsid w:val="002B6B7A"/>
    <w:pPr>
      <w:spacing w:before="780" w:after="120"/>
    </w:pPr>
    <w:rPr>
      <w:i/>
      <w:iCs/>
    </w:rPr>
  </w:style>
  <w:style w:type="paragraph" w:customStyle="1" w:styleId="DistributionList">
    <w:name w:val="Distribution List"/>
    <w:basedOn w:val="Body"/>
    <w:uiPriority w:val="99"/>
    <w:rsid w:val="002B6B7A"/>
    <w:pPr>
      <w:keepLines/>
      <w:spacing w:after="0"/>
    </w:pPr>
  </w:style>
  <w:style w:type="paragraph" w:customStyle="1" w:styleId="Oggettoconpuntadifreccia">
    <w:name w:val="Oggetto con punta di frecci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conombra">
    <w:name w:val="Oggetto con omb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senzariempimento">
    <w:name w:val="Oggetto senza riempimen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esto0">
    <w:name w:val="Testo"/>
    <w:basedOn w:val="Didascalia1"/>
    <w:uiPriority w:val="99"/>
    <w:rsid w:val="002B6B7A"/>
  </w:style>
  <w:style w:type="paragraph" w:customStyle="1" w:styleId="Corpotestogiustificato">
    <w:name w:val="Corpo testo giustifica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30">
    <w:name w:val="Titolo3"/>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40">
    <w:name w:val="Titolo4"/>
    <w:basedOn w:val="Normale"/>
    <w:uiPriority w:val="99"/>
    <w:rsid w:val="002B6B7A"/>
    <w:pPr>
      <w:suppressAutoHyphens/>
      <w:spacing w:line="260" w:lineRule="atLeast"/>
      <w:jc w:val="center"/>
    </w:pPr>
    <w:rPr>
      <w:rFonts w:ascii="Arial Narrow" w:hAnsi="Arial Narrow" w:cs="Arial Narrow"/>
      <w:sz w:val="22"/>
      <w:szCs w:val="22"/>
      <w:lang w:val="en-GB" w:eastAsia="ar-SA"/>
    </w:rPr>
  </w:style>
  <w:style w:type="paragraph" w:customStyle="1" w:styleId="Titolo50">
    <w:name w:val="Titolo5"/>
    <w:basedOn w:val="Normale"/>
    <w:uiPriority w:val="99"/>
    <w:rsid w:val="002B6B7A"/>
    <w:pPr>
      <w:suppressAutoHyphens/>
      <w:spacing w:before="57" w:after="57" w:line="260" w:lineRule="atLeast"/>
      <w:ind w:right="113"/>
      <w:jc w:val="center"/>
    </w:pPr>
    <w:rPr>
      <w:rFonts w:ascii="Arial Narrow" w:hAnsi="Arial Narrow" w:cs="Arial Narrow"/>
      <w:sz w:val="22"/>
      <w:szCs w:val="22"/>
      <w:lang w:val="en-GB" w:eastAsia="ar-SA"/>
    </w:rPr>
  </w:style>
  <w:style w:type="paragraph" w:customStyle="1" w:styleId="Intestazione1">
    <w:name w:val="Intestazione1"/>
    <w:basedOn w:val="Normale"/>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Intestazione2">
    <w:name w:val="Intestazione2"/>
    <w:basedOn w:val="Normale"/>
    <w:uiPriority w:val="99"/>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Lineadiquotatura">
    <w:name w:val="Linea di quotatu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StandardLTGliederung1">
    <w:name w:val="Standard~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andardLTGliederung2">
    <w:name w:val="Standard~LT~Gliederung 2"/>
    <w:basedOn w:val="Standard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andardLTGliederung3">
    <w:name w:val="Standard~LT~Gliederung 3"/>
    <w:basedOn w:val="Standard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andardLTGliederung4">
    <w:name w:val="Standard~LT~Gliederung 4"/>
    <w:basedOn w:val="Standard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andardLTGliederung5">
    <w:name w:val="Standard~LT~Gliederung 5"/>
    <w:basedOn w:val="Standard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andardLTGliederung6">
    <w:name w:val="Standard~LT~Gliederung 6"/>
    <w:basedOn w:val="StandardLTGliederung5"/>
    <w:uiPriority w:val="99"/>
    <w:rsid w:val="002B6B7A"/>
  </w:style>
  <w:style w:type="paragraph" w:customStyle="1" w:styleId="StandardLTGliederung7">
    <w:name w:val="Standard~LT~Gliederung 7"/>
    <w:basedOn w:val="StandardLTGliederung6"/>
    <w:uiPriority w:val="99"/>
    <w:rsid w:val="002B6B7A"/>
  </w:style>
  <w:style w:type="paragraph" w:customStyle="1" w:styleId="StandardLTGliederung8">
    <w:name w:val="Standard~LT~Gliederung 8"/>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Gliederung9">
    <w:name w:val="Standard~LT~Gliederung 9"/>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Titel">
    <w:name w:val="Standard~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sz w:val="56"/>
      <w:szCs w:val="56"/>
      <w:lang w:eastAsia="en-US"/>
    </w:rPr>
  </w:style>
  <w:style w:type="paragraph" w:customStyle="1" w:styleId="StandardLTUntertitel">
    <w:name w:val="Standard~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sz w:val="8"/>
      <w:szCs w:val="8"/>
      <w:lang w:eastAsia="en-US"/>
    </w:rPr>
  </w:style>
  <w:style w:type="paragraph" w:customStyle="1" w:styleId="StandardLTNotizen">
    <w:name w:val="Standard~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andardLTHintergrundobjekte">
    <w:name w:val="Standard~LT~Hintergrundobjek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tandardLTHintergrund">
    <w:name w:val="Standard~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Oggettidisfondo">
    <w:name w:val="Oggetti di sfondo"/>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fondo">
    <w:name w:val="Sfondo"/>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Note">
    <w:name w:val="No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ruttura1">
    <w:name w:val="Struttura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ruttura2">
    <w:name w:val="Struttura 2"/>
    <w:basedOn w:val="Struttura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ruttura3">
    <w:name w:val="Struttura 3"/>
    <w:basedOn w:val="Struttura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ruttura4">
    <w:name w:val="Struttura 4"/>
    <w:basedOn w:val="Struttura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ruttura5">
    <w:name w:val="Struttura 5"/>
    <w:basedOn w:val="Struttura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ruttura6">
    <w:name w:val="Struttura 6"/>
    <w:basedOn w:val="Struttura5"/>
    <w:uiPriority w:val="99"/>
    <w:rsid w:val="002B6B7A"/>
  </w:style>
  <w:style w:type="paragraph" w:customStyle="1" w:styleId="Struttura7">
    <w:name w:val="Struttura 7"/>
    <w:basedOn w:val="Struttura6"/>
    <w:uiPriority w:val="99"/>
    <w:rsid w:val="002B6B7A"/>
  </w:style>
  <w:style w:type="paragraph" w:customStyle="1" w:styleId="Struttura8">
    <w:name w:val="Struttura 8"/>
    <w:basedOn w:val="Struttura7"/>
    <w:uiPriority w:val="99"/>
    <w:rsid w:val="002B6B7A"/>
  </w:style>
  <w:style w:type="paragraph" w:customStyle="1" w:styleId="Struttura9">
    <w:name w:val="Struttura 9"/>
    <w:basedOn w:val="Struttura8"/>
    <w:uiPriority w:val="99"/>
    <w:rsid w:val="002B6B7A"/>
  </w:style>
  <w:style w:type="paragraph" w:customStyle="1" w:styleId="Titolo1LTGliederung1">
    <w:name w:val="Titolo1~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kern w:val="1"/>
      <w:sz w:val="48"/>
      <w:szCs w:val="48"/>
      <w:lang w:eastAsia="en-US"/>
    </w:rPr>
  </w:style>
  <w:style w:type="paragraph" w:customStyle="1" w:styleId="Titolo1LTGliederung2">
    <w:name w:val="Titolo1~LT~Gliederung 2"/>
    <w:basedOn w:val="Titolo1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Titolo1LTGliederung3">
    <w:name w:val="Titolo1~LT~Gliederung 3"/>
    <w:basedOn w:val="Titolo1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Titolo1LTGliederung4">
    <w:name w:val="Titolo1~LT~Gliederung 4"/>
    <w:basedOn w:val="Titolo1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Titolo1LTGliederung5">
    <w:name w:val="Titolo1~LT~Gliederung 5"/>
    <w:basedOn w:val="Titolo1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Titolo1LTGliederung6">
    <w:name w:val="Titolo1~LT~Gliederung 6"/>
    <w:basedOn w:val="Titolo1LTGliederung5"/>
    <w:uiPriority w:val="99"/>
    <w:rsid w:val="002B6B7A"/>
  </w:style>
  <w:style w:type="paragraph" w:customStyle="1" w:styleId="Titolo1LTGliederung7">
    <w:name w:val="Titolo1~LT~Gliederung 7"/>
    <w:basedOn w:val="Titolo1LTGliederung6"/>
    <w:uiPriority w:val="99"/>
    <w:rsid w:val="002B6B7A"/>
  </w:style>
  <w:style w:type="paragraph" w:customStyle="1" w:styleId="Titolo1LTGliederung8">
    <w:name w:val="Titolo1~LT~Gliederung 8"/>
    <w:basedOn w:val="Titolo1LTGliederung7"/>
    <w:uiPriority w:val="99"/>
    <w:rsid w:val="002B6B7A"/>
  </w:style>
  <w:style w:type="paragraph" w:customStyle="1" w:styleId="Titolo1LTGliederung9">
    <w:name w:val="Titolo1~LT~Gliederung 9"/>
    <w:basedOn w:val="Titolo1LTGliederung8"/>
    <w:uiPriority w:val="99"/>
    <w:rsid w:val="002B6B7A"/>
  </w:style>
  <w:style w:type="paragraph" w:customStyle="1" w:styleId="Titolo1LTTitel">
    <w:name w:val="Titolo1~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kern w:val="1"/>
      <w:sz w:val="56"/>
      <w:szCs w:val="56"/>
      <w:lang w:eastAsia="en-US"/>
    </w:rPr>
  </w:style>
  <w:style w:type="paragraph" w:customStyle="1" w:styleId="Titolo1LTUntertitel">
    <w:name w:val="Titolo1~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kern w:val="1"/>
      <w:sz w:val="8"/>
      <w:szCs w:val="8"/>
      <w:lang w:eastAsia="en-US"/>
    </w:rPr>
  </w:style>
  <w:style w:type="paragraph" w:customStyle="1" w:styleId="Titolo1LTNotizen">
    <w:name w:val="Titolo1~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kern w:val="1"/>
      <w:sz w:val="24"/>
      <w:szCs w:val="24"/>
      <w:lang w:eastAsia="en-US"/>
    </w:rPr>
  </w:style>
  <w:style w:type="paragraph" w:customStyle="1" w:styleId="Titolo1LTHintergrundobjekte">
    <w:name w:val="Titolo1~LT~Hintergrundobjekte"/>
    <w:uiPriority w:val="99"/>
    <w:rsid w:val="002B6B7A"/>
    <w:pPr>
      <w:widowControl w:val="0"/>
      <w:suppressAutoHyphens/>
      <w:autoSpaceDE w:val="0"/>
    </w:pPr>
    <w:rPr>
      <w:rFonts w:ascii="Arial Narrow" w:hAnsi="Arial Narrow" w:cs="Arial Narrow"/>
      <w:kern w:val="1"/>
      <w:sz w:val="24"/>
      <w:szCs w:val="24"/>
      <w:lang w:eastAsia="en-US"/>
    </w:rPr>
  </w:style>
  <w:style w:type="paragraph" w:customStyle="1" w:styleId="Titolo1LTHintergrund">
    <w:name w:val="Titolo1~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Contenutotabella">
    <w:name w:val="Contenuto tabella"/>
    <w:basedOn w:val="Normale"/>
    <w:uiPriority w:val="99"/>
    <w:rsid w:val="002B6B7A"/>
    <w:pPr>
      <w:suppressLineNumbers/>
      <w:suppressAutoHyphens/>
      <w:spacing w:line="260" w:lineRule="atLeast"/>
    </w:pPr>
    <w:rPr>
      <w:rFonts w:ascii="Arial Narrow" w:hAnsi="Arial Narrow" w:cs="Arial Narrow"/>
      <w:sz w:val="22"/>
      <w:szCs w:val="22"/>
      <w:lang w:val="en-GB" w:eastAsia="ar-SA"/>
    </w:rPr>
  </w:style>
  <w:style w:type="paragraph" w:customStyle="1" w:styleId="Intestazionetabella">
    <w:name w:val="Intestazione tabella"/>
    <w:basedOn w:val="Contenutotabella"/>
    <w:uiPriority w:val="99"/>
    <w:rsid w:val="002B6B7A"/>
    <w:pPr>
      <w:jc w:val="center"/>
    </w:pPr>
    <w:rPr>
      <w:b/>
      <w:bCs/>
    </w:rPr>
  </w:style>
  <w:style w:type="paragraph" w:customStyle="1" w:styleId="Mappadocumento1">
    <w:name w:val="Mappa documento1"/>
    <w:basedOn w:val="Normale"/>
    <w:rsid w:val="002B6B7A"/>
    <w:pPr>
      <w:shd w:val="clear" w:color="auto" w:fill="000080"/>
      <w:suppressAutoHyphens/>
      <w:spacing w:line="260" w:lineRule="atLeast"/>
    </w:pPr>
    <w:rPr>
      <w:rFonts w:ascii="Tahoma" w:hAnsi="Tahoma" w:cs="Tahoma"/>
      <w:sz w:val="20"/>
      <w:szCs w:val="20"/>
      <w:lang w:val="en-GB" w:eastAsia="ar-SA"/>
    </w:rPr>
  </w:style>
  <w:style w:type="paragraph" w:styleId="Indice1">
    <w:name w:val="index 1"/>
    <w:basedOn w:val="Normale"/>
    <w:next w:val="Normale"/>
    <w:autoRedefine/>
    <w:uiPriority w:val="99"/>
    <w:rsid w:val="002B6B7A"/>
    <w:pPr>
      <w:suppressAutoHyphens/>
      <w:spacing w:line="260" w:lineRule="atLeast"/>
      <w:ind w:left="220" w:hanging="220"/>
    </w:pPr>
    <w:rPr>
      <w:rFonts w:ascii="Arial Narrow" w:hAnsi="Arial Narrow" w:cs="Arial Narrow"/>
      <w:sz w:val="18"/>
      <w:szCs w:val="18"/>
      <w:lang w:val="en-GB" w:eastAsia="ar-SA"/>
    </w:rPr>
  </w:style>
  <w:style w:type="paragraph" w:styleId="Sommario4">
    <w:name w:val="toc 4"/>
    <w:basedOn w:val="Normale"/>
    <w:next w:val="Normale"/>
    <w:autoRedefine/>
    <w:uiPriority w:val="99"/>
    <w:rsid w:val="002B6B7A"/>
    <w:pPr>
      <w:suppressAutoHyphens/>
      <w:spacing w:line="260" w:lineRule="atLeast"/>
      <w:ind w:left="880" w:hanging="220"/>
    </w:pPr>
    <w:rPr>
      <w:rFonts w:ascii="Arial Narrow" w:hAnsi="Arial Narrow" w:cs="Arial Narrow"/>
      <w:sz w:val="18"/>
      <w:szCs w:val="18"/>
      <w:lang w:val="en-GB" w:eastAsia="ar-SA"/>
    </w:rPr>
  </w:style>
  <w:style w:type="paragraph" w:styleId="Sommario5">
    <w:name w:val="toc 5"/>
    <w:basedOn w:val="Normale"/>
    <w:next w:val="Normale"/>
    <w:autoRedefine/>
    <w:uiPriority w:val="99"/>
    <w:rsid w:val="002B6B7A"/>
    <w:pPr>
      <w:suppressAutoHyphens/>
      <w:spacing w:line="260" w:lineRule="atLeast"/>
      <w:ind w:left="1100" w:hanging="220"/>
    </w:pPr>
    <w:rPr>
      <w:rFonts w:ascii="Arial Narrow" w:hAnsi="Arial Narrow" w:cs="Arial Narrow"/>
      <w:sz w:val="18"/>
      <w:szCs w:val="18"/>
      <w:lang w:val="en-GB" w:eastAsia="ar-SA"/>
    </w:rPr>
  </w:style>
  <w:style w:type="paragraph" w:styleId="Sommario6">
    <w:name w:val="toc 6"/>
    <w:basedOn w:val="Normale"/>
    <w:next w:val="Normale"/>
    <w:autoRedefine/>
    <w:uiPriority w:val="99"/>
    <w:rsid w:val="002B6B7A"/>
    <w:pPr>
      <w:suppressAutoHyphens/>
      <w:spacing w:line="260" w:lineRule="atLeast"/>
      <w:ind w:left="1320" w:hanging="220"/>
    </w:pPr>
    <w:rPr>
      <w:rFonts w:ascii="Arial Narrow" w:hAnsi="Arial Narrow" w:cs="Arial Narrow"/>
      <w:sz w:val="18"/>
      <w:szCs w:val="18"/>
      <w:lang w:val="en-GB" w:eastAsia="ar-SA"/>
    </w:rPr>
  </w:style>
  <w:style w:type="paragraph" w:styleId="Sommario7">
    <w:name w:val="toc 7"/>
    <w:basedOn w:val="Normale"/>
    <w:next w:val="Normale"/>
    <w:autoRedefine/>
    <w:uiPriority w:val="99"/>
    <w:rsid w:val="002B6B7A"/>
    <w:pPr>
      <w:suppressAutoHyphens/>
      <w:spacing w:line="260" w:lineRule="atLeast"/>
      <w:ind w:left="1540" w:hanging="220"/>
    </w:pPr>
    <w:rPr>
      <w:rFonts w:ascii="Arial Narrow" w:hAnsi="Arial Narrow" w:cs="Arial Narrow"/>
      <w:sz w:val="18"/>
      <w:szCs w:val="18"/>
      <w:lang w:val="en-GB" w:eastAsia="ar-SA"/>
    </w:rPr>
  </w:style>
  <w:style w:type="paragraph" w:styleId="Sommario8">
    <w:name w:val="toc 8"/>
    <w:basedOn w:val="Normale"/>
    <w:next w:val="Normale"/>
    <w:autoRedefine/>
    <w:uiPriority w:val="99"/>
    <w:rsid w:val="002B6B7A"/>
    <w:pPr>
      <w:suppressAutoHyphens/>
      <w:spacing w:line="260" w:lineRule="atLeast"/>
      <w:ind w:left="1760" w:hanging="220"/>
    </w:pPr>
    <w:rPr>
      <w:rFonts w:ascii="Arial Narrow" w:hAnsi="Arial Narrow" w:cs="Arial Narrow"/>
      <w:sz w:val="18"/>
      <w:szCs w:val="18"/>
      <w:lang w:val="en-GB" w:eastAsia="ar-SA"/>
    </w:rPr>
  </w:style>
  <w:style w:type="paragraph" w:styleId="Sommario9">
    <w:name w:val="toc 9"/>
    <w:basedOn w:val="Normale"/>
    <w:next w:val="Normale"/>
    <w:autoRedefine/>
    <w:uiPriority w:val="99"/>
    <w:rsid w:val="002B6B7A"/>
    <w:pPr>
      <w:suppressAutoHyphens/>
      <w:spacing w:line="260" w:lineRule="atLeast"/>
      <w:ind w:left="1980" w:hanging="220"/>
    </w:pPr>
    <w:rPr>
      <w:rFonts w:ascii="Arial Narrow" w:hAnsi="Arial Narrow" w:cs="Arial Narrow"/>
      <w:sz w:val="18"/>
      <w:szCs w:val="18"/>
      <w:lang w:val="en-GB" w:eastAsia="ar-SA"/>
    </w:rPr>
  </w:style>
  <w:style w:type="paragraph" w:styleId="Sommario10">
    <w:name w:val="toc 1"/>
    <w:basedOn w:val="Normale"/>
    <w:next w:val="Normale"/>
    <w:autoRedefine/>
    <w:uiPriority w:val="99"/>
    <w:rsid w:val="002B6B7A"/>
    <w:pPr>
      <w:tabs>
        <w:tab w:val="left" w:pos="567"/>
        <w:tab w:val="right" w:leader="dot" w:pos="8549"/>
      </w:tabs>
      <w:suppressAutoHyphens/>
      <w:spacing w:line="260" w:lineRule="atLeast"/>
    </w:pPr>
    <w:rPr>
      <w:rFonts w:ascii="Arial Narrow" w:hAnsi="Arial Narrow" w:cs="Arial Narrow"/>
      <w:sz w:val="22"/>
      <w:szCs w:val="22"/>
      <w:lang w:val="en-GB" w:eastAsia="ar-SA"/>
    </w:rPr>
  </w:style>
  <w:style w:type="paragraph" w:styleId="Sommario2">
    <w:name w:val="toc 2"/>
    <w:basedOn w:val="Normale"/>
    <w:next w:val="Normale"/>
    <w:autoRedefine/>
    <w:uiPriority w:val="99"/>
    <w:rsid w:val="002B6B7A"/>
    <w:pPr>
      <w:tabs>
        <w:tab w:val="left" w:pos="567"/>
        <w:tab w:val="right" w:leader="dot" w:pos="8549"/>
      </w:tabs>
      <w:suppressAutoHyphens/>
      <w:spacing w:after="120" w:line="360" w:lineRule="auto"/>
      <w:ind w:firstLine="567"/>
    </w:pPr>
    <w:rPr>
      <w:rFonts w:ascii="Arial Narrow" w:hAnsi="Arial Narrow" w:cs="Arial Narrow"/>
      <w:i/>
      <w:iCs/>
      <w:sz w:val="22"/>
      <w:szCs w:val="22"/>
      <w:lang w:eastAsia="ar-SA"/>
    </w:rPr>
  </w:style>
  <w:style w:type="paragraph" w:styleId="Sommario3">
    <w:name w:val="toc 3"/>
    <w:basedOn w:val="Indice"/>
    <w:autoRedefine/>
    <w:uiPriority w:val="99"/>
    <w:rsid w:val="002B6B7A"/>
    <w:pPr>
      <w:tabs>
        <w:tab w:val="right" w:leader="dot" w:pos="9637"/>
      </w:tabs>
      <w:ind w:left="566"/>
    </w:pPr>
  </w:style>
  <w:style w:type="paragraph" w:customStyle="1" w:styleId="Indice10">
    <w:name w:val="Indice 10"/>
    <w:basedOn w:val="Indice"/>
    <w:uiPriority w:val="99"/>
    <w:rsid w:val="002B6B7A"/>
    <w:pPr>
      <w:tabs>
        <w:tab w:val="right" w:leader="dot" w:pos="9637"/>
      </w:tabs>
      <w:ind w:left="2547"/>
    </w:pPr>
  </w:style>
  <w:style w:type="paragraph" w:customStyle="1" w:styleId="Titolosommario1">
    <w:name w:val="Titolo sommario1"/>
    <w:basedOn w:val="Titolo1"/>
    <w:next w:val="Normale"/>
    <w:uiPriority w:val="99"/>
    <w:rsid w:val="002B6B7A"/>
    <w:pPr>
      <w:keepLines/>
      <w:spacing w:before="480" w:after="0" w:line="276" w:lineRule="auto"/>
      <w:outlineLvl w:val="9"/>
    </w:pPr>
    <w:rPr>
      <w:rFonts w:ascii="Cambria" w:hAnsi="Cambria" w:cs="Cambria"/>
      <w:kern w:val="0"/>
      <w:sz w:val="28"/>
      <w:szCs w:val="28"/>
      <w:lang w:eastAsia="en-US"/>
    </w:rPr>
  </w:style>
  <w:style w:type="character" w:customStyle="1" w:styleId="WW8Num15z0">
    <w:name w:val="WW8Num15z0"/>
    <w:rsid w:val="002B6B7A"/>
    <w:rPr>
      <w:rFonts w:ascii="Times New Roman" w:hAnsi="Times New Roman" w:cs="Times New Roman"/>
    </w:rPr>
  </w:style>
  <w:style w:type="character" w:customStyle="1" w:styleId="WW8Num15z1">
    <w:name w:val="WW8Num15z1"/>
    <w:rsid w:val="002B6B7A"/>
    <w:rPr>
      <w:rFonts w:ascii="Courier New" w:hAnsi="Courier New" w:cs="Courier New"/>
    </w:rPr>
  </w:style>
  <w:style w:type="character" w:customStyle="1" w:styleId="WW8Num15z2">
    <w:name w:val="WW8Num15z2"/>
    <w:rsid w:val="002B6B7A"/>
    <w:rPr>
      <w:rFonts w:ascii="Wingdings" w:hAnsi="Wingdings" w:cs="Wingdings"/>
    </w:rPr>
  </w:style>
  <w:style w:type="character" w:customStyle="1" w:styleId="WW8Num15z3">
    <w:name w:val="WW8Num15z3"/>
    <w:rsid w:val="002B6B7A"/>
    <w:rPr>
      <w:rFonts w:ascii="Symbol" w:hAnsi="Symbol" w:cs="Symbol"/>
    </w:rPr>
  </w:style>
  <w:style w:type="character" w:customStyle="1" w:styleId="WW-WW8Dropcap01">
    <w:name w:val="WW-WW8Dropcap01"/>
    <w:uiPriority w:val="99"/>
    <w:rsid w:val="002B6B7A"/>
  </w:style>
  <w:style w:type="character" w:customStyle="1" w:styleId="WW-WW8Dropcap11">
    <w:name w:val="WW-WW8Dropcap11"/>
    <w:uiPriority w:val="99"/>
    <w:rsid w:val="002B6B7A"/>
  </w:style>
  <w:style w:type="character" w:customStyle="1" w:styleId="WW-WW8Dropcap21">
    <w:name w:val="WW-WW8Dropcap21"/>
    <w:uiPriority w:val="99"/>
    <w:rsid w:val="002B6B7A"/>
  </w:style>
  <w:style w:type="paragraph" w:customStyle="1" w:styleId="Salutation1">
    <w:name w:val="Salutation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Date1">
    <w:name w:val="Date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ListBullet1">
    <w:name w:val="List Bullet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ListBullet31">
    <w:name w:val="List Bullet 31"/>
    <w:basedOn w:val="ListBullet1"/>
    <w:uiPriority w:val="99"/>
    <w:rsid w:val="002B6B7A"/>
    <w:pPr>
      <w:spacing w:before="130" w:after="0"/>
    </w:pPr>
    <w:rPr>
      <w:sz w:val="18"/>
      <w:szCs w:val="18"/>
    </w:rPr>
  </w:style>
  <w:style w:type="paragraph" w:customStyle="1" w:styleId="Paragrafoelenco1">
    <w:name w:val="Paragrafo elenco1"/>
    <w:basedOn w:val="Normale"/>
    <w:uiPriority w:val="99"/>
    <w:rsid w:val="002B6B7A"/>
    <w:pPr>
      <w:suppressAutoHyphens/>
      <w:spacing w:line="260" w:lineRule="atLeast"/>
      <w:ind w:left="720"/>
    </w:pPr>
    <w:rPr>
      <w:rFonts w:ascii="Arial Narrow" w:hAnsi="Arial Narrow" w:cs="Arial Narrow"/>
      <w:sz w:val="22"/>
      <w:szCs w:val="22"/>
      <w:lang w:val="en-GB" w:eastAsia="ar-SA"/>
    </w:rPr>
  </w:style>
  <w:style w:type="character" w:customStyle="1" w:styleId="Carpredefinitoparagrafo5">
    <w:name w:val="Car. predefinito paragrafo5"/>
    <w:uiPriority w:val="99"/>
    <w:rsid w:val="002B6B7A"/>
  </w:style>
  <w:style w:type="character" w:customStyle="1" w:styleId="Rimandonotaapidipagina5">
    <w:name w:val="Rimando nota a piè di pagina5"/>
    <w:uiPriority w:val="99"/>
    <w:rsid w:val="002B6B7A"/>
    <w:rPr>
      <w:vertAlign w:val="superscript"/>
    </w:rPr>
  </w:style>
  <w:style w:type="character" w:customStyle="1" w:styleId="Rimandonotadichiusura4">
    <w:name w:val="Rimando nota di chiusura4"/>
    <w:uiPriority w:val="99"/>
    <w:rsid w:val="002B6B7A"/>
    <w:rPr>
      <w:vertAlign w:val="superscript"/>
    </w:rPr>
  </w:style>
  <w:style w:type="character" w:customStyle="1" w:styleId="WW8Num2z1">
    <w:name w:val="WW8Num2z1"/>
    <w:rsid w:val="002B6B7A"/>
    <w:rPr>
      <w:rFonts w:ascii="Symbol" w:hAnsi="Symbol" w:cs="Symbol"/>
      <w:color w:val="000000"/>
      <w:sz w:val="22"/>
      <w:szCs w:val="22"/>
    </w:rPr>
  </w:style>
  <w:style w:type="character" w:customStyle="1" w:styleId="WW-Absatz-Standardschriftart11111111111111111111">
    <w:name w:val="WW-Absatz-Standardschriftart11111111111111111111"/>
    <w:uiPriority w:val="99"/>
    <w:rsid w:val="002B6B7A"/>
  </w:style>
  <w:style w:type="character" w:customStyle="1" w:styleId="ListLabel1">
    <w:name w:val="ListLabel 1"/>
    <w:uiPriority w:val="99"/>
    <w:rsid w:val="002B6B7A"/>
    <w:rPr>
      <w:sz w:val="22"/>
      <w:szCs w:val="22"/>
    </w:rPr>
  </w:style>
  <w:style w:type="character" w:customStyle="1" w:styleId="Rimandonotaapidipagina4">
    <w:name w:val="Rimando nota a piè di pagina4"/>
    <w:uiPriority w:val="99"/>
    <w:rsid w:val="002B6B7A"/>
    <w:rPr>
      <w:vertAlign w:val="superscript"/>
    </w:rPr>
  </w:style>
  <w:style w:type="character" w:customStyle="1" w:styleId="ListLabel2">
    <w:name w:val="ListLabel 2"/>
    <w:uiPriority w:val="99"/>
    <w:rsid w:val="002B6B7A"/>
    <w:rPr>
      <w:b/>
      <w:bCs/>
    </w:rPr>
  </w:style>
  <w:style w:type="character" w:customStyle="1" w:styleId="FormuladiaperturaCarattere">
    <w:name w:val="Formula di apertura Carattere"/>
    <w:uiPriority w:val="99"/>
    <w:rsid w:val="002B6B7A"/>
    <w:rPr>
      <w:color w:val="000000"/>
      <w:sz w:val="22"/>
      <w:szCs w:val="22"/>
      <w:lang w:val="it-IT"/>
    </w:rPr>
  </w:style>
  <w:style w:type="character" w:customStyle="1" w:styleId="DataCarattere">
    <w:name w:val="Data Carattere"/>
    <w:uiPriority w:val="99"/>
    <w:rsid w:val="002B6B7A"/>
    <w:rPr>
      <w:color w:val="000000"/>
      <w:sz w:val="22"/>
      <w:szCs w:val="22"/>
      <w:lang w:val="it-IT"/>
    </w:rPr>
  </w:style>
  <w:style w:type="character" w:customStyle="1" w:styleId="footnotetextChar">
    <w:name w:val="footnote text Char"/>
    <w:uiPriority w:val="99"/>
    <w:rsid w:val="002B6B7A"/>
    <w:rPr>
      <w:rFonts w:eastAsia="Arial Unicode MS"/>
      <w:lang w:val="it-IT" w:eastAsia="ar-SA" w:bidi="ar-SA"/>
    </w:rPr>
  </w:style>
  <w:style w:type="paragraph" w:customStyle="1" w:styleId="Intestazione7">
    <w:name w:val="Intestazione7"/>
    <w:basedOn w:val="Normale"/>
    <w:next w:val="Corpotesto"/>
    <w:uiPriority w:val="99"/>
    <w:rsid w:val="002B6B7A"/>
    <w:pPr>
      <w:keepNext/>
      <w:suppressAutoHyphens/>
      <w:spacing w:before="240" w:after="120" w:line="260" w:lineRule="atLeast"/>
      <w:ind w:left="142" w:hanging="142"/>
      <w:jc w:val="both"/>
    </w:pPr>
    <w:rPr>
      <w:rFonts w:ascii="Arial" w:eastAsia="MS Mincho" w:hAnsi="Arial" w:cs="Arial"/>
      <w:sz w:val="28"/>
      <w:szCs w:val="28"/>
      <w:lang w:val="en-GB" w:eastAsia="ar-SA"/>
    </w:rPr>
  </w:style>
  <w:style w:type="paragraph" w:customStyle="1" w:styleId="Didascalia5">
    <w:name w:val="Didascalia5"/>
    <w:basedOn w:val="Normale"/>
    <w:uiPriority w:val="99"/>
    <w:rsid w:val="002B6B7A"/>
    <w:pPr>
      <w:suppressLineNumbers/>
      <w:suppressAutoHyphens/>
      <w:spacing w:before="120" w:after="120" w:line="260" w:lineRule="atLeast"/>
      <w:ind w:left="142" w:hanging="142"/>
      <w:jc w:val="both"/>
    </w:pPr>
    <w:rPr>
      <w:rFonts w:ascii="Tahoma" w:hAnsi="Tahoma" w:cs="Tahoma"/>
      <w:i/>
      <w:iCs/>
      <w:lang w:val="en-GB" w:eastAsia="ar-SA"/>
    </w:rPr>
  </w:style>
  <w:style w:type="paragraph" w:customStyle="1" w:styleId="NormaleWeb1">
    <w:name w:val="Normale (Web)1"/>
    <w:basedOn w:val="Normale"/>
    <w:uiPriority w:val="99"/>
    <w:rsid w:val="002B6B7A"/>
    <w:pPr>
      <w:spacing w:before="100" w:after="100"/>
      <w:ind w:left="142" w:hanging="142"/>
      <w:jc w:val="both"/>
    </w:pPr>
    <w:rPr>
      <w:rFonts w:ascii="Arial Narrow" w:hAnsi="Arial Narrow" w:cs="Arial Narrow"/>
      <w:lang w:val="en-US" w:eastAsia="ar-SA"/>
    </w:rPr>
  </w:style>
  <w:style w:type="paragraph" w:customStyle="1" w:styleId="Formuladiapertura2">
    <w:name w:val="Formula di apertura2"/>
    <w:basedOn w:val="Normale"/>
    <w:next w:val="Body"/>
    <w:uiPriority w:val="99"/>
    <w:rsid w:val="002B6B7A"/>
    <w:pPr>
      <w:suppressAutoHyphens/>
      <w:overflowPunct w:val="0"/>
      <w:autoSpaceDE w:val="0"/>
      <w:spacing w:after="26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Data2">
    <w:name w:val="Data2"/>
    <w:basedOn w:val="Normale"/>
    <w:next w:val="Normale"/>
    <w:uiPriority w:val="99"/>
    <w:rsid w:val="002B6B7A"/>
    <w:pPr>
      <w:suppressAutoHyphens/>
      <w:overflowPunct w:val="0"/>
      <w:autoSpaceDE w:val="0"/>
      <w:spacing w:before="520" w:after="52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Puntoelenco20">
    <w:name w:val="Punto elenco2"/>
    <w:basedOn w:val="Corpotesto"/>
    <w:uiPriority w:val="99"/>
    <w:rsid w:val="002B6B7A"/>
    <w:pPr>
      <w:suppressAutoHyphens/>
      <w:autoSpaceDE/>
      <w:autoSpaceDN/>
      <w:spacing w:after="260" w:line="260" w:lineRule="atLeast"/>
      <w:ind w:left="142" w:hanging="142"/>
    </w:pPr>
    <w:rPr>
      <w:rFonts w:ascii="Arial Narrow" w:hAnsi="Arial Narrow"/>
      <w:sz w:val="22"/>
      <w:szCs w:val="22"/>
      <w:lang w:val="en-GB" w:eastAsia="ar-SA"/>
    </w:rPr>
  </w:style>
  <w:style w:type="paragraph" w:customStyle="1" w:styleId="Puntoelenco31">
    <w:name w:val="Punto elenco 31"/>
    <w:basedOn w:val="Puntoelenco20"/>
    <w:uiPriority w:val="99"/>
    <w:rsid w:val="002B6B7A"/>
    <w:pPr>
      <w:spacing w:before="130" w:after="0"/>
    </w:pPr>
    <w:rPr>
      <w:sz w:val="18"/>
      <w:szCs w:val="18"/>
    </w:rPr>
  </w:style>
  <w:style w:type="paragraph" w:customStyle="1" w:styleId="Testonotaapidipagina1">
    <w:name w:val="Testo nota a piè di pagina1"/>
    <w:uiPriority w:val="99"/>
    <w:rsid w:val="002B6B7A"/>
    <w:pPr>
      <w:widowControl w:val="0"/>
      <w:suppressAutoHyphens/>
      <w:ind w:left="142" w:hanging="142"/>
      <w:jc w:val="both"/>
    </w:pPr>
    <w:rPr>
      <w:rFonts w:eastAsia="Arial Unicode MS"/>
      <w:lang w:eastAsia="ar-SA"/>
    </w:rPr>
  </w:style>
  <w:style w:type="character" w:customStyle="1" w:styleId="FootnoteReference1">
    <w:name w:val="Footnote Reference1"/>
    <w:uiPriority w:val="99"/>
    <w:rsid w:val="002B6B7A"/>
    <w:rPr>
      <w:vertAlign w:val="superscript"/>
    </w:rPr>
  </w:style>
  <w:style w:type="character" w:customStyle="1" w:styleId="ft121">
    <w:name w:val="ft121"/>
    <w:uiPriority w:val="99"/>
    <w:rsid w:val="002B6B7A"/>
    <w:rPr>
      <w:rFonts w:ascii="Times" w:hAnsi="Times" w:cs="Times"/>
      <w:color w:val="000000"/>
      <w:sz w:val="15"/>
      <w:szCs w:val="15"/>
    </w:rPr>
  </w:style>
  <w:style w:type="character" w:customStyle="1" w:styleId="ft141">
    <w:name w:val="ft141"/>
    <w:uiPriority w:val="99"/>
    <w:rsid w:val="002B6B7A"/>
    <w:rPr>
      <w:rFonts w:ascii="Times" w:hAnsi="Times" w:cs="Times"/>
      <w:color w:val="000000"/>
      <w:sz w:val="15"/>
      <w:szCs w:val="15"/>
    </w:rPr>
  </w:style>
  <w:style w:type="paragraph" w:customStyle="1" w:styleId="Definizionediglossario">
    <w:name w:val="Definizione di glossario"/>
    <w:basedOn w:val="Corpotesto"/>
    <w:uiPriority w:val="99"/>
    <w:rsid w:val="002B6B7A"/>
    <w:pPr>
      <w:tabs>
        <w:tab w:val="right" w:pos="8640"/>
      </w:tabs>
      <w:autoSpaceDE/>
      <w:autoSpaceDN/>
      <w:spacing w:after="280" w:line="240" w:lineRule="auto"/>
    </w:pPr>
    <w:rPr>
      <w:rFonts w:ascii="Garamond" w:hAnsi="Garamond" w:cs="Garamond"/>
      <w:spacing w:val="-2"/>
      <w:lang w:eastAsia="en-US"/>
    </w:rPr>
  </w:style>
  <w:style w:type="paragraph" w:customStyle="1" w:styleId="Etichettasezione">
    <w:name w:val="Etichetta sezione"/>
    <w:basedOn w:val="Normale"/>
    <w:next w:val="Corpotesto"/>
    <w:uiPriority w:val="99"/>
    <w:rsid w:val="002B6B7A"/>
    <w:pPr>
      <w:keepNext/>
      <w:keepLines/>
      <w:pageBreakBefore/>
      <w:tabs>
        <w:tab w:val="right" w:pos="8640"/>
      </w:tabs>
      <w:spacing w:after="700" w:line="360" w:lineRule="auto"/>
      <w:jc w:val="center"/>
    </w:pPr>
    <w:rPr>
      <w:rFonts w:ascii="Garamond" w:hAnsi="Garamond" w:cs="Garamond"/>
      <w:caps/>
      <w:spacing w:val="10"/>
      <w:kern w:val="28"/>
      <w:lang w:eastAsia="en-US"/>
    </w:rPr>
  </w:style>
  <w:style w:type="character" w:customStyle="1" w:styleId="Apice">
    <w:name w:val="Apice"/>
    <w:uiPriority w:val="99"/>
    <w:rsid w:val="002B6B7A"/>
    <w:rPr>
      <w:vertAlign w:val="superscript"/>
    </w:rPr>
  </w:style>
  <w:style w:type="paragraph" w:customStyle="1" w:styleId="intermediopari">
    <w:name w:val="intermedio pari"/>
    <w:basedOn w:val="Normale"/>
    <w:uiPriority w:val="99"/>
    <w:rsid w:val="002B6B7A"/>
    <w:pPr>
      <w:pBdr>
        <w:left w:val="single" w:sz="18" w:space="7" w:color="808080"/>
      </w:pBdr>
      <w:autoSpaceDE w:val="0"/>
      <w:autoSpaceDN w:val="0"/>
      <w:adjustRightInd w:val="0"/>
      <w:spacing w:line="200" w:lineRule="exact"/>
      <w:jc w:val="both"/>
    </w:pPr>
    <w:rPr>
      <w:rFonts w:ascii="Friz Quadrata" w:hAnsi="Friz Quadrata" w:cs="Friz Quadrata"/>
      <w:sz w:val="22"/>
      <w:szCs w:val="22"/>
      <w:lang w:eastAsia="de-DE"/>
    </w:rPr>
  </w:style>
  <w:style w:type="character" w:customStyle="1" w:styleId="intermediopariCarattereCarattere">
    <w:name w:val="intermedio pari Carattere Carattere"/>
    <w:uiPriority w:val="99"/>
    <w:rsid w:val="002B6B7A"/>
    <w:rPr>
      <w:rFonts w:ascii="Friz Quadrata" w:hAnsi="Friz Quadrata" w:cs="Friz Quadrata"/>
      <w:sz w:val="22"/>
      <w:szCs w:val="22"/>
      <w:lang w:val="it-IT" w:eastAsia="de-DE"/>
    </w:rPr>
  </w:style>
  <w:style w:type="paragraph" w:customStyle="1" w:styleId="fonteintermedio">
    <w:name w:val="fonte intermedio"/>
    <w:basedOn w:val="intermediopari"/>
    <w:uiPriority w:val="99"/>
    <w:rsid w:val="002B6B7A"/>
    <w:pPr>
      <w:spacing w:after="60"/>
    </w:pPr>
  </w:style>
  <w:style w:type="character" w:customStyle="1" w:styleId="fonteintermedioCarattere">
    <w:name w:val="fonte intermedio Carattere"/>
    <w:uiPriority w:val="99"/>
    <w:rsid w:val="002B6B7A"/>
    <w:rPr>
      <w:rFonts w:ascii="Friz Quadrata" w:hAnsi="Friz Quadrata" w:cs="Friz Quadrata"/>
      <w:sz w:val="22"/>
      <w:szCs w:val="22"/>
      <w:lang w:val="it-IT" w:eastAsia="de-DE"/>
    </w:rPr>
  </w:style>
  <w:style w:type="paragraph" w:customStyle="1" w:styleId="Citazioneintensa1">
    <w:name w:val="Citazione intensa1"/>
    <w:basedOn w:val="Normale"/>
    <w:next w:val="Normale"/>
    <w:uiPriority w:val="99"/>
    <w:rsid w:val="002B6B7A"/>
    <w:pPr>
      <w:pBdr>
        <w:bottom w:val="single" w:sz="4" w:space="4" w:color="auto"/>
      </w:pBdr>
      <w:spacing w:before="200" w:after="280" w:line="360" w:lineRule="auto"/>
      <w:ind w:left="936" w:right="936"/>
      <w:jc w:val="center"/>
    </w:pPr>
    <w:rPr>
      <w:rFonts w:ascii="Arial Narrow" w:hAnsi="Arial Narrow" w:cs="Arial Narrow"/>
      <w:b/>
      <w:bCs/>
      <w:i/>
      <w:iCs/>
      <w:sz w:val="22"/>
      <w:szCs w:val="22"/>
      <w:lang w:eastAsia="en-US"/>
    </w:rPr>
  </w:style>
  <w:style w:type="character" w:customStyle="1" w:styleId="CitazioneintensaCarattere">
    <w:name w:val="Citazione intensa Carattere"/>
    <w:uiPriority w:val="99"/>
    <w:rsid w:val="002B6B7A"/>
    <w:rPr>
      <w:b/>
      <w:bCs/>
      <w:i/>
      <w:iCs/>
      <w:color w:val="auto"/>
    </w:rPr>
  </w:style>
  <w:style w:type="character" w:customStyle="1" w:styleId="TestonotadichiusuraCarattere">
    <w:name w:val="Testo nota di chiusura Carattere"/>
    <w:basedOn w:val="Carpredefinitoparagrafo"/>
    <w:link w:val="Testonotadichiusura"/>
    <w:uiPriority w:val="99"/>
    <w:rsid w:val="002B6B7A"/>
  </w:style>
  <w:style w:type="character" w:customStyle="1" w:styleId="StileRimandonotaapidipaginaSimonciniGaramond12ptNer">
    <w:name w:val="Stile Rimando nota a piè di pagina + Simoncini Garamond 12 pt Ner..."/>
    <w:uiPriority w:val="99"/>
    <w:rsid w:val="002B6B7A"/>
    <w:rPr>
      <w:rFonts w:ascii="Simoncini Garamond" w:hAnsi="Simoncini Garamond" w:cs="Simoncini Garamond"/>
      <w:color w:val="000000"/>
      <w:spacing w:val="-2"/>
      <w:sz w:val="23"/>
      <w:szCs w:val="23"/>
      <w:u w:color="000000"/>
      <w:vertAlign w:val="superscript"/>
    </w:rPr>
  </w:style>
  <w:style w:type="paragraph" w:customStyle="1" w:styleId="intermediodispari">
    <w:name w:val="intermedio dispari"/>
    <w:basedOn w:val="intermediopari"/>
    <w:uiPriority w:val="99"/>
    <w:rsid w:val="002B6B7A"/>
    <w:pPr>
      <w:pBdr>
        <w:left w:val="none" w:sz="0" w:space="0" w:color="auto"/>
        <w:right w:val="single" w:sz="18" w:space="7" w:color="808080"/>
      </w:pBdr>
    </w:pPr>
  </w:style>
  <w:style w:type="character" w:customStyle="1" w:styleId="StileSommarioCNNNotizieCarattere">
    <w:name w:val="Stile Sommario CNN Notizie Carattere"/>
    <w:uiPriority w:val="99"/>
    <w:rsid w:val="002B6B7A"/>
    <w:rPr>
      <w:rFonts w:ascii="Verdana" w:hAnsi="Verdana" w:cs="Verdana"/>
      <w:spacing w:val="6"/>
      <w:lang w:val="it-IT" w:eastAsia="it-IT"/>
    </w:rPr>
  </w:style>
  <w:style w:type="paragraph" w:customStyle="1" w:styleId="StileSommarioCNNNotizie">
    <w:name w:val="Stile Sommario CNN Notizie"/>
    <w:basedOn w:val="Normale"/>
    <w:autoRedefine/>
    <w:uiPriority w:val="99"/>
    <w:rsid w:val="002B6B7A"/>
    <w:pPr>
      <w:widowControl w:val="0"/>
      <w:tabs>
        <w:tab w:val="left" w:leader="dot" w:pos="0"/>
        <w:tab w:val="left" w:leader="dot" w:pos="8222"/>
        <w:tab w:val="left" w:leader="dot" w:pos="8505"/>
      </w:tabs>
      <w:spacing w:line="280" w:lineRule="atLeast"/>
      <w:ind w:right="340"/>
      <w:jc w:val="both"/>
    </w:pPr>
    <w:rPr>
      <w:rFonts w:ascii="Verdana" w:hAnsi="Verdana" w:cs="Verdana"/>
      <w:spacing w:val="6"/>
      <w:sz w:val="20"/>
      <w:szCs w:val="20"/>
    </w:rPr>
  </w:style>
  <w:style w:type="paragraph" w:customStyle="1" w:styleId="Diciturafornulario">
    <w:name w:val="Dicitura fornulario"/>
    <w:qFormat/>
    <w:rsid w:val="002B6B7A"/>
    <w:pPr>
      <w:spacing w:after="324"/>
      <w:jc w:val="center"/>
    </w:pPr>
    <w:rPr>
      <w:rFonts w:ascii="Calibri" w:hAnsi="Calibri"/>
      <w:b/>
      <w:sz w:val="28"/>
      <w:szCs w:val="28"/>
    </w:rPr>
  </w:style>
  <w:style w:type="paragraph" w:customStyle="1" w:styleId="Testoarticolocolonnasinistra">
    <w:name w:val="Testo articolo colonna sinistra"/>
    <w:basedOn w:val="Testoarticolo"/>
    <w:qFormat/>
    <w:rsid w:val="002B6B7A"/>
    <w:pPr>
      <w:ind w:left="0" w:right="142"/>
    </w:pPr>
  </w:style>
  <w:style w:type="paragraph" w:customStyle="1" w:styleId="Testoarticolocolonnadestra">
    <w:name w:val="Testo articolo colonna destra"/>
    <w:basedOn w:val="Testoarticolo"/>
    <w:qFormat/>
    <w:rsid w:val="002B6B7A"/>
    <w:pPr>
      <w:ind w:left="142" w:right="0"/>
    </w:pPr>
  </w:style>
  <w:style w:type="paragraph" w:customStyle="1" w:styleId="Dicituraparte0">
    <w:name w:val="Dicitura parte"/>
    <w:basedOn w:val="Dicituratitolo"/>
    <w:qFormat/>
    <w:rsid w:val="002B6B7A"/>
    <w:pPr>
      <w:spacing w:before="1280" w:after="120"/>
    </w:pPr>
    <w:rPr>
      <w:sz w:val="32"/>
    </w:rPr>
  </w:style>
  <w:style w:type="paragraph" w:customStyle="1" w:styleId="capoverso">
    <w:name w:val="capoverso"/>
    <w:basedOn w:val="Capoversocommento0"/>
    <w:qFormat/>
    <w:rsid w:val="00071530"/>
    <w:pPr>
      <w:spacing w:line="250" w:lineRule="exact"/>
    </w:pPr>
  </w:style>
  <w:style w:type="character" w:customStyle="1" w:styleId="WW8Num1z0">
    <w:name w:val="WW8Num1z0"/>
    <w:rsid w:val="002B6B7A"/>
    <w:rPr>
      <w:rFonts w:hint="default"/>
    </w:rPr>
  </w:style>
  <w:style w:type="character" w:customStyle="1" w:styleId="WW8Num1z1">
    <w:name w:val="WW8Num1z1"/>
    <w:rsid w:val="002B6B7A"/>
  </w:style>
  <w:style w:type="character" w:customStyle="1" w:styleId="WW8Num1z2">
    <w:name w:val="WW8Num1z2"/>
    <w:rsid w:val="002B6B7A"/>
  </w:style>
  <w:style w:type="character" w:customStyle="1" w:styleId="WW8Num1z3">
    <w:name w:val="WW8Num1z3"/>
    <w:rsid w:val="002B6B7A"/>
  </w:style>
  <w:style w:type="character" w:customStyle="1" w:styleId="WW8Num1z4">
    <w:name w:val="WW8Num1z4"/>
    <w:rsid w:val="002B6B7A"/>
  </w:style>
  <w:style w:type="character" w:customStyle="1" w:styleId="WW8Num1z5">
    <w:name w:val="WW8Num1z5"/>
    <w:rsid w:val="002B6B7A"/>
  </w:style>
  <w:style w:type="character" w:customStyle="1" w:styleId="WW8Num1z6">
    <w:name w:val="WW8Num1z6"/>
    <w:rsid w:val="002B6B7A"/>
  </w:style>
  <w:style w:type="character" w:customStyle="1" w:styleId="WW8Num1z7">
    <w:name w:val="WW8Num1z7"/>
    <w:rsid w:val="002B6B7A"/>
  </w:style>
  <w:style w:type="character" w:customStyle="1" w:styleId="WW8Num1z8">
    <w:name w:val="WW8Num1z8"/>
    <w:rsid w:val="002B6B7A"/>
  </w:style>
  <w:style w:type="character" w:customStyle="1" w:styleId="WW8Num9z1">
    <w:name w:val="WW8Num9z1"/>
    <w:rsid w:val="002B6B7A"/>
    <w:rPr>
      <w:rFonts w:ascii="Courier New" w:hAnsi="Courier New" w:cs="Courier New" w:hint="default"/>
      <w:sz w:val="20"/>
    </w:rPr>
  </w:style>
  <w:style w:type="character" w:customStyle="1" w:styleId="WW8Num9z2">
    <w:name w:val="WW8Num9z2"/>
    <w:rsid w:val="002B6B7A"/>
    <w:rPr>
      <w:rFonts w:ascii="Wingdings" w:hAnsi="Wingdings" w:cs="Wingdings" w:hint="default"/>
      <w:sz w:val="20"/>
    </w:rPr>
  </w:style>
  <w:style w:type="character" w:customStyle="1" w:styleId="WW8Num9z3">
    <w:name w:val="WW8Num9z3"/>
    <w:rsid w:val="002B6B7A"/>
    <w:rPr>
      <w:rFonts w:ascii="Symbol" w:hAnsi="Symbol" w:cs="Symbol" w:hint="default"/>
    </w:rPr>
  </w:style>
  <w:style w:type="character" w:customStyle="1" w:styleId="WW8Num9z4">
    <w:name w:val="WW8Num9z4"/>
    <w:rsid w:val="002B6B7A"/>
  </w:style>
  <w:style w:type="character" w:customStyle="1" w:styleId="WW8Num9z5">
    <w:name w:val="WW8Num9z5"/>
    <w:rsid w:val="002B6B7A"/>
  </w:style>
  <w:style w:type="character" w:customStyle="1" w:styleId="WW8Num9z6">
    <w:name w:val="WW8Num9z6"/>
    <w:rsid w:val="002B6B7A"/>
  </w:style>
  <w:style w:type="character" w:customStyle="1" w:styleId="WW8Num9z7">
    <w:name w:val="WW8Num9z7"/>
    <w:rsid w:val="002B6B7A"/>
  </w:style>
  <w:style w:type="character" w:customStyle="1" w:styleId="WW8Num9z8">
    <w:name w:val="WW8Num9z8"/>
    <w:rsid w:val="002B6B7A"/>
  </w:style>
  <w:style w:type="character" w:customStyle="1" w:styleId="WW8Num12z4">
    <w:name w:val="WW8Num12z4"/>
    <w:rsid w:val="002B6B7A"/>
  </w:style>
  <w:style w:type="character" w:customStyle="1" w:styleId="WW8Num12z5">
    <w:name w:val="WW8Num12z5"/>
    <w:rsid w:val="002B6B7A"/>
  </w:style>
  <w:style w:type="character" w:customStyle="1" w:styleId="WW8Num12z6">
    <w:name w:val="WW8Num12z6"/>
    <w:rsid w:val="002B6B7A"/>
  </w:style>
  <w:style w:type="character" w:customStyle="1" w:styleId="WW8Num12z7">
    <w:name w:val="WW8Num12z7"/>
    <w:rsid w:val="002B6B7A"/>
  </w:style>
  <w:style w:type="character" w:customStyle="1" w:styleId="WW8Num12z8">
    <w:name w:val="WW8Num12z8"/>
    <w:rsid w:val="002B6B7A"/>
  </w:style>
  <w:style w:type="character" w:customStyle="1" w:styleId="WW8Num13z3">
    <w:name w:val="WW8Num13z3"/>
    <w:rsid w:val="002B6B7A"/>
  </w:style>
  <w:style w:type="character" w:customStyle="1" w:styleId="WW8Num13z4">
    <w:name w:val="WW8Num13z4"/>
    <w:rsid w:val="002B6B7A"/>
  </w:style>
  <w:style w:type="character" w:customStyle="1" w:styleId="WW8Num13z5">
    <w:name w:val="WW8Num13z5"/>
    <w:rsid w:val="002B6B7A"/>
  </w:style>
  <w:style w:type="character" w:customStyle="1" w:styleId="WW8Num13z6">
    <w:name w:val="WW8Num13z6"/>
    <w:rsid w:val="002B6B7A"/>
  </w:style>
  <w:style w:type="character" w:customStyle="1" w:styleId="WW8Num13z7">
    <w:name w:val="WW8Num13z7"/>
    <w:rsid w:val="002B6B7A"/>
  </w:style>
  <w:style w:type="character" w:customStyle="1" w:styleId="WW8Num13z8">
    <w:name w:val="WW8Num13z8"/>
    <w:rsid w:val="002B6B7A"/>
  </w:style>
  <w:style w:type="character" w:customStyle="1" w:styleId="WW8Num14z3">
    <w:name w:val="WW8Num14z3"/>
    <w:rsid w:val="002B6B7A"/>
  </w:style>
  <w:style w:type="character" w:customStyle="1" w:styleId="WW8Num14z4">
    <w:name w:val="WW8Num14z4"/>
    <w:rsid w:val="002B6B7A"/>
  </w:style>
  <w:style w:type="character" w:customStyle="1" w:styleId="WW8Num14z5">
    <w:name w:val="WW8Num14z5"/>
    <w:rsid w:val="002B6B7A"/>
  </w:style>
  <w:style w:type="character" w:customStyle="1" w:styleId="WW8Num14z6">
    <w:name w:val="WW8Num14z6"/>
    <w:rsid w:val="002B6B7A"/>
  </w:style>
  <w:style w:type="character" w:customStyle="1" w:styleId="WW8Num14z7">
    <w:name w:val="WW8Num14z7"/>
    <w:rsid w:val="002B6B7A"/>
  </w:style>
  <w:style w:type="character" w:customStyle="1" w:styleId="WW8Num14z8">
    <w:name w:val="WW8Num14z8"/>
    <w:rsid w:val="002B6B7A"/>
  </w:style>
  <w:style w:type="character" w:customStyle="1" w:styleId="WW8Num15z4">
    <w:name w:val="WW8Num15z4"/>
    <w:rsid w:val="002B6B7A"/>
  </w:style>
  <w:style w:type="character" w:customStyle="1" w:styleId="WW8Num15z5">
    <w:name w:val="WW8Num15z5"/>
    <w:rsid w:val="002B6B7A"/>
  </w:style>
  <w:style w:type="character" w:customStyle="1" w:styleId="WW8Num15z6">
    <w:name w:val="WW8Num15z6"/>
    <w:rsid w:val="002B6B7A"/>
  </w:style>
  <w:style w:type="character" w:customStyle="1" w:styleId="WW8Num15z7">
    <w:name w:val="WW8Num15z7"/>
    <w:rsid w:val="002B6B7A"/>
  </w:style>
  <w:style w:type="character" w:customStyle="1" w:styleId="WW8Num15z8">
    <w:name w:val="WW8Num15z8"/>
    <w:rsid w:val="002B6B7A"/>
  </w:style>
  <w:style w:type="character" w:customStyle="1" w:styleId="WW8Num16z0">
    <w:name w:val="WW8Num16z0"/>
    <w:rsid w:val="002B6B7A"/>
    <w:rPr>
      <w:rFonts w:hint="default"/>
      <w:b w:val="0"/>
      <w:bCs w:val="0"/>
      <w:i w:val="0"/>
      <w:iCs w:val="0"/>
      <w:sz w:val="24"/>
      <w:szCs w:val="24"/>
    </w:rPr>
  </w:style>
  <w:style w:type="character" w:customStyle="1" w:styleId="WW8Num17z0">
    <w:name w:val="WW8Num17z0"/>
    <w:rsid w:val="002B6B7A"/>
    <w:rPr>
      <w:rFonts w:hint="default"/>
      <w:i/>
      <w:sz w:val="24"/>
      <w:szCs w:val="24"/>
    </w:rPr>
  </w:style>
  <w:style w:type="character" w:customStyle="1" w:styleId="WW8Num17z1">
    <w:name w:val="WW8Num17z1"/>
    <w:rsid w:val="002B6B7A"/>
  </w:style>
  <w:style w:type="character" w:customStyle="1" w:styleId="WW8Num17z2">
    <w:name w:val="WW8Num17z2"/>
    <w:rsid w:val="002B6B7A"/>
  </w:style>
  <w:style w:type="character" w:customStyle="1" w:styleId="WW8Num17z3">
    <w:name w:val="WW8Num17z3"/>
    <w:rsid w:val="002B6B7A"/>
  </w:style>
  <w:style w:type="character" w:customStyle="1" w:styleId="WW8Num17z4">
    <w:name w:val="WW8Num17z4"/>
    <w:rsid w:val="002B6B7A"/>
  </w:style>
  <w:style w:type="character" w:customStyle="1" w:styleId="WW8Num17z5">
    <w:name w:val="WW8Num17z5"/>
    <w:rsid w:val="002B6B7A"/>
  </w:style>
  <w:style w:type="character" w:customStyle="1" w:styleId="WW8Num17z6">
    <w:name w:val="WW8Num17z6"/>
    <w:rsid w:val="002B6B7A"/>
  </w:style>
  <w:style w:type="character" w:customStyle="1" w:styleId="WW8Num17z7">
    <w:name w:val="WW8Num17z7"/>
    <w:rsid w:val="002B6B7A"/>
  </w:style>
  <w:style w:type="character" w:customStyle="1" w:styleId="WW8Num17z8">
    <w:name w:val="WW8Num17z8"/>
    <w:rsid w:val="002B6B7A"/>
  </w:style>
  <w:style w:type="character" w:customStyle="1" w:styleId="WW8Num16z1">
    <w:name w:val="WW8Num16z1"/>
    <w:rsid w:val="002B6B7A"/>
  </w:style>
  <w:style w:type="character" w:customStyle="1" w:styleId="WW8Num16z2">
    <w:name w:val="WW8Num16z2"/>
    <w:rsid w:val="002B6B7A"/>
  </w:style>
  <w:style w:type="character" w:customStyle="1" w:styleId="WW8Num16z3">
    <w:name w:val="WW8Num16z3"/>
    <w:rsid w:val="002B6B7A"/>
  </w:style>
  <w:style w:type="character" w:customStyle="1" w:styleId="WW8Num16z4">
    <w:name w:val="WW8Num16z4"/>
    <w:rsid w:val="002B6B7A"/>
  </w:style>
  <w:style w:type="character" w:customStyle="1" w:styleId="WW8Num16z5">
    <w:name w:val="WW8Num16z5"/>
    <w:rsid w:val="002B6B7A"/>
  </w:style>
  <w:style w:type="character" w:customStyle="1" w:styleId="WW8Num16z6">
    <w:name w:val="WW8Num16z6"/>
    <w:rsid w:val="002B6B7A"/>
  </w:style>
  <w:style w:type="character" w:customStyle="1" w:styleId="WW8Num16z7">
    <w:name w:val="WW8Num16z7"/>
    <w:rsid w:val="002B6B7A"/>
  </w:style>
  <w:style w:type="character" w:customStyle="1" w:styleId="WW8Num16z8">
    <w:name w:val="WW8Num16z8"/>
    <w:rsid w:val="002B6B7A"/>
  </w:style>
  <w:style w:type="character" w:customStyle="1" w:styleId="WW8Num10z1">
    <w:name w:val="WW8Num10z1"/>
    <w:rsid w:val="002B6B7A"/>
    <w:rPr>
      <w:rFonts w:ascii="Courier New" w:hAnsi="Courier New" w:cs="Courier New" w:hint="default"/>
    </w:rPr>
  </w:style>
  <w:style w:type="character" w:customStyle="1" w:styleId="WW8Num10z2">
    <w:name w:val="WW8Num10z2"/>
    <w:rsid w:val="002B6B7A"/>
    <w:rPr>
      <w:rFonts w:ascii="Wingdings" w:hAnsi="Wingdings" w:cs="Wingdings" w:hint="default"/>
    </w:rPr>
  </w:style>
  <w:style w:type="character" w:customStyle="1" w:styleId="WW8Num10z3">
    <w:name w:val="WW8Num10z3"/>
    <w:rsid w:val="002B6B7A"/>
    <w:rPr>
      <w:rFonts w:ascii="Symbol" w:hAnsi="Symbol" w:cs="Symbol" w:hint="default"/>
    </w:rPr>
  </w:style>
  <w:style w:type="character" w:customStyle="1" w:styleId="WW8Num10z4">
    <w:name w:val="WW8Num10z4"/>
    <w:rsid w:val="002B6B7A"/>
  </w:style>
  <w:style w:type="character" w:customStyle="1" w:styleId="WW8Num10z5">
    <w:name w:val="WW8Num10z5"/>
    <w:rsid w:val="002B6B7A"/>
  </w:style>
  <w:style w:type="character" w:customStyle="1" w:styleId="WW8Num10z6">
    <w:name w:val="WW8Num10z6"/>
    <w:rsid w:val="002B6B7A"/>
  </w:style>
  <w:style w:type="character" w:customStyle="1" w:styleId="WW8Num10z7">
    <w:name w:val="WW8Num10z7"/>
    <w:rsid w:val="002B6B7A"/>
  </w:style>
  <w:style w:type="character" w:customStyle="1" w:styleId="WW8Num10z8">
    <w:name w:val="WW8Num10z8"/>
    <w:rsid w:val="002B6B7A"/>
  </w:style>
  <w:style w:type="character" w:customStyle="1" w:styleId="WW8Num2z2">
    <w:name w:val="WW8Num2z2"/>
    <w:rsid w:val="002B6B7A"/>
  </w:style>
  <w:style w:type="character" w:customStyle="1" w:styleId="WW8Num2z3">
    <w:name w:val="WW8Num2z3"/>
    <w:rsid w:val="002B6B7A"/>
  </w:style>
  <w:style w:type="character" w:customStyle="1" w:styleId="WW8Num2z4">
    <w:name w:val="WW8Num2z4"/>
    <w:rsid w:val="002B6B7A"/>
  </w:style>
  <w:style w:type="character" w:customStyle="1" w:styleId="WW8Num2z5">
    <w:name w:val="WW8Num2z5"/>
    <w:rsid w:val="002B6B7A"/>
  </w:style>
  <w:style w:type="character" w:customStyle="1" w:styleId="WW8Num2z6">
    <w:name w:val="WW8Num2z6"/>
    <w:rsid w:val="002B6B7A"/>
  </w:style>
  <w:style w:type="character" w:customStyle="1" w:styleId="WW8Num2z7">
    <w:name w:val="WW8Num2z7"/>
    <w:rsid w:val="002B6B7A"/>
  </w:style>
  <w:style w:type="character" w:customStyle="1" w:styleId="WW8Num2z8">
    <w:name w:val="WW8Num2z8"/>
    <w:rsid w:val="002B6B7A"/>
  </w:style>
  <w:style w:type="character" w:customStyle="1" w:styleId="WW8Num3z2">
    <w:name w:val="WW8Num3z2"/>
    <w:rsid w:val="002B6B7A"/>
    <w:rPr>
      <w:rFonts w:ascii="Wingdings" w:hAnsi="Wingdings" w:cs="Wingdings" w:hint="default"/>
      <w:sz w:val="20"/>
    </w:rPr>
  </w:style>
  <w:style w:type="character" w:customStyle="1" w:styleId="WW8Num4z3">
    <w:name w:val="WW8Num4z3"/>
    <w:rsid w:val="002B6B7A"/>
  </w:style>
  <w:style w:type="character" w:customStyle="1" w:styleId="WW8Num4z4">
    <w:name w:val="WW8Num4z4"/>
    <w:rsid w:val="002B6B7A"/>
  </w:style>
  <w:style w:type="character" w:customStyle="1" w:styleId="WW8Num4z5">
    <w:name w:val="WW8Num4z5"/>
    <w:rsid w:val="002B6B7A"/>
  </w:style>
  <w:style w:type="character" w:customStyle="1" w:styleId="WW8Num4z6">
    <w:name w:val="WW8Num4z6"/>
    <w:rsid w:val="002B6B7A"/>
  </w:style>
  <w:style w:type="character" w:customStyle="1" w:styleId="WW8Num4z7">
    <w:name w:val="WW8Num4z7"/>
    <w:rsid w:val="002B6B7A"/>
  </w:style>
  <w:style w:type="character" w:customStyle="1" w:styleId="WW8Num4z8">
    <w:name w:val="WW8Num4z8"/>
    <w:rsid w:val="002B6B7A"/>
  </w:style>
  <w:style w:type="character" w:customStyle="1" w:styleId="WW8Num6z1">
    <w:name w:val="WW8Num6z1"/>
    <w:rsid w:val="002B6B7A"/>
  </w:style>
  <w:style w:type="character" w:customStyle="1" w:styleId="WW8Num6z2">
    <w:name w:val="WW8Num6z2"/>
    <w:rsid w:val="002B6B7A"/>
  </w:style>
  <w:style w:type="character" w:customStyle="1" w:styleId="WW8Num6z3">
    <w:name w:val="WW8Num6z3"/>
    <w:rsid w:val="002B6B7A"/>
  </w:style>
  <w:style w:type="character" w:customStyle="1" w:styleId="WW8Num6z4">
    <w:name w:val="WW8Num6z4"/>
    <w:rsid w:val="002B6B7A"/>
  </w:style>
  <w:style w:type="character" w:customStyle="1" w:styleId="WW8Num6z5">
    <w:name w:val="WW8Num6z5"/>
    <w:rsid w:val="002B6B7A"/>
  </w:style>
  <w:style w:type="character" w:customStyle="1" w:styleId="WW8Num6z6">
    <w:name w:val="WW8Num6z6"/>
    <w:rsid w:val="002B6B7A"/>
  </w:style>
  <w:style w:type="character" w:customStyle="1" w:styleId="WW8Num6z7">
    <w:name w:val="WW8Num6z7"/>
    <w:rsid w:val="002B6B7A"/>
  </w:style>
  <w:style w:type="character" w:customStyle="1" w:styleId="WW8Num6z8">
    <w:name w:val="WW8Num6z8"/>
    <w:rsid w:val="002B6B7A"/>
  </w:style>
  <w:style w:type="character" w:customStyle="1" w:styleId="WW8Num7z1">
    <w:name w:val="WW8Num7z1"/>
    <w:rsid w:val="002B6B7A"/>
  </w:style>
  <w:style w:type="character" w:customStyle="1" w:styleId="WW8Num7z2">
    <w:name w:val="WW8Num7z2"/>
    <w:rsid w:val="002B6B7A"/>
  </w:style>
  <w:style w:type="character" w:customStyle="1" w:styleId="WW8Num7z3">
    <w:name w:val="WW8Num7z3"/>
    <w:rsid w:val="002B6B7A"/>
  </w:style>
  <w:style w:type="character" w:customStyle="1" w:styleId="WW8Num7z4">
    <w:name w:val="WW8Num7z4"/>
    <w:rsid w:val="002B6B7A"/>
  </w:style>
  <w:style w:type="character" w:customStyle="1" w:styleId="WW8Num7z5">
    <w:name w:val="WW8Num7z5"/>
    <w:rsid w:val="002B6B7A"/>
  </w:style>
  <w:style w:type="character" w:customStyle="1" w:styleId="WW8Num7z6">
    <w:name w:val="WW8Num7z6"/>
    <w:rsid w:val="002B6B7A"/>
  </w:style>
  <w:style w:type="character" w:customStyle="1" w:styleId="WW8Num7z7">
    <w:name w:val="WW8Num7z7"/>
    <w:rsid w:val="002B6B7A"/>
  </w:style>
  <w:style w:type="character" w:customStyle="1" w:styleId="WW8Num7z8">
    <w:name w:val="WW8Num7z8"/>
    <w:rsid w:val="002B6B7A"/>
  </w:style>
  <w:style w:type="character" w:customStyle="1" w:styleId="WW8Num8z4">
    <w:name w:val="WW8Num8z4"/>
    <w:rsid w:val="002B6B7A"/>
  </w:style>
  <w:style w:type="character" w:customStyle="1" w:styleId="WW8Num8z5">
    <w:name w:val="WW8Num8z5"/>
    <w:rsid w:val="002B6B7A"/>
  </w:style>
  <w:style w:type="character" w:customStyle="1" w:styleId="WW8Num8z6">
    <w:name w:val="WW8Num8z6"/>
    <w:rsid w:val="002B6B7A"/>
  </w:style>
  <w:style w:type="character" w:customStyle="1" w:styleId="WW8Num8z7">
    <w:name w:val="WW8Num8z7"/>
    <w:rsid w:val="002B6B7A"/>
  </w:style>
  <w:style w:type="character" w:customStyle="1" w:styleId="WW8Num8z8">
    <w:name w:val="WW8Num8z8"/>
    <w:rsid w:val="002B6B7A"/>
  </w:style>
  <w:style w:type="character" w:customStyle="1" w:styleId="WW8Num11z3">
    <w:name w:val="WW8Num11z3"/>
    <w:rsid w:val="002B6B7A"/>
  </w:style>
  <w:style w:type="character" w:customStyle="1" w:styleId="WW8Num11z4">
    <w:name w:val="WW8Num11z4"/>
    <w:rsid w:val="002B6B7A"/>
  </w:style>
  <w:style w:type="character" w:customStyle="1" w:styleId="WW8Num11z5">
    <w:name w:val="WW8Num11z5"/>
    <w:rsid w:val="002B6B7A"/>
  </w:style>
  <w:style w:type="character" w:customStyle="1" w:styleId="WW8Num11z6">
    <w:name w:val="WW8Num11z6"/>
    <w:rsid w:val="002B6B7A"/>
  </w:style>
  <w:style w:type="character" w:customStyle="1" w:styleId="WW8Num11z7">
    <w:name w:val="WW8Num11z7"/>
    <w:rsid w:val="002B6B7A"/>
  </w:style>
  <w:style w:type="character" w:customStyle="1" w:styleId="WW8Num11z8">
    <w:name w:val="WW8Num11z8"/>
    <w:rsid w:val="002B6B7A"/>
  </w:style>
  <w:style w:type="character" w:customStyle="1" w:styleId="WW8Num18z0">
    <w:name w:val="WW8Num18z0"/>
    <w:rsid w:val="002B6B7A"/>
    <w:rPr>
      <w:rFonts w:hint="default"/>
      <w:i w:val="0"/>
    </w:rPr>
  </w:style>
  <w:style w:type="character" w:customStyle="1" w:styleId="WW8Num19z0">
    <w:name w:val="WW8Num19z0"/>
    <w:rsid w:val="002B6B7A"/>
    <w:rPr>
      <w:rFonts w:hint="default"/>
    </w:rPr>
  </w:style>
  <w:style w:type="character" w:customStyle="1" w:styleId="WW8Num19z2">
    <w:name w:val="WW8Num19z2"/>
    <w:rsid w:val="002B6B7A"/>
    <w:rPr>
      <w:rFonts w:hint="default"/>
      <w:b/>
    </w:rPr>
  </w:style>
  <w:style w:type="character" w:customStyle="1" w:styleId="WW8Num19z4">
    <w:name w:val="WW8Num19z4"/>
    <w:rsid w:val="002B6B7A"/>
  </w:style>
  <w:style w:type="character" w:customStyle="1" w:styleId="WW8Num19z5">
    <w:name w:val="WW8Num19z5"/>
    <w:rsid w:val="002B6B7A"/>
  </w:style>
  <w:style w:type="character" w:customStyle="1" w:styleId="WW8Num19z6">
    <w:name w:val="WW8Num19z6"/>
    <w:rsid w:val="002B6B7A"/>
  </w:style>
  <w:style w:type="character" w:customStyle="1" w:styleId="WW8Num19z7">
    <w:name w:val="WW8Num19z7"/>
    <w:rsid w:val="002B6B7A"/>
  </w:style>
  <w:style w:type="character" w:customStyle="1" w:styleId="WW8Num19z8">
    <w:name w:val="WW8Num19z8"/>
    <w:rsid w:val="002B6B7A"/>
  </w:style>
  <w:style w:type="character" w:customStyle="1" w:styleId="WW8Num20z0">
    <w:name w:val="WW8Num20z0"/>
    <w:rsid w:val="002B6B7A"/>
    <w:rPr>
      <w:rFonts w:hint="default"/>
      <w:sz w:val="24"/>
      <w:szCs w:val="24"/>
    </w:rPr>
  </w:style>
  <w:style w:type="character" w:customStyle="1" w:styleId="WW8Num20z1">
    <w:name w:val="WW8Num20z1"/>
    <w:rsid w:val="002B6B7A"/>
  </w:style>
  <w:style w:type="character" w:customStyle="1" w:styleId="WW8Num20z2">
    <w:name w:val="WW8Num20z2"/>
    <w:rsid w:val="002B6B7A"/>
  </w:style>
  <w:style w:type="character" w:customStyle="1" w:styleId="WW8Num20z3">
    <w:name w:val="WW8Num20z3"/>
    <w:rsid w:val="002B6B7A"/>
  </w:style>
  <w:style w:type="character" w:customStyle="1" w:styleId="WW8Num20z4">
    <w:name w:val="WW8Num20z4"/>
    <w:rsid w:val="002B6B7A"/>
  </w:style>
  <w:style w:type="character" w:customStyle="1" w:styleId="WW8Num20z5">
    <w:name w:val="WW8Num20z5"/>
    <w:rsid w:val="002B6B7A"/>
  </w:style>
  <w:style w:type="character" w:customStyle="1" w:styleId="WW8Num20z6">
    <w:name w:val="WW8Num20z6"/>
    <w:rsid w:val="002B6B7A"/>
  </w:style>
  <w:style w:type="character" w:customStyle="1" w:styleId="WW8Num20z7">
    <w:name w:val="WW8Num20z7"/>
    <w:rsid w:val="002B6B7A"/>
  </w:style>
  <w:style w:type="character" w:customStyle="1" w:styleId="WW8Num20z8">
    <w:name w:val="WW8Num20z8"/>
    <w:rsid w:val="002B6B7A"/>
  </w:style>
  <w:style w:type="character" w:customStyle="1" w:styleId="WW8Num21z0">
    <w:name w:val="WW8Num21z0"/>
    <w:rsid w:val="002B6B7A"/>
  </w:style>
  <w:style w:type="character" w:customStyle="1" w:styleId="massgeclassl3">
    <w:name w:val="massge_class_l3"/>
    <w:basedOn w:val="Carpredefinitoparagrafo1"/>
    <w:rsid w:val="002B6B7A"/>
  </w:style>
  <w:style w:type="character" w:customStyle="1" w:styleId="provvnumart">
    <w:name w:val="provv_numart"/>
    <w:rsid w:val="002B6B7A"/>
    <w:rPr>
      <w:b/>
      <w:bCs/>
    </w:rPr>
  </w:style>
  <w:style w:type="character" w:customStyle="1" w:styleId="provvrubrica">
    <w:name w:val="provv_rubrica"/>
    <w:rsid w:val="002B6B7A"/>
    <w:rPr>
      <w:i/>
      <w:iCs/>
    </w:rPr>
  </w:style>
  <w:style w:type="character" w:customStyle="1" w:styleId="mw-headline">
    <w:name w:val="mw-headline"/>
    <w:basedOn w:val="Carpredefinitoparagrafo1"/>
    <w:rsid w:val="002B6B7A"/>
  </w:style>
  <w:style w:type="character" w:customStyle="1" w:styleId="editsection">
    <w:name w:val="editsection"/>
    <w:basedOn w:val="Carpredefinitoparagrafo1"/>
    <w:rsid w:val="002B6B7A"/>
  </w:style>
  <w:style w:type="character" w:customStyle="1" w:styleId="txtgrigioazz10">
    <w:name w:val="txt_grigioazz_10"/>
    <w:basedOn w:val="Carpredefinitoparagrafo1"/>
    <w:rsid w:val="002B6B7A"/>
  </w:style>
  <w:style w:type="character" w:customStyle="1" w:styleId="notelegali">
    <w:name w:val="note_legali"/>
    <w:basedOn w:val="Carpredefinitoparagrafo1"/>
    <w:rsid w:val="002B6B7A"/>
  </w:style>
  <w:style w:type="character" w:customStyle="1" w:styleId="distrib">
    <w:name w:val="distrib"/>
    <w:basedOn w:val="Carpredefinitoparagrafo1"/>
    <w:rsid w:val="002B6B7A"/>
  </w:style>
  <w:style w:type="character" w:customStyle="1" w:styleId="massgenerettovoce">
    <w:name w:val="massge_neretto_voce"/>
    <w:basedOn w:val="Carpredefinitoparagrafo1"/>
    <w:rsid w:val="002B6B7A"/>
  </w:style>
  <w:style w:type="character" w:customStyle="1" w:styleId="massgenerettodescr">
    <w:name w:val="massge_neretto_descr"/>
    <w:basedOn w:val="Carpredefinitoparagrafo1"/>
    <w:rsid w:val="002B6B7A"/>
  </w:style>
  <w:style w:type="character" w:customStyle="1" w:styleId="riferimento">
    <w:name w:val="riferimento"/>
    <w:basedOn w:val="Carpredefinitoparagrafo1"/>
    <w:rsid w:val="002B6B7A"/>
  </w:style>
  <w:style w:type="character" w:customStyle="1" w:styleId="icograffetta">
    <w:name w:val="ico_graffetta"/>
    <w:basedOn w:val="Carpredefinitoparagrafo1"/>
    <w:rsid w:val="002B6B7A"/>
  </w:style>
  <w:style w:type="character" w:customStyle="1" w:styleId="ata11y">
    <w:name w:val="at_a11y"/>
    <w:basedOn w:val="Carpredefinitoparagrafo1"/>
    <w:rsid w:val="002B6B7A"/>
  </w:style>
  <w:style w:type="character" w:customStyle="1" w:styleId="massgetitolo">
    <w:name w:val="massge_titolo"/>
    <w:basedOn w:val="Carpredefinitoparagrafo1"/>
    <w:rsid w:val="002B6B7A"/>
  </w:style>
  <w:style w:type="character" w:customStyle="1" w:styleId="dim9314">
    <w:name w:val="dim9314"/>
    <w:basedOn w:val="Carpredefinitoparagrafo1"/>
    <w:rsid w:val="002B6B7A"/>
  </w:style>
  <w:style w:type="character" w:customStyle="1" w:styleId="r64v6">
    <w:name w:val="r64v6"/>
    <w:basedOn w:val="Carpredefinitoparagrafo1"/>
    <w:rsid w:val="002B6B7A"/>
  </w:style>
  <w:style w:type="character" w:customStyle="1" w:styleId="in-widget">
    <w:name w:val="in-widget"/>
    <w:basedOn w:val="Carpredefinitoparagrafo1"/>
    <w:rsid w:val="002B6B7A"/>
  </w:style>
  <w:style w:type="character" w:customStyle="1" w:styleId="databloccocol2">
    <w:name w:val="data_blocco_col2"/>
    <w:basedOn w:val="Carpredefinitoparagrafo1"/>
    <w:rsid w:val="002B6B7A"/>
  </w:style>
  <w:style w:type="character" w:customStyle="1" w:styleId="r2rm14e9">
    <w:name w:val="r2rm14e9"/>
    <w:basedOn w:val="Carpredefinitoparagrafo1"/>
    <w:rsid w:val="002B6B7A"/>
  </w:style>
  <w:style w:type="character" w:customStyle="1" w:styleId="m1o00f15z55">
    <w:name w:val="m1o00f15z55"/>
    <w:basedOn w:val="Carpredefinitoparagrafo1"/>
    <w:rsid w:val="002B6B7A"/>
  </w:style>
  <w:style w:type="paragraph" w:customStyle="1" w:styleId="provvr1">
    <w:name w:val="provv_r1"/>
    <w:basedOn w:val="Normale"/>
    <w:rsid w:val="002B6B7A"/>
    <w:pPr>
      <w:suppressAutoHyphens/>
      <w:spacing w:before="100" w:after="100"/>
      <w:ind w:firstLine="480"/>
      <w:jc w:val="both"/>
    </w:pPr>
    <w:rPr>
      <w:lang w:eastAsia="ar-SA"/>
    </w:rPr>
  </w:style>
  <w:style w:type="paragraph" w:customStyle="1" w:styleId="sep-testo-note">
    <w:name w:val="sep-testo-note"/>
    <w:basedOn w:val="Normale"/>
    <w:rsid w:val="002B6B7A"/>
    <w:pPr>
      <w:suppressAutoHyphens/>
      <w:spacing w:before="100" w:after="100"/>
    </w:pPr>
    <w:rPr>
      <w:lang w:eastAsia="ar-SA"/>
    </w:rPr>
  </w:style>
  <w:style w:type="paragraph" w:customStyle="1" w:styleId="provvnota">
    <w:name w:val="provv_nota"/>
    <w:basedOn w:val="Normale"/>
    <w:rsid w:val="002B6B7A"/>
    <w:pPr>
      <w:suppressAutoHyphens/>
      <w:spacing w:before="100" w:after="100"/>
      <w:jc w:val="both"/>
    </w:pPr>
    <w:rPr>
      <w:lang w:eastAsia="ar-SA"/>
    </w:rPr>
  </w:style>
  <w:style w:type="paragraph" w:customStyle="1" w:styleId="titboxdx">
    <w:name w:val="tit_box_dx"/>
    <w:basedOn w:val="Normale"/>
    <w:rsid w:val="002B6B7A"/>
    <w:pPr>
      <w:suppressAutoHyphens/>
      <w:spacing w:before="100" w:after="100"/>
    </w:pPr>
    <w:rPr>
      <w:lang w:eastAsia="ar-SA"/>
    </w:rPr>
  </w:style>
  <w:style w:type="paragraph" w:customStyle="1" w:styleId="sottotitartboxdx">
    <w:name w:val="sottotit_art_box_dx"/>
    <w:basedOn w:val="Normale"/>
    <w:rsid w:val="002B6B7A"/>
    <w:pPr>
      <w:suppressAutoHyphens/>
      <w:spacing w:before="100" w:after="100"/>
    </w:pPr>
    <w:rPr>
      <w:lang w:eastAsia="ar-SA"/>
    </w:rPr>
  </w:style>
  <w:style w:type="paragraph" w:customStyle="1" w:styleId="databordeau">
    <w:name w:val="data_bordeau"/>
    <w:basedOn w:val="Normale"/>
    <w:rsid w:val="002B6B7A"/>
    <w:pPr>
      <w:suppressAutoHyphens/>
      <w:spacing w:before="100" w:after="100"/>
    </w:pPr>
    <w:rPr>
      <w:lang w:eastAsia="ar-SA"/>
    </w:rPr>
  </w:style>
  <w:style w:type="paragraph" w:customStyle="1" w:styleId="titartboxdx">
    <w:name w:val="tit_art_box_dx"/>
    <w:basedOn w:val="Normale"/>
    <w:rsid w:val="002B6B7A"/>
    <w:pPr>
      <w:suppressAutoHyphens/>
      <w:spacing w:before="100" w:after="100"/>
    </w:pPr>
    <w:rPr>
      <w:lang w:eastAsia="ar-SA"/>
    </w:rPr>
  </w:style>
  <w:style w:type="paragraph" w:customStyle="1" w:styleId="sottotitartboxdxscelti">
    <w:name w:val="sottotit_art_box_dx_scelti"/>
    <w:basedOn w:val="Normale"/>
    <w:rsid w:val="002B6B7A"/>
    <w:pPr>
      <w:suppressAutoHyphens/>
      <w:spacing w:before="100" w:after="100"/>
    </w:pPr>
    <w:rPr>
      <w:lang w:eastAsia="ar-SA"/>
    </w:rPr>
  </w:style>
  <w:style w:type="paragraph" w:customStyle="1" w:styleId="txtart">
    <w:name w:val="txt_art"/>
    <w:basedOn w:val="Normale"/>
    <w:rsid w:val="002B6B7A"/>
    <w:pPr>
      <w:suppressAutoHyphens/>
      <w:spacing w:before="100" w:after="100"/>
    </w:pPr>
    <w:rPr>
      <w:lang w:eastAsia="ar-SA"/>
    </w:rPr>
  </w:style>
  <w:style w:type="paragraph" w:customStyle="1" w:styleId="txtartgrigio12">
    <w:name w:val="txt_art_grigio_12"/>
    <w:basedOn w:val="Normale"/>
    <w:rsid w:val="002B6B7A"/>
    <w:pPr>
      <w:suppressAutoHyphens/>
      <w:spacing w:before="100" w:after="100"/>
    </w:pPr>
    <w:rPr>
      <w:lang w:eastAsia="ar-SA"/>
    </w:rPr>
  </w:style>
  <w:style w:type="paragraph" w:customStyle="1" w:styleId="txtsentenza">
    <w:name w:val="txt_sentenza"/>
    <w:basedOn w:val="Normale"/>
    <w:rsid w:val="002B6B7A"/>
    <w:pPr>
      <w:suppressAutoHyphens/>
      <w:spacing w:before="100" w:after="100"/>
    </w:pPr>
    <w:rPr>
      <w:lang w:eastAsia="ar-SA"/>
    </w:rPr>
  </w:style>
  <w:style w:type="character" w:customStyle="1" w:styleId="Iniziomodulo-zCarattere">
    <w:name w:val="Inizio modulo -z Carattere"/>
    <w:basedOn w:val="Carpredefinitoparagrafo"/>
    <w:link w:val="Iniziomodulo-z"/>
    <w:rsid w:val="002B6B7A"/>
    <w:rPr>
      <w:rFonts w:ascii="Arial" w:hAnsi="Arial" w:cs="Arial"/>
      <w:vanish/>
      <w:sz w:val="16"/>
      <w:szCs w:val="16"/>
    </w:rPr>
  </w:style>
  <w:style w:type="character" w:customStyle="1" w:styleId="Finemodulo-zCarattere">
    <w:name w:val="Fine modulo -z Carattere"/>
    <w:basedOn w:val="Carpredefinitoparagrafo"/>
    <w:link w:val="Finemodulo-z"/>
    <w:rsid w:val="002B6B7A"/>
    <w:rPr>
      <w:rFonts w:ascii="Arial" w:hAnsi="Arial" w:cs="Arial"/>
      <w:vanish/>
      <w:sz w:val="16"/>
      <w:szCs w:val="16"/>
    </w:rPr>
  </w:style>
  <w:style w:type="paragraph" w:customStyle="1" w:styleId="Corpo10">
    <w:name w:val="Corpo10"/>
    <w:rsid w:val="002B6B7A"/>
    <w:pPr>
      <w:suppressAutoHyphens/>
      <w:autoSpaceDE w:val="0"/>
      <w:spacing w:line="236" w:lineRule="atLeast"/>
      <w:ind w:firstLine="283"/>
      <w:jc w:val="both"/>
    </w:pPr>
    <w:rPr>
      <w:rFonts w:ascii="NewAster" w:hAnsi="NewAster" w:cs="NewAster"/>
      <w:lang w:eastAsia="ar-SA"/>
    </w:rPr>
  </w:style>
  <w:style w:type="paragraph" w:customStyle="1" w:styleId="Contenutocornice">
    <w:name w:val="Contenuto cornice"/>
    <w:basedOn w:val="Corpotesto"/>
    <w:rsid w:val="002B6B7A"/>
    <w:pPr>
      <w:widowControl w:val="0"/>
      <w:suppressAutoHyphens/>
      <w:overflowPunct w:val="0"/>
      <w:autoSpaceDN/>
      <w:spacing w:line="567" w:lineRule="exact"/>
      <w:textAlignment w:val="baseline"/>
    </w:pPr>
    <w:rPr>
      <w:szCs w:val="20"/>
      <w:lang w:val="en-GB" w:eastAsia="ar-SA"/>
    </w:rPr>
  </w:style>
  <w:style w:type="paragraph" w:customStyle="1" w:styleId="capoversogiurisprudenza">
    <w:name w:val="capoverso giurisprudenza"/>
    <w:basedOn w:val="capoverso"/>
    <w:rsid w:val="00071530"/>
    <w:pPr>
      <w:spacing w:line="230" w:lineRule="exact"/>
    </w:pPr>
    <w:rPr>
      <w:rFonts w:asciiTheme="minorHAnsi" w:hAnsiTheme="minorHAnsi"/>
      <w:i/>
      <w:sz w:val="20"/>
    </w:rPr>
  </w:style>
  <w:style w:type="paragraph" w:customStyle="1" w:styleId="capoversosentenza">
    <w:name w:val="capoverso sentenza"/>
    <w:basedOn w:val="capoversogiurisprudenza"/>
    <w:rsid w:val="006C74FD"/>
    <w:rPr>
      <w:i w:val="0"/>
    </w:rPr>
  </w:style>
  <w:style w:type="paragraph" w:customStyle="1" w:styleId="Titoloarticolo0">
    <w:name w:val="Titolo articolo"/>
    <w:basedOn w:val="capoverso"/>
    <w:rsid w:val="006C74FD"/>
    <w:pPr>
      <w:spacing w:after="120"/>
      <w:ind w:firstLine="0"/>
    </w:pPr>
    <w:rPr>
      <w:b/>
      <w:i/>
    </w:rPr>
  </w:style>
  <w:style w:type="paragraph" w:customStyle="1" w:styleId="Titolocaso">
    <w:name w:val="Titolo caso"/>
    <w:basedOn w:val="Normale"/>
    <w:rsid w:val="002A4B19"/>
    <w:pPr>
      <w:spacing w:after="120" w:line="230" w:lineRule="exact"/>
      <w:jc w:val="both"/>
    </w:pPr>
    <w:rPr>
      <w:rFonts w:asciiTheme="minorHAnsi" w:hAnsiTheme="minorHAns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393235251">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61"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9474F-1477-4861-A69B-F632D97590A2}">
  <ds:schemaRefs>
    <ds:schemaRef ds:uri="http://schemas.openxmlformats.org/officeDocument/2006/bibliography"/>
  </ds:schemaRefs>
</ds:datastoreItem>
</file>

<file path=customXml/itemProps10.xml><?xml version="1.0" encoding="utf-8"?>
<ds:datastoreItem xmlns:ds="http://schemas.openxmlformats.org/officeDocument/2006/customXml" ds:itemID="{D2392FBC-505B-4CA2-897B-DA0E460D871D}">
  <ds:schemaRefs>
    <ds:schemaRef ds:uri="http://schemas.openxmlformats.org/officeDocument/2006/bibliography"/>
  </ds:schemaRefs>
</ds:datastoreItem>
</file>

<file path=customXml/itemProps11.xml><?xml version="1.0" encoding="utf-8"?>
<ds:datastoreItem xmlns:ds="http://schemas.openxmlformats.org/officeDocument/2006/customXml" ds:itemID="{1E9A1863-40CC-4C85-92D1-51AAF07EBF2F}">
  <ds:schemaRefs>
    <ds:schemaRef ds:uri="http://schemas.openxmlformats.org/officeDocument/2006/bibliography"/>
  </ds:schemaRefs>
</ds:datastoreItem>
</file>

<file path=customXml/itemProps12.xml><?xml version="1.0" encoding="utf-8"?>
<ds:datastoreItem xmlns:ds="http://schemas.openxmlformats.org/officeDocument/2006/customXml" ds:itemID="{BB7C4D12-696F-4490-B524-E93C6BC2343C}">
  <ds:schemaRefs>
    <ds:schemaRef ds:uri="http://schemas.openxmlformats.org/officeDocument/2006/bibliography"/>
  </ds:schemaRefs>
</ds:datastoreItem>
</file>

<file path=customXml/itemProps13.xml><?xml version="1.0" encoding="utf-8"?>
<ds:datastoreItem xmlns:ds="http://schemas.openxmlformats.org/officeDocument/2006/customXml" ds:itemID="{B9BB79C0-FD29-4280-89D1-1D38439BE80A}">
  <ds:schemaRefs>
    <ds:schemaRef ds:uri="http://schemas.openxmlformats.org/officeDocument/2006/bibliography"/>
  </ds:schemaRefs>
</ds:datastoreItem>
</file>

<file path=customXml/itemProps14.xml><?xml version="1.0" encoding="utf-8"?>
<ds:datastoreItem xmlns:ds="http://schemas.openxmlformats.org/officeDocument/2006/customXml" ds:itemID="{7D35C134-A932-44C4-9C3B-B7C429639B1E}">
  <ds:schemaRefs>
    <ds:schemaRef ds:uri="http://schemas.openxmlformats.org/officeDocument/2006/bibliography"/>
  </ds:schemaRefs>
</ds:datastoreItem>
</file>

<file path=customXml/itemProps15.xml><?xml version="1.0" encoding="utf-8"?>
<ds:datastoreItem xmlns:ds="http://schemas.openxmlformats.org/officeDocument/2006/customXml" ds:itemID="{172E0EDE-8CD5-4971-BC1C-F3F39C326C11}">
  <ds:schemaRefs>
    <ds:schemaRef ds:uri="http://schemas.openxmlformats.org/officeDocument/2006/bibliography"/>
  </ds:schemaRefs>
</ds:datastoreItem>
</file>

<file path=customXml/itemProps16.xml><?xml version="1.0" encoding="utf-8"?>
<ds:datastoreItem xmlns:ds="http://schemas.openxmlformats.org/officeDocument/2006/customXml" ds:itemID="{C9B4D30C-9195-41F6-A161-0BE1A2D9DE17}">
  <ds:schemaRefs>
    <ds:schemaRef ds:uri="http://schemas.openxmlformats.org/officeDocument/2006/bibliography"/>
  </ds:schemaRefs>
</ds:datastoreItem>
</file>

<file path=customXml/itemProps17.xml><?xml version="1.0" encoding="utf-8"?>
<ds:datastoreItem xmlns:ds="http://schemas.openxmlformats.org/officeDocument/2006/customXml" ds:itemID="{AE8DB256-27DE-41F7-87CC-0EB0DC9B834F}">
  <ds:schemaRefs>
    <ds:schemaRef ds:uri="http://schemas.openxmlformats.org/officeDocument/2006/bibliography"/>
  </ds:schemaRefs>
</ds:datastoreItem>
</file>

<file path=customXml/itemProps18.xml><?xml version="1.0" encoding="utf-8"?>
<ds:datastoreItem xmlns:ds="http://schemas.openxmlformats.org/officeDocument/2006/customXml" ds:itemID="{77082163-DC1B-4DFC-A64F-F7363FE5D3F4}">
  <ds:schemaRefs>
    <ds:schemaRef ds:uri="http://schemas.openxmlformats.org/officeDocument/2006/bibliography"/>
  </ds:schemaRefs>
</ds:datastoreItem>
</file>

<file path=customXml/itemProps19.xml><?xml version="1.0" encoding="utf-8"?>
<ds:datastoreItem xmlns:ds="http://schemas.openxmlformats.org/officeDocument/2006/customXml" ds:itemID="{10D860D9-4E4E-4F44-8749-6CBC10BAA1C3}">
  <ds:schemaRefs>
    <ds:schemaRef ds:uri="http://schemas.openxmlformats.org/officeDocument/2006/bibliography"/>
  </ds:schemaRefs>
</ds:datastoreItem>
</file>

<file path=customXml/itemProps2.xml><?xml version="1.0" encoding="utf-8"?>
<ds:datastoreItem xmlns:ds="http://schemas.openxmlformats.org/officeDocument/2006/customXml" ds:itemID="{B2B2422F-EFE4-452A-9098-E3F0DADF0E72}">
  <ds:schemaRefs>
    <ds:schemaRef ds:uri="http://schemas.openxmlformats.org/officeDocument/2006/bibliography"/>
  </ds:schemaRefs>
</ds:datastoreItem>
</file>

<file path=customXml/itemProps20.xml><?xml version="1.0" encoding="utf-8"?>
<ds:datastoreItem xmlns:ds="http://schemas.openxmlformats.org/officeDocument/2006/customXml" ds:itemID="{A59D90BA-5920-46F3-9DCC-31068158747F}">
  <ds:schemaRefs>
    <ds:schemaRef ds:uri="http://schemas.openxmlformats.org/officeDocument/2006/bibliography"/>
  </ds:schemaRefs>
</ds:datastoreItem>
</file>

<file path=customXml/itemProps21.xml><?xml version="1.0" encoding="utf-8"?>
<ds:datastoreItem xmlns:ds="http://schemas.openxmlformats.org/officeDocument/2006/customXml" ds:itemID="{AD399C2B-531E-4444-A880-39E01ABE1250}">
  <ds:schemaRefs>
    <ds:schemaRef ds:uri="http://schemas.openxmlformats.org/officeDocument/2006/bibliography"/>
  </ds:schemaRefs>
</ds:datastoreItem>
</file>

<file path=customXml/itemProps22.xml><?xml version="1.0" encoding="utf-8"?>
<ds:datastoreItem xmlns:ds="http://schemas.openxmlformats.org/officeDocument/2006/customXml" ds:itemID="{8E0DBEE7-C577-4984-82A6-85FD71BB26D6}">
  <ds:schemaRefs>
    <ds:schemaRef ds:uri="http://schemas.openxmlformats.org/officeDocument/2006/bibliography"/>
  </ds:schemaRefs>
</ds:datastoreItem>
</file>

<file path=customXml/itemProps23.xml><?xml version="1.0" encoding="utf-8"?>
<ds:datastoreItem xmlns:ds="http://schemas.openxmlformats.org/officeDocument/2006/customXml" ds:itemID="{2AF1D642-A5F4-4DA8-80AD-3DE1875D6A48}">
  <ds:schemaRefs>
    <ds:schemaRef ds:uri="http://schemas.openxmlformats.org/officeDocument/2006/bibliography"/>
  </ds:schemaRefs>
</ds:datastoreItem>
</file>

<file path=customXml/itemProps24.xml><?xml version="1.0" encoding="utf-8"?>
<ds:datastoreItem xmlns:ds="http://schemas.openxmlformats.org/officeDocument/2006/customXml" ds:itemID="{288A3C17-7640-4EA5-95B5-D5ADDAE0F9A3}">
  <ds:schemaRefs>
    <ds:schemaRef ds:uri="http://schemas.openxmlformats.org/officeDocument/2006/bibliography"/>
  </ds:schemaRefs>
</ds:datastoreItem>
</file>

<file path=customXml/itemProps25.xml><?xml version="1.0" encoding="utf-8"?>
<ds:datastoreItem xmlns:ds="http://schemas.openxmlformats.org/officeDocument/2006/customXml" ds:itemID="{CC68F0F3-0210-40E6-AE94-66CE744ECE9A}">
  <ds:schemaRefs>
    <ds:schemaRef ds:uri="http://schemas.openxmlformats.org/officeDocument/2006/bibliography"/>
  </ds:schemaRefs>
</ds:datastoreItem>
</file>

<file path=customXml/itemProps26.xml><?xml version="1.0" encoding="utf-8"?>
<ds:datastoreItem xmlns:ds="http://schemas.openxmlformats.org/officeDocument/2006/customXml" ds:itemID="{5865C90F-B6BC-4FE7-BAC5-854F08955BBC}">
  <ds:schemaRefs>
    <ds:schemaRef ds:uri="http://schemas.openxmlformats.org/officeDocument/2006/bibliography"/>
  </ds:schemaRefs>
</ds:datastoreItem>
</file>

<file path=customXml/itemProps27.xml><?xml version="1.0" encoding="utf-8"?>
<ds:datastoreItem xmlns:ds="http://schemas.openxmlformats.org/officeDocument/2006/customXml" ds:itemID="{1C30666F-5566-4603-9FEC-492A8BE262BC}">
  <ds:schemaRefs>
    <ds:schemaRef ds:uri="http://schemas.openxmlformats.org/officeDocument/2006/bibliography"/>
  </ds:schemaRefs>
</ds:datastoreItem>
</file>

<file path=customXml/itemProps28.xml><?xml version="1.0" encoding="utf-8"?>
<ds:datastoreItem xmlns:ds="http://schemas.openxmlformats.org/officeDocument/2006/customXml" ds:itemID="{6C697D7C-C923-4E1B-97A2-55AD665B3DB4}">
  <ds:schemaRefs>
    <ds:schemaRef ds:uri="http://schemas.openxmlformats.org/officeDocument/2006/bibliography"/>
  </ds:schemaRefs>
</ds:datastoreItem>
</file>

<file path=customXml/itemProps29.xml><?xml version="1.0" encoding="utf-8"?>
<ds:datastoreItem xmlns:ds="http://schemas.openxmlformats.org/officeDocument/2006/customXml" ds:itemID="{D7F30620-4525-4D34-82C6-6EB617F6D6F4}">
  <ds:schemaRefs>
    <ds:schemaRef ds:uri="http://schemas.openxmlformats.org/officeDocument/2006/bibliography"/>
  </ds:schemaRefs>
</ds:datastoreItem>
</file>

<file path=customXml/itemProps3.xml><?xml version="1.0" encoding="utf-8"?>
<ds:datastoreItem xmlns:ds="http://schemas.openxmlformats.org/officeDocument/2006/customXml" ds:itemID="{582C193F-C8B0-4692-A3AB-49952FD1A7AD}">
  <ds:schemaRefs>
    <ds:schemaRef ds:uri="http://schemas.openxmlformats.org/officeDocument/2006/bibliography"/>
  </ds:schemaRefs>
</ds:datastoreItem>
</file>

<file path=customXml/itemProps30.xml><?xml version="1.0" encoding="utf-8"?>
<ds:datastoreItem xmlns:ds="http://schemas.openxmlformats.org/officeDocument/2006/customXml" ds:itemID="{BEEC7C75-B71D-42ED-B922-E42FC2032A3D}">
  <ds:schemaRefs>
    <ds:schemaRef ds:uri="http://schemas.openxmlformats.org/officeDocument/2006/bibliography"/>
  </ds:schemaRefs>
</ds:datastoreItem>
</file>

<file path=customXml/itemProps31.xml><?xml version="1.0" encoding="utf-8"?>
<ds:datastoreItem xmlns:ds="http://schemas.openxmlformats.org/officeDocument/2006/customXml" ds:itemID="{F6BE6DDF-9B57-412D-98AE-81E75DBB2D64}">
  <ds:schemaRefs>
    <ds:schemaRef ds:uri="http://schemas.openxmlformats.org/officeDocument/2006/bibliography"/>
  </ds:schemaRefs>
</ds:datastoreItem>
</file>

<file path=customXml/itemProps32.xml><?xml version="1.0" encoding="utf-8"?>
<ds:datastoreItem xmlns:ds="http://schemas.openxmlformats.org/officeDocument/2006/customXml" ds:itemID="{E4F8827E-3853-41C6-886D-28BC39E89053}">
  <ds:schemaRefs>
    <ds:schemaRef ds:uri="http://schemas.openxmlformats.org/officeDocument/2006/bibliography"/>
  </ds:schemaRefs>
</ds:datastoreItem>
</file>

<file path=customXml/itemProps33.xml><?xml version="1.0" encoding="utf-8"?>
<ds:datastoreItem xmlns:ds="http://schemas.openxmlformats.org/officeDocument/2006/customXml" ds:itemID="{B6C3466D-CB12-4ED0-B43F-A5F92BDB87EC}">
  <ds:schemaRefs>
    <ds:schemaRef ds:uri="http://schemas.openxmlformats.org/officeDocument/2006/bibliography"/>
  </ds:schemaRefs>
</ds:datastoreItem>
</file>

<file path=customXml/itemProps34.xml><?xml version="1.0" encoding="utf-8"?>
<ds:datastoreItem xmlns:ds="http://schemas.openxmlformats.org/officeDocument/2006/customXml" ds:itemID="{AB7F27C3-2FC8-4AFF-B078-0D42A0D3F081}">
  <ds:schemaRefs>
    <ds:schemaRef ds:uri="http://schemas.openxmlformats.org/officeDocument/2006/bibliography"/>
  </ds:schemaRefs>
</ds:datastoreItem>
</file>

<file path=customXml/itemProps35.xml><?xml version="1.0" encoding="utf-8"?>
<ds:datastoreItem xmlns:ds="http://schemas.openxmlformats.org/officeDocument/2006/customXml" ds:itemID="{709A35F5-C55D-446E-B815-34ED8F194143}">
  <ds:schemaRefs>
    <ds:schemaRef ds:uri="http://schemas.openxmlformats.org/officeDocument/2006/bibliography"/>
  </ds:schemaRefs>
</ds:datastoreItem>
</file>

<file path=customXml/itemProps36.xml><?xml version="1.0" encoding="utf-8"?>
<ds:datastoreItem xmlns:ds="http://schemas.openxmlformats.org/officeDocument/2006/customXml" ds:itemID="{9DF3865D-AD7A-473D-9735-D74B7FEDB0A6}">
  <ds:schemaRefs>
    <ds:schemaRef ds:uri="http://schemas.openxmlformats.org/officeDocument/2006/bibliography"/>
  </ds:schemaRefs>
</ds:datastoreItem>
</file>

<file path=customXml/itemProps37.xml><?xml version="1.0" encoding="utf-8"?>
<ds:datastoreItem xmlns:ds="http://schemas.openxmlformats.org/officeDocument/2006/customXml" ds:itemID="{2D01AF57-5DFC-4968-88B9-9BFDFC28C2C5}">
  <ds:schemaRefs>
    <ds:schemaRef ds:uri="http://schemas.openxmlformats.org/officeDocument/2006/bibliography"/>
  </ds:schemaRefs>
</ds:datastoreItem>
</file>

<file path=customXml/itemProps38.xml><?xml version="1.0" encoding="utf-8"?>
<ds:datastoreItem xmlns:ds="http://schemas.openxmlformats.org/officeDocument/2006/customXml" ds:itemID="{D69B0DA7-18BC-4BD2-88BC-E6258D106880}">
  <ds:schemaRefs>
    <ds:schemaRef ds:uri="http://schemas.openxmlformats.org/officeDocument/2006/bibliography"/>
  </ds:schemaRefs>
</ds:datastoreItem>
</file>

<file path=customXml/itemProps39.xml><?xml version="1.0" encoding="utf-8"?>
<ds:datastoreItem xmlns:ds="http://schemas.openxmlformats.org/officeDocument/2006/customXml" ds:itemID="{6C03F262-46DE-4732-8D33-E96040D5DA56}">
  <ds:schemaRefs>
    <ds:schemaRef ds:uri="http://schemas.openxmlformats.org/officeDocument/2006/bibliography"/>
  </ds:schemaRefs>
</ds:datastoreItem>
</file>

<file path=customXml/itemProps4.xml><?xml version="1.0" encoding="utf-8"?>
<ds:datastoreItem xmlns:ds="http://schemas.openxmlformats.org/officeDocument/2006/customXml" ds:itemID="{2B7C8F0C-2223-4C7F-A18B-8837FF14E57A}">
  <ds:schemaRefs>
    <ds:schemaRef ds:uri="http://schemas.openxmlformats.org/officeDocument/2006/bibliography"/>
  </ds:schemaRefs>
</ds:datastoreItem>
</file>

<file path=customXml/itemProps40.xml><?xml version="1.0" encoding="utf-8"?>
<ds:datastoreItem xmlns:ds="http://schemas.openxmlformats.org/officeDocument/2006/customXml" ds:itemID="{156005F3-CC12-4E2B-9A1B-7E460169C988}">
  <ds:schemaRefs>
    <ds:schemaRef ds:uri="http://schemas.openxmlformats.org/officeDocument/2006/bibliography"/>
  </ds:schemaRefs>
</ds:datastoreItem>
</file>

<file path=customXml/itemProps41.xml><?xml version="1.0" encoding="utf-8"?>
<ds:datastoreItem xmlns:ds="http://schemas.openxmlformats.org/officeDocument/2006/customXml" ds:itemID="{686973EC-3C32-4C48-B1D4-E8E0AF12EDB4}">
  <ds:schemaRefs>
    <ds:schemaRef ds:uri="http://schemas.openxmlformats.org/officeDocument/2006/bibliography"/>
  </ds:schemaRefs>
</ds:datastoreItem>
</file>

<file path=customXml/itemProps42.xml><?xml version="1.0" encoding="utf-8"?>
<ds:datastoreItem xmlns:ds="http://schemas.openxmlformats.org/officeDocument/2006/customXml" ds:itemID="{D95A8175-856B-407E-9AF1-FEEB94EEBBD9}">
  <ds:schemaRefs>
    <ds:schemaRef ds:uri="http://schemas.openxmlformats.org/officeDocument/2006/bibliography"/>
  </ds:schemaRefs>
</ds:datastoreItem>
</file>

<file path=customXml/itemProps43.xml><?xml version="1.0" encoding="utf-8"?>
<ds:datastoreItem xmlns:ds="http://schemas.openxmlformats.org/officeDocument/2006/customXml" ds:itemID="{2EF64041-99B8-4ADC-A0DB-9ED9477CF471}">
  <ds:schemaRefs>
    <ds:schemaRef ds:uri="http://schemas.openxmlformats.org/officeDocument/2006/bibliography"/>
  </ds:schemaRefs>
</ds:datastoreItem>
</file>

<file path=customXml/itemProps44.xml><?xml version="1.0" encoding="utf-8"?>
<ds:datastoreItem xmlns:ds="http://schemas.openxmlformats.org/officeDocument/2006/customXml" ds:itemID="{3EA8F90B-6F0D-447C-A03A-19FEBA85031B}">
  <ds:schemaRefs>
    <ds:schemaRef ds:uri="http://schemas.openxmlformats.org/officeDocument/2006/bibliography"/>
  </ds:schemaRefs>
</ds:datastoreItem>
</file>

<file path=customXml/itemProps45.xml><?xml version="1.0" encoding="utf-8"?>
<ds:datastoreItem xmlns:ds="http://schemas.openxmlformats.org/officeDocument/2006/customXml" ds:itemID="{18704D8E-91F0-494F-B4AC-08FAD48DC930}">
  <ds:schemaRefs>
    <ds:schemaRef ds:uri="http://schemas.openxmlformats.org/officeDocument/2006/bibliography"/>
  </ds:schemaRefs>
</ds:datastoreItem>
</file>

<file path=customXml/itemProps46.xml><?xml version="1.0" encoding="utf-8"?>
<ds:datastoreItem xmlns:ds="http://schemas.openxmlformats.org/officeDocument/2006/customXml" ds:itemID="{3C0B8E34-D593-48B5-8C23-B0B43B30E527}">
  <ds:schemaRefs>
    <ds:schemaRef ds:uri="http://schemas.openxmlformats.org/officeDocument/2006/bibliography"/>
  </ds:schemaRefs>
</ds:datastoreItem>
</file>

<file path=customXml/itemProps47.xml><?xml version="1.0" encoding="utf-8"?>
<ds:datastoreItem xmlns:ds="http://schemas.openxmlformats.org/officeDocument/2006/customXml" ds:itemID="{EFD6CAEE-B682-4FBA-ACF1-1F8C3C32BE45}">
  <ds:schemaRefs>
    <ds:schemaRef ds:uri="http://schemas.openxmlformats.org/officeDocument/2006/bibliography"/>
  </ds:schemaRefs>
</ds:datastoreItem>
</file>

<file path=customXml/itemProps48.xml><?xml version="1.0" encoding="utf-8"?>
<ds:datastoreItem xmlns:ds="http://schemas.openxmlformats.org/officeDocument/2006/customXml" ds:itemID="{0BB3D9F7-11D1-4424-A4D4-96B696714B86}">
  <ds:schemaRefs>
    <ds:schemaRef ds:uri="http://schemas.openxmlformats.org/officeDocument/2006/bibliography"/>
  </ds:schemaRefs>
</ds:datastoreItem>
</file>

<file path=customXml/itemProps49.xml><?xml version="1.0" encoding="utf-8"?>
<ds:datastoreItem xmlns:ds="http://schemas.openxmlformats.org/officeDocument/2006/customXml" ds:itemID="{D6FAA5CA-3FCD-4515-8C68-A20D1B9ED9EF}">
  <ds:schemaRefs>
    <ds:schemaRef ds:uri="http://schemas.openxmlformats.org/officeDocument/2006/bibliography"/>
  </ds:schemaRefs>
</ds:datastoreItem>
</file>

<file path=customXml/itemProps5.xml><?xml version="1.0" encoding="utf-8"?>
<ds:datastoreItem xmlns:ds="http://schemas.openxmlformats.org/officeDocument/2006/customXml" ds:itemID="{28E7B562-A996-4E4E-BD02-0F91AF1D57C1}">
  <ds:schemaRefs>
    <ds:schemaRef ds:uri="http://schemas.openxmlformats.org/officeDocument/2006/bibliography"/>
  </ds:schemaRefs>
</ds:datastoreItem>
</file>

<file path=customXml/itemProps50.xml><?xml version="1.0" encoding="utf-8"?>
<ds:datastoreItem xmlns:ds="http://schemas.openxmlformats.org/officeDocument/2006/customXml" ds:itemID="{98F68813-2C87-4BA0-8548-B7160AB5B94E}">
  <ds:schemaRefs>
    <ds:schemaRef ds:uri="http://schemas.openxmlformats.org/officeDocument/2006/bibliography"/>
  </ds:schemaRefs>
</ds:datastoreItem>
</file>

<file path=customXml/itemProps51.xml><?xml version="1.0" encoding="utf-8"?>
<ds:datastoreItem xmlns:ds="http://schemas.openxmlformats.org/officeDocument/2006/customXml" ds:itemID="{6DBF259E-7079-46CF-9803-40440F845417}">
  <ds:schemaRefs>
    <ds:schemaRef ds:uri="http://schemas.openxmlformats.org/officeDocument/2006/bibliography"/>
  </ds:schemaRefs>
</ds:datastoreItem>
</file>

<file path=customXml/itemProps6.xml><?xml version="1.0" encoding="utf-8"?>
<ds:datastoreItem xmlns:ds="http://schemas.openxmlformats.org/officeDocument/2006/customXml" ds:itemID="{281B015C-4A19-43DF-AE05-970BE5E0E1BB}">
  <ds:schemaRefs>
    <ds:schemaRef ds:uri="http://schemas.openxmlformats.org/officeDocument/2006/bibliography"/>
  </ds:schemaRefs>
</ds:datastoreItem>
</file>

<file path=customXml/itemProps7.xml><?xml version="1.0" encoding="utf-8"?>
<ds:datastoreItem xmlns:ds="http://schemas.openxmlformats.org/officeDocument/2006/customXml" ds:itemID="{E0B28A6B-6B99-44C1-AE4C-7EA4A643FA18}">
  <ds:schemaRefs>
    <ds:schemaRef ds:uri="http://schemas.openxmlformats.org/officeDocument/2006/bibliography"/>
  </ds:schemaRefs>
</ds:datastoreItem>
</file>

<file path=customXml/itemProps8.xml><?xml version="1.0" encoding="utf-8"?>
<ds:datastoreItem xmlns:ds="http://schemas.openxmlformats.org/officeDocument/2006/customXml" ds:itemID="{851EB39B-B3A0-497F-8969-78F9CEE2CC1F}">
  <ds:schemaRefs>
    <ds:schemaRef ds:uri="http://schemas.openxmlformats.org/officeDocument/2006/bibliography"/>
  </ds:schemaRefs>
</ds:datastoreItem>
</file>

<file path=customXml/itemProps9.xml><?xml version="1.0" encoding="utf-8"?>
<ds:datastoreItem xmlns:ds="http://schemas.openxmlformats.org/officeDocument/2006/customXml" ds:itemID="{FABFF02E-7B05-4003-85E5-203B9856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2546</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2987</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Andrea Basile</cp:lastModifiedBy>
  <cp:revision>2</cp:revision>
  <cp:lastPrinted>2016-05-27T10:09:00Z</cp:lastPrinted>
  <dcterms:created xsi:type="dcterms:W3CDTF">2016-06-29T12:56:00Z</dcterms:created>
  <dcterms:modified xsi:type="dcterms:W3CDTF">2016-06-29T12:56:00Z</dcterms:modified>
</cp:coreProperties>
</file>