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1CC" w:rsidRPr="00C263B2" w:rsidRDefault="005744FC" w:rsidP="00DE5328">
      <w:pPr>
        <w:pStyle w:val="Titoloformula"/>
      </w:pPr>
      <w:r w:rsidRPr="00C263B2">
        <w:t>AL GIUDICE DI PACE</w:t>
      </w:r>
      <w:r w:rsidRPr="00C263B2">
        <w:br/>
      </w:r>
      <w:r w:rsidR="004D31CC" w:rsidRPr="00C263B2">
        <w:t>DI ……………</w:t>
      </w:r>
    </w:p>
    <w:p w:rsidR="004D31CC" w:rsidRPr="00C263B2" w:rsidRDefault="004D31CC" w:rsidP="00DE5328">
      <w:pPr>
        <w:pStyle w:val="Titoloformula"/>
      </w:pPr>
    </w:p>
    <w:p w:rsidR="004D31CC" w:rsidRPr="00C263B2" w:rsidRDefault="004D31CC" w:rsidP="00DE5328">
      <w:pPr>
        <w:pStyle w:val="capoversoformula"/>
      </w:pPr>
      <w:r w:rsidRPr="00C263B2">
        <w:rPr>
          <w:i/>
        </w:rPr>
        <w:t>Oggetto</w:t>
      </w:r>
      <w:r w:rsidRPr="00C263B2">
        <w:t xml:space="preserve">: ricorso avverso il verbale n. .........., elevato dalla Polizia Stradale di </w:t>
      </w:r>
      <w:r w:rsidR="00287BD8" w:rsidRPr="00C263B2">
        <w:t xml:space="preserve">.......... </w:t>
      </w:r>
      <w:proofErr w:type="gramStart"/>
      <w:r w:rsidRPr="00C263B2">
        <w:t>in</w:t>
      </w:r>
      <w:proofErr w:type="gramEnd"/>
      <w:r w:rsidRPr="00C263B2">
        <w:t xml:space="preserve"> data ..........</w:t>
      </w:r>
      <w:r w:rsidR="00D73EF6">
        <w:t xml:space="preserve"> </w:t>
      </w:r>
      <w:proofErr w:type="gramStart"/>
      <w:r w:rsidRPr="00C263B2">
        <w:t>per</w:t>
      </w:r>
      <w:proofErr w:type="gramEnd"/>
      <w:r w:rsidRPr="00C263B2">
        <w:t xml:space="preserve"> asserita violazione dell’art. 186, comma 2, </w:t>
      </w:r>
      <w:proofErr w:type="spellStart"/>
      <w:r w:rsidRPr="00C263B2">
        <w:t>lett</w:t>
      </w:r>
      <w:proofErr w:type="spellEnd"/>
      <w:r w:rsidRPr="00C263B2">
        <w:t>. a), del codice della strada.</w:t>
      </w:r>
    </w:p>
    <w:p w:rsidR="004D31CC" w:rsidRPr="00C263B2" w:rsidRDefault="004D31CC" w:rsidP="00DE5328">
      <w:pPr>
        <w:pStyle w:val="capoversoformula"/>
      </w:pPr>
    </w:p>
    <w:p w:rsidR="004D31CC" w:rsidRPr="00C263B2" w:rsidRDefault="004D31CC" w:rsidP="00DE5328">
      <w:pPr>
        <w:pStyle w:val="capoversoformula"/>
      </w:pPr>
      <w:r w:rsidRPr="00C263B2">
        <w:t xml:space="preserve">Il sottoscritto </w:t>
      </w:r>
      <w:r w:rsidR="00DE5328" w:rsidRPr="00C263B2">
        <w:t>..........</w:t>
      </w:r>
      <w:r w:rsidRPr="00C263B2">
        <w:t xml:space="preserve"> (C.F.: ..........), nato il .......... </w:t>
      </w:r>
      <w:proofErr w:type="gramStart"/>
      <w:r w:rsidRPr="00C263B2">
        <w:t>a</w:t>
      </w:r>
      <w:proofErr w:type="gramEnd"/>
      <w:r w:rsidRPr="00C263B2">
        <w:t xml:space="preserve"> .......... </w:t>
      </w:r>
      <w:proofErr w:type="gramStart"/>
      <w:r w:rsidRPr="00C263B2">
        <w:t>e</w:t>
      </w:r>
      <w:proofErr w:type="gramEnd"/>
      <w:r w:rsidRPr="00C263B2">
        <w:t xml:space="preserve"> residente a .........., via ..........</w:t>
      </w:r>
      <w:r w:rsidR="00DE5328" w:rsidRPr="00C263B2">
        <w:t>,</w:t>
      </w:r>
      <w:r w:rsidRPr="00C263B2">
        <w:t xml:space="preserve"> n. .........., quale proprietario e conducente dell’autovettura Fiat .......... </w:t>
      </w:r>
      <w:proofErr w:type="gramStart"/>
      <w:r w:rsidRPr="00C263B2">
        <w:t>propone</w:t>
      </w:r>
      <w:proofErr w:type="gramEnd"/>
    </w:p>
    <w:p w:rsidR="004D31CC" w:rsidRPr="00C263B2" w:rsidRDefault="004D31CC" w:rsidP="00DE5328">
      <w:pPr>
        <w:pStyle w:val="capoversoformula"/>
        <w:spacing w:line="120" w:lineRule="exact"/>
        <w:jc w:val="center"/>
      </w:pPr>
    </w:p>
    <w:p w:rsidR="004D31CC" w:rsidRPr="00C263B2" w:rsidRDefault="004D31CC" w:rsidP="00DE5328">
      <w:pPr>
        <w:pStyle w:val="capoversoformula"/>
        <w:jc w:val="center"/>
      </w:pPr>
      <w:r w:rsidRPr="00C263B2">
        <w:t>OPPOSIZIONE</w:t>
      </w:r>
    </w:p>
    <w:p w:rsidR="00DE5328" w:rsidRPr="00C263B2" w:rsidRDefault="00DE5328" w:rsidP="00DE5328">
      <w:pPr>
        <w:pStyle w:val="capoversoformula"/>
        <w:spacing w:line="120" w:lineRule="exact"/>
        <w:jc w:val="center"/>
      </w:pPr>
    </w:p>
    <w:p w:rsidR="004D31CC" w:rsidRPr="00C263B2" w:rsidRDefault="004D31CC" w:rsidP="005744FC">
      <w:pPr>
        <w:pStyle w:val="capoversoformula"/>
        <w:spacing w:line="230" w:lineRule="exact"/>
      </w:pPr>
      <w:proofErr w:type="gramStart"/>
      <w:r w:rsidRPr="00C263B2">
        <w:t>avverso</w:t>
      </w:r>
      <w:proofErr w:type="gramEnd"/>
      <w:r w:rsidRPr="00C263B2">
        <w:t xml:space="preserve"> il verbale di accertamento n. .........., elevato dalla Polizia Stradale di in data .......... </w:t>
      </w:r>
      <w:proofErr w:type="gramStart"/>
      <w:r w:rsidRPr="00C263B2">
        <w:t>per</w:t>
      </w:r>
      <w:proofErr w:type="gramEnd"/>
      <w:r w:rsidRPr="00C263B2">
        <w:t xml:space="preserve"> asserita violazione dell’art. 186, comma 2, lettera a), del codice della strada.</w:t>
      </w:r>
    </w:p>
    <w:p w:rsidR="004D31CC" w:rsidRPr="00C263B2" w:rsidRDefault="004D31CC" w:rsidP="005744FC">
      <w:pPr>
        <w:pStyle w:val="capoversoformula"/>
        <w:spacing w:line="230" w:lineRule="exact"/>
      </w:pPr>
      <w:r w:rsidRPr="00C263B2">
        <w:t>Secondo la Polizia Stradale il sottoscritto, alla guida dell’autovettura ..........</w:t>
      </w:r>
      <w:r w:rsidR="00287BD8" w:rsidRPr="00C263B2">
        <w:t xml:space="preserve"> </w:t>
      </w:r>
      <w:proofErr w:type="gramStart"/>
      <w:r w:rsidRPr="00C263B2">
        <w:t>di</w:t>
      </w:r>
      <w:proofErr w:type="gramEnd"/>
      <w:r w:rsidRPr="00C263B2">
        <w:t xml:space="preserve"> sua proprietà, avrebbe violato l’art. 186. </w:t>
      </w:r>
      <w:proofErr w:type="gramStart"/>
      <w:r w:rsidRPr="00C263B2">
        <w:t>comma</w:t>
      </w:r>
      <w:proofErr w:type="gramEnd"/>
      <w:r w:rsidRPr="00C263B2">
        <w:t xml:space="preserve"> 2, lettera a) del </w:t>
      </w:r>
      <w:proofErr w:type="spellStart"/>
      <w:r w:rsidRPr="00C263B2">
        <w:t>CdS</w:t>
      </w:r>
      <w:proofErr w:type="spellEnd"/>
      <w:r w:rsidRPr="00C263B2">
        <w:t>, perché sorpreso alla guida sotto l’in</w:t>
      </w:r>
      <w:r w:rsidR="005744FC" w:rsidRPr="00C263B2">
        <w:softHyphen/>
      </w:r>
      <w:r w:rsidRPr="00C263B2">
        <w:t>fluenza dell’alcool.</w:t>
      </w:r>
    </w:p>
    <w:p w:rsidR="004D31CC" w:rsidRPr="00C263B2" w:rsidRDefault="004D31CC" w:rsidP="005744FC">
      <w:pPr>
        <w:pStyle w:val="capoversoformula"/>
        <w:spacing w:line="230" w:lineRule="exact"/>
      </w:pPr>
      <w:r w:rsidRPr="00C263B2">
        <w:t xml:space="preserve">La presunta violazione sarebbe stata accertata in data </w:t>
      </w:r>
      <w:r w:rsidR="00287BD8" w:rsidRPr="00C263B2">
        <w:t>..........</w:t>
      </w:r>
      <w:r w:rsidRPr="00C263B2">
        <w:t xml:space="preserve">, alle ore </w:t>
      </w:r>
      <w:r w:rsidR="00287BD8" w:rsidRPr="00C263B2">
        <w:t>..........</w:t>
      </w:r>
      <w:r w:rsidRPr="00C263B2">
        <w:t>, in territorio del Comune di ..........</w:t>
      </w:r>
    </w:p>
    <w:p w:rsidR="004D31CC" w:rsidRPr="00C263B2" w:rsidRDefault="004D31CC" w:rsidP="005744FC">
      <w:pPr>
        <w:pStyle w:val="capoversoformula"/>
        <w:spacing w:line="230" w:lineRule="exact"/>
      </w:pPr>
      <w:r w:rsidRPr="00C263B2">
        <w:t>Gli organi di polizia hanno accertato la violazione esclusivamente in maniera sintomatica, non avendo al seguito strumenti idonei allo scopo.</w:t>
      </w:r>
    </w:p>
    <w:p w:rsidR="004D31CC" w:rsidRPr="00C263B2" w:rsidRDefault="004D31CC" w:rsidP="00DE5328">
      <w:pPr>
        <w:pStyle w:val="capoversoformula"/>
        <w:spacing w:line="120" w:lineRule="exact"/>
        <w:jc w:val="center"/>
      </w:pPr>
    </w:p>
    <w:p w:rsidR="004D31CC" w:rsidRPr="00C263B2" w:rsidRDefault="004D31CC" w:rsidP="00DE5328">
      <w:pPr>
        <w:pStyle w:val="capoversoformula"/>
        <w:jc w:val="center"/>
      </w:pPr>
      <w:r w:rsidRPr="00C263B2">
        <w:t>CHIEDE</w:t>
      </w:r>
    </w:p>
    <w:p w:rsidR="00DE5328" w:rsidRPr="00C263B2" w:rsidRDefault="00DE5328" w:rsidP="00DE5328">
      <w:pPr>
        <w:pStyle w:val="capoversoformula"/>
        <w:spacing w:line="120" w:lineRule="exact"/>
        <w:jc w:val="center"/>
        <w:rPr>
          <w:i/>
        </w:rPr>
      </w:pPr>
    </w:p>
    <w:p w:rsidR="004D31CC" w:rsidRPr="00C263B2" w:rsidRDefault="004D31CC" w:rsidP="005744FC">
      <w:pPr>
        <w:pStyle w:val="capoversoformula"/>
        <w:spacing w:line="230" w:lineRule="exact"/>
      </w:pPr>
      <w:proofErr w:type="gramStart"/>
      <w:r w:rsidRPr="00C263B2">
        <w:rPr>
          <w:b/>
          <w:i/>
        </w:rPr>
        <w:t>in</w:t>
      </w:r>
      <w:proofErr w:type="gramEnd"/>
      <w:r w:rsidRPr="00C263B2">
        <w:rPr>
          <w:b/>
          <w:i/>
        </w:rPr>
        <w:t xml:space="preserve"> via principale</w:t>
      </w:r>
      <w:r w:rsidRPr="00C263B2">
        <w:t>:</w:t>
      </w:r>
      <w:r w:rsidRPr="00C263B2">
        <w:rPr>
          <w:b/>
          <w:i/>
        </w:rPr>
        <w:t xml:space="preserve"> </w:t>
      </w:r>
      <w:r w:rsidRPr="00C263B2">
        <w:t>che sia annullata la violazione contestata, con ogni conseguente provvedimento; spese rifuse o, quantomeno, compensate;</w:t>
      </w:r>
    </w:p>
    <w:p w:rsidR="004D31CC" w:rsidRPr="00C263B2" w:rsidRDefault="004D31CC" w:rsidP="005744FC">
      <w:pPr>
        <w:pStyle w:val="capoversoformula"/>
        <w:spacing w:before="60" w:line="230" w:lineRule="exact"/>
      </w:pPr>
      <w:proofErr w:type="gramStart"/>
      <w:r w:rsidRPr="00C263B2">
        <w:rPr>
          <w:b/>
          <w:i/>
        </w:rPr>
        <w:t>in</w:t>
      </w:r>
      <w:proofErr w:type="gramEnd"/>
      <w:r w:rsidRPr="00C263B2">
        <w:rPr>
          <w:b/>
          <w:i/>
        </w:rPr>
        <w:t xml:space="preserve"> subordine</w:t>
      </w:r>
      <w:r w:rsidRPr="00C263B2">
        <w:t>: nell’ipotesi di rigetto del ricorso, la sanzione sia determinata nella misura minima prevista dalla legge;</w:t>
      </w:r>
    </w:p>
    <w:p w:rsidR="004D31CC" w:rsidRPr="00C263B2" w:rsidRDefault="004D31CC" w:rsidP="005744FC">
      <w:pPr>
        <w:pStyle w:val="capoversoformula"/>
        <w:spacing w:before="60" w:line="230" w:lineRule="exact"/>
      </w:pPr>
      <w:proofErr w:type="gramStart"/>
      <w:r w:rsidRPr="00C263B2">
        <w:rPr>
          <w:b/>
          <w:i/>
        </w:rPr>
        <w:t>in</w:t>
      </w:r>
      <w:proofErr w:type="gramEnd"/>
      <w:r w:rsidRPr="00C263B2">
        <w:rPr>
          <w:b/>
          <w:i/>
        </w:rPr>
        <w:t xml:space="preserve"> via istruttoria</w:t>
      </w:r>
      <w:r w:rsidRPr="00C263B2">
        <w:t>: sia ordinato all’Amministrazione resistente la produzione degli atti relativi al</w:t>
      </w:r>
      <w:r w:rsidR="00DE5328" w:rsidRPr="00C263B2">
        <w:softHyphen/>
      </w:r>
      <w:r w:rsidRPr="00C263B2">
        <w:t>l’ac</w:t>
      </w:r>
      <w:r w:rsidR="00DE5328" w:rsidRPr="00C263B2">
        <w:softHyphen/>
      </w:r>
      <w:r w:rsidRPr="00C263B2">
        <w:t>certamento.</w:t>
      </w:r>
    </w:p>
    <w:p w:rsidR="004D31CC" w:rsidRPr="00C263B2" w:rsidRDefault="004D31CC" w:rsidP="005744FC">
      <w:pPr>
        <w:pStyle w:val="capoversoformula"/>
        <w:spacing w:before="120" w:line="230" w:lineRule="exact"/>
      </w:pPr>
      <w:r w:rsidRPr="00C263B2">
        <w:rPr>
          <w:b/>
        </w:rPr>
        <w:t>Allegati</w:t>
      </w:r>
      <w:r w:rsidRPr="00C263B2">
        <w:rPr>
          <w:b/>
          <w:i/>
        </w:rPr>
        <w:t xml:space="preserve">: </w:t>
      </w:r>
      <w:r w:rsidRPr="00C263B2">
        <w:t>1) verbale opposto con relata di notifica.</w:t>
      </w:r>
    </w:p>
    <w:p w:rsidR="00DE5328" w:rsidRPr="00C263B2" w:rsidRDefault="00DE5328" w:rsidP="00DE5328">
      <w:pPr>
        <w:pStyle w:val="capoversoformula"/>
        <w:spacing w:before="100"/>
      </w:pPr>
      <w:r w:rsidRPr="00C263B2">
        <w:t>.........., ..........</w:t>
      </w:r>
    </w:p>
    <w:p w:rsidR="00DE5328" w:rsidRPr="00C263B2" w:rsidRDefault="00DE5328" w:rsidP="00DE5328">
      <w:pPr>
        <w:pStyle w:val="capoverso"/>
      </w:pPr>
    </w:p>
    <w:p w:rsidR="00DE5328" w:rsidRPr="00C263B2" w:rsidRDefault="00DE5328" w:rsidP="00DE5328">
      <w:pPr>
        <w:pStyle w:val="capoverso"/>
      </w:pPr>
    </w:p>
    <w:p w:rsidR="00DE5328" w:rsidRPr="00C263B2" w:rsidRDefault="00DE5328" w:rsidP="00DE5328">
      <w:pPr>
        <w:pStyle w:val="Titoloarticolo0"/>
        <w:ind w:left="284" w:hanging="284"/>
      </w:pPr>
      <w:r w:rsidRPr="00C263B2">
        <w:rPr>
          <w:i w:val="0"/>
        </w:rPr>
        <w:sym w:font="Wingdings" w:char="F0D8"/>
      </w:r>
      <w:r w:rsidRPr="00C263B2">
        <w:tab/>
        <w:t>Commento</w:t>
      </w:r>
    </w:p>
    <w:p w:rsidR="004D31CC" w:rsidRPr="00C263B2" w:rsidRDefault="004D31CC" w:rsidP="00DE5328">
      <w:pPr>
        <w:pStyle w:val="capoverso"/>
      </w:pPr>
      <w:r w:rsidRPr="00C263B2">
        <w:t xml:space="preserve">L’art. 186 </w:t>
      </w:r>
      <w:proofErr w:type="spellStart"/>
      <w:r w:rsidRPr="00C263B2">
        <w:t>CdS</w:t>
      </w:r>
      <w:proofErr w:type="spellEnd"/>
      <w:r w:rsidRPr="00C263B2">
        <w:t xml:space="preserve"> punisce chiunque si pone alla guida di un veicolo in evidente stato di ebbrezza in conseguenza dell’uso di sostanze alcoliche. Viene considerato in stato di ebbrezza chiunque manifesti evidenti sintomi di alterazione psicofisica dovuta all’uso di bevande alcoliche o che presenti un tasso </w:t>
      </w:r>
      <w:proofErr w:type="spellStart"/>
      <w:r w:rsidRPr="00C263B2">
        <w:t>alcolemico</w:t>
      </w:r>
      <w:proofErr w:type="spellEnd"/>
      <w:r w:rsidRPr="00C263B2">
        <w:t xml:space="preserve"> superiore a 0,5 g/l.</w:t>
      </w:r>
    </w:p>
    <w:p w:rsidR="004D31CC" w:rsidRPr="00C263B2" w:rsidRDefault="004D31CC" w:rsidP="00DE5328">
      <w:pPr>
        <w:pStyle w:val="capoverso"/>
      </w:pPr>
      <w:r w:rsidRPr="00C263B2">
        <w:t>Il legislatore, nel lodevole intento di ridurre gli incidenti stradali, ha più volte modificato le norme in materia. Ricordiamo le riforme del 2007 (</w:t>
      </w:r>
      <w:proofErr w:type="spellStart"/>
      <w:r w:rsidRPr="00C263B2">
        <w:t>d.l.</w:t>
      </w:r>
      <w:proofErr w:type="spellEnd"/>
      <w:r w:rsidRPr="00C263B2">
        <w:t xml:space="preserve"> n. 117/2007), del 2008 (</w:t>
      </w:r>
      <w:proofErr w:type="spellStart"/>
      <w:r w:rsidRPr="00C263B2">
        <w:t>d.l.</w:t>
      </w:r>
      <w:proofErr w:type="spellEnd"/>
      <w:r w:rsidRPr="00C263B2">
        <w:t xml:space="preserve"> n. 92/2008), del 2009 (</w:t>
      </w:r>
      <w:proofErr w:type="spellStart"/>
      <w:r w:rsidRPr="00C263B2">
        <w:t>d.l.</w:t>
      </w:r>
      <w:proofErr w:type="spellEnd"/>
      <w:r w:rsidRPr="00C263B2">
        <w:t xml:space="preserve"> n. 94/2009) e del 2010 (legge n. 120/2010).</w:t>
      </w:r>
    </w:p>
    <w:p w:rsidR="004D31CC" w:rsidRPr="00C263B2" w:rsidRDefault="004D31CC" w:rsidP="00DE5328">
      <w:pPr>
        <w:pStyle w:val="capoverso"/>
      </w:pPr>
      <w:r w:rsidRPr="00C263B2">
        <w:t>Attualmente sono previste tre ipotesi di guida in stato di ebbrezza:</w:t>
      </w:r>
    </w:p>
    <w:p w:rsidR="004D31CC" w:rsidRPr="00C263B2" w:rsidRDefault="004D31CC" w:rsidP="00DE5328">
      <w:pPr>
        <w:pStyle w:val="capoverso"/>
        <w:spacing w:before="120"/>
      </w:pPr>
      <w:r w:rsidRPr="00C263B2">
        <w:t xml:space="preserve">1) l’ipotesi più lieve, che è stata depenalizzata, si ha quando viene accertato un valore corrispondente a un tasso </w:t>
      </w:r>
      <w:proofErr w:type="spellStart"/>
      <w:r w:rsidRPr="00C263B2">
        <w:t>alcolemico</w:t>
      </w:r>
      <w:proofErr w:type="spellEnd"/>
      <w:r w:rsidRPr="00C263B2">
        <w:t xml:space="preserve"> superiore a 0,5 e non superiore a 0,8 grammi per litro (g/l);</w:t>
      </w:r>
    </w:p>
    <w:p w:rsidR="004D31CC" w:rsidRPr="00C263B2" w:rsidRDefault="004D31CC" w:rsidP="00DE5328">
      <w:pPr>
        <w:pStyle w:val="capoverso"/>
      </w:pPr>
      <w:r w:rsidRPr="00C263B2">
        <w:lastRenderedPageBreak/>
        <w:t xml:space="preserve">2) l’ipotesi successiva, che possiamo definire intermedia, si realizza quando viene accertato un valore corrispondente a un tasso </w:t>
      </w:r>
      <w:proofErr w:type="spellStart"/>
      <w:r w:rsidRPr="00C263B2">
        <w:t>alcolemico</w:t>
      </w:r>
      <w:proofErr w:type="spellEnd"/>
      <w:r w:rsidRPr="00C263B2">
        <w:t xml:space="preserve"> superiore a 0,8 e non superiore a 1,5 grammi per litro;</w:t>
      </w:r>
    </w:p>
    <w:p w:rsidR="004D31CC" w:rsidRPr="00C263B2" w:rsidRDefault="004D31CC" w:rsidP="00DE5328">
      <w:pPr>
        <w:pStyle w:val="capoverso"/>
        <w:rPr>
          <w:b/>
        </w:rPr>
      </w:pPr>
      <w:r w:rsidRPr="00C263B2">
        <w:t>3) l’ipotesi più grave si verifica quando il valore accertato supera 1,5 grammi per litro.</w:t>
      </w:r>
    </w:p>
    <w:p w:rsidR="004D31CC" w:rsidRPr="00C263B2" w:rsidRDefault="004D31CC" w:rsidP="00DE5328">
      <w:pPr>
        <w:pStyle w:val="capoverso"/>
        <w:rPr>
          <w:b/>
        </w:rPr>
      </w:pPr>
      <w:r w:rsidRPr="00C263B2">
        <w:rPr>
          <w:b/>
        </w:rPr>
        <w:t>La violazione di cui alla prima ipotesi costituisce, dunque, un mero illecito amministrativo, mentre nelle ipotesi di cui ai punti 2) e 3) le violazioni hanno rilevanza penale e sono punite più severamente.</w:t>
      </w:r>
    </w:p>
    <w:p w:rsidR="004D31CC" w:rsidRPr="00C263B2" w:rsidRDefault="004D31CC" w:rsidP="00DE5328">
      <w:pPr>
        <w:pStyle w:val="capoverso"/>
      </w:pPr>
      <w:r w:rsidRPr="00C263B2">
        <w:t>In particolare, nella prima ipotesi le sanzioni sono di natura amministrativa: pagamento di una somma di denaro e sospensione della patente di guida da tre a sei mesi. Eventuali ricorsi vanno proposti, alternativamente, al Prefetto o avanti il Giudice di Pace del luogo della commessa violazione.</w:t>
      </w:r>
    </w:p>
    <w:p w:rsidR="004D31CC" w:rsidRPr="00C263B2" w:rsidRDefault="004D31CC" w:rsidP="00DE5328">
      <w:pPr>
        <w:pStyle w:val="capoverso"/>
      </w:pPr>
      <w:r w:rsidRPr="00C263B2">
        <w:t>L’accertamento sintomatico, che qui viene contestato, è consentito in base a evidenti parametri individuati dalla Cassazione: difficoltà di linguaggio, andatura barcollante, lentezza e pesantezza dei movimenti, alito emanante sentore di alcool.</w:t>
      </w:r>
    </w:p>
    <w:p w:rsidR="004D31CC" w:rsidRPr="00C263B2" w:rsidRDefault="004D31CC" w:rsidP="00DE5328">
      <w:pPr>
        <w:pStyle w:val="capoverso"/>
      </w:pPr>
      <w:r w:rsidRPr="00C263B2">
        <w:t xml:space="preserve">Per le conseguenze che discendono dalla guida in stato di ebbrezza alcolica si vedano i </w:t>
      </w:r>
      <w:proofErr w:type="spellStart"/>
      <w:r w:rsidRPr="00C263B2">
        <w:t>parr</w:t>
      </w:r>
      <w:proofErr w:type="spellEnd"/>
      <w:r w:rsidRPr="00C263B2">
        <w:t>. 26 e ss.</w:t>
      </w:r>
    </w:p>
    <w:p w:rsidR="004D31CC" w:rsidRPr="00C263B2" w:rsidRDefault="004D31CC" w:rsidP="004D31CC">
      <w:pPr>
        <w:widowControl w:val="0"/>
        <w:jc w:val="both"/>
      </w:pPr>
    </w:p>
    <w:p w:rsidR="004D31CC" w:rsidRPr="00C263B2" w:rsidRDefault="004D31CC" w:rsidP="004D31CC">
      <w:pPr>
        <w:widowControl w:val="0"/>
        <w:jc w:val="both"/>
      </w:pPr>
    </w:p>
    <w:p w:rsidR="00DC7821" w:rsidRPr="00C5426E" w:rsidRDefault="00DC7821" w:rsidP="004F5AF8">
      <w:pPr>
        <w:autoSpaceDE w:val="0"/>
        <w:autoSpaceDN w:val="0"/>
        <w:adjustRightInd w:val="0"/>
        <w:jc w:val="both"/>
        <w:rPr>
          <w:rFonts w:ascii="Georgia" w:hAnsi="Georgia"/>
          <w:color w:val="000000" w:themeColor="text1"/>
          <w:sz w:val="20"/>
          <w:szCs w:val="20"/>
        </w:rPr>
      </w:pPr>
      <w:bookmarkStart w:id="0" w:name="_GoBack"/>
      <w:bookmarkEnd w:id="0"/>
    </w:p>
    <w:sectPr w:rsidR="00DC7821" w:rsidRPr="00C5426E" w:rsidSect="007F7413">
      <w:headerReference w:type="even" r:id="rId58"/>
      <w:headerReference w:type="default" r:id="rId59"/>
      <w:headerReference w:type="first" r:id="rId60"/>
      <w:footnotePr>
        <w:numRestart w:val="eachSect"/>
      </w:footnotePr>
      <w:pgSz w:w="11907" w:h="16840" w:code="9"/>
      <w:pgMar w:top="2977" w:right="2268" w:bottom="2977" w:left="2268" w:header="2410" w:footer="0" w:gutter="0"/>
      <w:pgNumType w:start="33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2DFD" w:rsidRDefault="00372DFD">
      <w:r>
        <w:separator/>
      </w:r>
    </w:p>
  </w:endnote>
  <w:endnote w:type="continuationSeparator" w:id="0">
    <w:p w:rsidR="00372DFD" w:rsidRDefault="00372DFD">
      <w:r>
        <w:continuationSeparator/>
      </w:r>
    </w:p>
  </w:endnote>
  <w:endnote w:type="continuationNotice" w:id="1">
    <w:p w:rsidR="00372DFD" w:rsidRDefault="00372D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HJEJC+Tahoma">
    <w:altName w:val="Tahoma"/>
    <w:panose1 w:val="00000000000000000000"/>
    <w:charset w:val="00"/>
    <w:family w:val="swiss"/>
    <w:notTrueType/>
    <w:pitch w:val="default"/>
    <w:sig w:usb0="00000003" w:usb1="00000000" w:usb2="00000000" w:usb3="00000000" w:csb0="00000001" w:csb1="00000000"/>
  </w:font>
  <w:font w:name="Simoncini Garamond">
    <w:altName w:val="Mang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yriadProCondensed">
    <w:altName w:val="Times New Roman"/>
    <w:charset w:val="00"/>
    <w:family w:val="auto"/>
    <w:pitch w:val="default"/>
    <w:sig w:usb0="00000003" w:usb1="00000000" w:usb2="00000000" w:usb3="00000000" w:csb0="00000001" w:csb1="00000000"/>
  </w:font>
  <w:font w:name="Stone Sans">
    <w:panose1 w:val="00000000000000000000"/>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ZapfHumnst BT">
    <w:panose1 w:val="020B0502050508020304"/>
    <w:charset w:val="00"/>
    <w:family w:val="swiss"/>
    <w:pitch w:val="variable"/>
    <w:sig w:usb0="00000087" w:usb1="00000000" w:usb2="00000000" w:usb3="00000000" w:csb0="0000001B" w:csb1="00000000"/>
  </w:font>
  <w:font w:name="MS Serif">
    <w:panose1 w:val="00000000000000000000"/>
    <w:charset w:val="4D"/>
    <w:family w:val="roman"/>
    <w:notTrueType/>
    <w:pitch w:val="variable"/>
    <w:sig w:usb0="00000003" w:usb1="00000000" w:usb2="00000000" w:usb3="00000000" w:csb0="00000001" w:csb1="00000000"/>
  </w:font>
  <w:font w:name="Bauhaus Medium">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Simoncini Garamond Std">
    <w:panose1 w:val="02020502060506020403"/>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Friz Quadrata">
    <w:panose1 w:val="00000000000000000000"/>
    <w:charset w:val="00"/>
    <w:family w:val="roman"/>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Times New Roman"/>
    <w:panose1 w:val="00000000000000000000"/>
    <w:charset w:val="02"/>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NewAster">
    <w:altName w:val="Times New Roman"/>
    <w:charset w:val="00"/>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Style w:val="Grigliatabella"/>
        <w:tblW w:w="7370"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7370"/>
      </w:tblGrid>
      <w:tr w:rsidR="00372DFD" w:rsidRPr="004368ED" w:rsidTr="009D534B">
        <w:tc>
          <w:tcPr>
            <w:tcW w:w="7370" w:type="dxa"/>
            <w:tcMar>
              <w:left w:w="0" w:type="dxa"/>
              <w:right w:w="0" w:type="dxa"/>
            </w:tcMar>
          </w:tcPr>
          <w:p w:rsidR="00372DFD" w:rsidRPr="004368ED" w:rsidRDefault="00372DFD" w:rsidP="001F79BF">
            <w:pPr>
              <w:spacing w:line="200" w:lineRule="exact"/>
              <w:rPr>
                <w:color w:val="808080" w:themeColor="background1" w:themeShade="80"/>
              </w:rPr>
            </w:pPr>
          </w:p>
        </w:tc>
      </w:tr>
    </w:tbl>
    <w:p w:rsidR="00372DFD" w:rsidRDefault="00372DFD" w:rsidP="001F79BF">
      <w:pPr>
        <w:spacing w:line="100" w:lineRule="exact"/>
      </w:pPr>
    </w:p>
  </w:footnote>
  <w:footnote w:type="continuationSeparator" w:id="0">
    <w:tbl>
      <w:tblPr>
        <w:tblStyle w:val="Grigliatabella"/>
        <w:tblW w:w="7370"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7370"/>
      </w:tblGrid>
      <w:tr w:rsidR="00372DFD" w:rsidTr="009D534B">
        <w:tc>
          <w:tcPr>
            <w:tcW w:w="7370" w:type="dxa"/>
            <w:tcMar>
              <w:left w:w="0" w:type="dxa"/>
              <w:right w:w="0" w:type="dxa"/>
            </w:tcMar>
          </w:tcPr>
          <w:p w:rsidR="00372DFD" w:rsidRDefault="00372DFD" w:rsidP="001F79BF">
            <w:pPr>
              <w:spacing w:line="200" w:lineRule="exact"/>
            </w:pPr>
          </w:p>
        </w:tc>
      </w:tr>
    </w:tbl>
    <w:p w:rsidR="00372DFD" w:rsidRDefault="00372DFD" w:rsidP="001F79BF">
      <w:pPr>
        <w:spacing w:line="100" w:lineRule="exact"/>
      </w:pPr>
    </w:p>
  </w:footnote>
  <w:footnote w:type="continuationNotice" w:id="1">
    <w:p w:rsidR="00372DFD" w:rsidRDefault="00372DFD" w:rsidP="00150A07">
      <w:pPr>
        <w:spacing w:line="20" w:lineRule="exac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9154641"/>
      <w:docPartObj>
        <w:docPartGallery w:val="Page Numbers (Top of Page)"/>
        <w:docPartUnique/>
      </w:docPartObj>
    </w:sdtPr>
    <w:sdtEndPr/>
    <w:sdtContent>
      <w:p w:rsidR="00E810E7" w:rsidRPr="00FF6DCF" w:rsidRDefault="00E810E7" w:rsidP="00FF6DCF">
        <w:pPr>
          <w:pStyle w:val="Intestazione"/>
          <w:tabs>
            <w:tab w:val="clear" w:pos="4819"/>
            <w:tab w:val="clear" w:pos="9638"/>
            <w:tab w:val="center" w:pos="3686"/>
            <w:tab w:val="right" w:pos="7371"/>
          </w:tabs>
          <w:spacing w:line="240" w:lineRule="exact"/>
          <w:jc w:val="center"/>
          <w:rPr>
            <w:rFonts w:ascii="Calibri" w:hAnsi="Calibri" w:cs="Arial"/>
            <w:i/>
            <w:smallCaps/>
            <w:sz w:val="17"/>
            <w:szCs w:val="17"/>
          </w:rPr>
        </w:pPr>
        <w:r w:rsidRPr="00922538">
          <w:rPr>
            <w:rFonts w:eastAsia="MS Mincho"/>
            <w:noProof/>
            <w:sz w:val="20"/>
            <w:szCs w:val="20"/>
            <w:lang w:eastAsia="ja-JP"/>
          </w:rPr>
          <w:fldChar w:fldCharType="begin"/>
        </w:r>
        <w:r w:rsidRPr="00922538">
          <w:rPr>
            <w:rFonts w:eastAsia="MS Mincho"/>
            <w:noProof/>
            <w:sz w:val="20"/>
            <w:szCs w:val="20"/>
            <w:lang w:eastAsia="ja-JP"/>
          </w:rPr>
          <w:instrText>PAGE   \* MERGEFORMAT</w:instrText>
        </w:r>
        <w:r w:rsidRPr="00922538">
          <w:rPr>
            <w:rFonts w:eastAsia="MS Mincho"/>
            <w:noProof/>
            <w:sz w:val="20"/>
            <w:szCs w:val="20"/>
            <w:lang w:eastAsia="ja-JP"/>
          </w:rPr>
          <w:fldChar w:fldCharType="separate"/>
        </w:r>
        <w:r w:rsidR="004D3235">
          <w:rPr>
            <w:rFonts w:eastAsia="MS Mincho"/>
            <w:noProof/>
            <w:sz w:val="20"/>
            <w:szCs w:val="20"/>
            <w:lang w:eastAsia="ja-JP"/>
          </w:rPr>
          <w:t>330</w:t>
        </w:r>
        <w:r w:rsidRPr="00922538">
          <w:rPr>
            <w:rFonts w:eastAsia="MS Mincho"/>
            <w:noProof/>
            <w:sz w:val="20"/>
            <w:szCs w:val="20"/>
            <w:lang w:eastAsia="ja-JP"/>
          </w:rPr>
          <w:fldChar w:fldCharType="end"/>
        </w:r>
        <w:r>
          <w:tab/>
        </w:r>
        <w:r w:rsidR="00922538">
          <w:rPr>
            <w:rFonts w:ascii="Calibri" w:hAnsi="Calibri" w:cs="Arial"/>
            <w:i/>
            <w:sz w:val="17"/>
            <w:szCs w:val="17"/>
          </w:rPr>
          <w:t>Appendice</w:t>
        </w:r>
        <w:r w:rsidR="00922538">
          <w:rPr>
            <w:rFonts w:ascii="Calibri" w:hAnsi="Calibri" w:cs="Arial"/>
            <w:i/>
            <w:sz w:val="17"/>
            <w:szCs w:val="17"/>
          </w:rPr>
          <w:tab/>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3847629"/>
      <w:docPartObj>
        <w:docPartGallery w:val="Page Numbers (Top of Page)"/>
        <w:docPartUnique/>
      </w:docPartObj>
    </w:sdtPr>
    <w:sdtEndPr/>
    <w:sdtContent>
      <w:p w:rsidR="00FF6DCF" w:rsidRPr="00FF6DCF" w:rsidRDefault="00922538" w:rsidP="00FF6DCF">
        <w:pPr>
          <w:pStyle w:val="Intestazione"/>
          <w:tabs>
            <w:tab w:val="clear" w:pos="4819"/>
            <w:tab w:val="clear" w:pos="9638"/>
            <w:tab w:val="right" w:pos="3686"/>
            <w:tab w:val="center" w:pos="7230"/>
          </w:tabs>
          <w:ind w:firstLine="2835"/>
          <w:jc w:val="center"/>
        </w:pPr>
        <w:r>
          <w:rPr>
            <w:rFonts w:asciiTheme="minorHAnsi" w:hAnsiTheme="minorHAnsi" w:cs="Arial"/>
            <w:bCs/>
            <w:i/>
            <w:sz w:val="17"/>
            <w:szCs w:val="17"/>
          </w:rPr>
          <w:t>Formulario commentato</w:t>
        </w:r>
        <w:r w:rsidR="00FF6DCF">
          <w:rPr>
            <w:rFonts w:asciiTheme="minorHAnsi" w:hAnsiTheme="minorHAnsi" w:cs="Arial"/>
            <w:bCs/>
            <w:i/>
            <w:sz w:val="17"/>
            <w:szCs w:val="17"/>
          </w:rPr>
          <w:tab/>
        </w:r>
        <w:r w:rsidR="00FF6DCF" w:rsidRPr="00922538">
          <w:rPr>
            <w:rFonts w:eastAsia="MS Mincho"/>
            <w:noProof/>
            <w:sz w:val="20"/>
            <w:szCs w:val="20"/>
            <w:lang w:eastAsia="ja-JP"/>
          </w:rPr>
          <w:fldChar w:fldCharType="begin"/>
        </w:r>
        <w:r w:rsidR="00FF6DCF" w:rsidRPr="00922538">
          <w:rPr>
            <w:rFonts w:eastAsia="MS Mincho"/>
            <w:noProof/>
            <w:sz w:val="20"/>
            <w:szCs w:val="20"/>
            <w:lang w:eastAsia="ja-JP"/>
          </w:rPr>
          <w:instrText>PAGE   \* MERGEFORMAT</w:instrText>
        </w:r>
        <w:r w:rsidR="00FF6DCF" w:rsidRPr="00922538">
          <w:rPr>
            <w:rFonts w:eastAsia="MS Mincho"/>
            <w:noProof/>
            <w:sz w:val="20"/>
            <w:szCs w:val="20"/>
            <w:lang w:eastAsia="ja-JP"/>
          </w:rPr>
          <w:fldChar w:fldCharType="separate"/>
        </w:r>
        <w:r w:rsidR="004D3235">
          <w:rPr>
            <w:rFonts w:eastAsia="MS Mincho"/>
            <w:noProof/>
            <w:sz w:val="20"/>
            <w:szCs w:val="20"/>
            <w:lang w:eastAsia="ja-JP"/>
          </w:rPr>
          <w:t>331</w:t>
        </w:r>
        <w:r w:rsidR="00FF6DCF" w:rsidRPr="00922538">
          <w:rPr>
            <w:rFonts w:eastAsia="MS Mincho"/>
            <w:noProof/>
            <w:sz w:val="20"/>
            <w:szCs w:val="20"/>
            <w:lang w:eastAsia="ja-JP"/>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DFD" w:rsidRPr="00C25E2C" w:rsidRDefault="00372DFD" w:rsidP="00372DFD">
    <w:pPr>
      <w:framePr w:wrap="around" w:vAnchor="text" w:hAnchor="margin" w:xAlign="outside" w:y="1"/>
      <w:widowControl w:val="0"/>
      <w:tabs>
        <w:tab w:val="center" w:pos="4819"/>
        <w:tab w:val="right" w:pos="9638"/>
      </w:tabs>
      <w:spacing w:line="240" w:lineRule="exact"/>
      <w:jc w:val="both"/>
      <w:rPr>
        <w:rFonts w:eastAsia="MS Mincho"/>
        <w:noProof/>
        <w:sz w:val="20"/>
        <w:szCs w:val="20"/>
        <w:lang w:eastAsia="ja-JP"/>
      </w:rPr>
    </w:pPr>
    <w:r w:rsidRPr="00C25E2C">
      <w:rPr>
        <w:rFonts w:eastAsia="MS Mincho"/>
        <w:noProof/>
        <w:sz w:val="20"/>
        <w:szCs w:val="20"/>
        <w:lang w:eastAsia="ja-JP"/>
      </w:rPr>
      <w:fldChar w:fldCharType="begin"/>
    </w:r>
    <w:r w:rsidRPr="00C25E2C">
      <w:rPr>
        <w:rFonts w:eastAsia="MS Mincho"/>
        <w:noProof/>
        <w:sz w:val="20"/>
        <w:szCs w:val="20"/>
        <w:lang w:eastAsia="ja-JP"/>
      </w:rPr>
      <w:instrText xml:space="preserve">PAGE  </w:instrText>
    </w:r>
    <w:r w:rsidRPr="00C25E2C">
      <w:rPr>
        <w:rFonts w:eastAsia="MS Mincho"/>
        <w:noProof/>
        <w:sz w:val="20"/>
        <w:szCs w:val="20"/>
        <w:lang w:eastAsia="ja-JP"/>
      </w:rPr>
      <w:fldChar w:fldCharType="separate"/>
    </w:r>
    <w:r w:rsidR="002B1A2E">
      <w:rPr>
        <w:rFonts w:eastAsia="MS Mincho"/>
        <w:noProof/>
        <w:sz w:val="20"/>
        <w:szCs w:val="20"/>
        <w:lang w:eastAsia="ja-JP"/>
      </w:rPr>
      <w:t>308</w:t>
    </w:r>
    <w:r w:rsidRPr="00C25E2C">
      <w:rPr>
        <w:rFonts w:eastAsia="MS Mincho"/>
        <w:noProof/>
        <w:sz w:val="20"/>
        <w:szCs w:val="20"/>
        <w:lang w:eastAsia="ja-JP"/>
      </w:rPr>
      <w:fldChar w:fldCharType="end"/>
    </w:r>
  </w:p>
  <w:p w:rsidR="005905D8" w:rsidRPr="00372DFD" w:rsidRDefault="005905D8" w:rsidP="005905D8">
    <w:pPr>
      <w:pStyle w:val="Intestazione"/>
      <w:widowControl w:val="0"/>
      <w:spacing w:line="240" w:lineRule="exact"/>
      <w:jc w:val="center"/>
      <w:rPr>
        <w:rFonts w:asciiTheme="minorHAnsi" w:hAnsiTheme="minorHAnsi" w:cs="Arial"/>
        <w:bCs/>
        <w:i/>
        <w:sz w:val="17"/>
        <w:szCs w:val="17"/>
      </w:rPr>
    </w:pPr>
    <w:r>
      <w:rPr>
        <w:rFonts w:asciiTheme="minorHAnsi" w:hAnsiTheme="minorHAnsi" w:cs="Arial"/>
        <w:bCs/>
        <w:i/>
        <w:sz w:val="17"/>
        <w:szCs w:val="17"/>
      </w:rPr>
      <w:t>Appendice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8786792"/>
    <w:lvl w:ilvl="0">
      <w:start w:val="1"/>
      <w:numFmt w:val="decimal"/>
      <w:lvlText w:val="%1."/>
      <w:lvlJc w:val="left"/>
      <w:pPr>
        <w:tabs>
          <w:tab w:val="num" w:pos="1492"/>
        </w:tabs>
        <w:ind w:left="1492" w:hanging="360"/>
      </w:pPr>
    </w:lvl>
  </w:abstractNum>
  <w:abstractNum w:abstractNumId="1">
    <w:nsid w:val="FFFFFF7D"/>
    <w:multiLevelType w:val="singleLevel"/>
    <w:tmpl w:val="10FAAAFA"/>
    <w:lvl w:ilvl="0">
      <w:start w:val="1"/>
      <w:numFmt w:val="decimal"/>
      <w:lvlText w:val="%1."/>
      <w:lvlJc w:val="left"/>
      <w:pPr>
        <w:tabs>
          <w:tab w:val="num" w:pos="1209"/>
        </w:tabs>
        <w:ind w:left="1209" w:hanging="360"/>
      </w:pPr>
    </w:lvl>
  </w:abstractNum>
  <w:abstractNum w:abstractNumId="2">
    <w:nsid w:val="FFFFFF7E"/>
    <w:multiLevelType w:val="singleLevel"/>
    <w:tmpl w:val="23A84EC4"/>
    <w:lvl w:ilvl="0">
      <w:start w:val="1"/>
      <w:numFmt w:val="decimal"/>
      <w:lvlText w:val="%1."/>
      <w:lvlJc w:val="left"/>
      <w:pPr>
        <w:tabs>
          <w:tab w:val="num" w:pos="926"/>
        </w:tabs>
        <w:ind w:left="926" w:hanging="360"/>
      </w:pPr>
    </w:lvl>
  </w:abstractNum>
  <w:abstractNum w:abstractNumId="3">
    <w:nsid w:val="FFFFFF7F"/>
    <w:multiLevelType w:val="singleLevel"/>
    <w:tmpl w:val="D650461A"/>
    <w:lvl w:ilvl="0">
      <w:start w:val="1"/>
      <w:numFmt w:val="decimal"/>
      <w:lvlText w:val="%1."/>
      <w:lvlJc w:val="left"/>
      <w:pPr>
        <w:tabs>
          <w:tab w:val="num" w:pos="643"/>
        </w:tabs>
        <w:ind w:left="643" w:hanging="360"/>
      </w:pPr>
    </w:lvl>
  </w:abstractNum>
  <w:abstractNum w:abstractNumId="4">
    <w:nsid w:val="FFFFFF80"/>
    <w:multiLevelType w:val="singleLevel"/>
    <w:tmpl w:val="E9D8CA7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352965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2D28230"/>
    <w:lvl w:ilvl="0">
      <w:start w:val="1"/>
      <w:numFmt w:val="bullet"/>
      <w:lvlText w:val=""/>
      <w:lvlJc w:val="left"/>
      <w:pPr>
        <w:tabs>
          <w:tab w:val="num" w:pos="926"/>
        </w:tabs>
        <w:ind w:left="926" w:hanging="360"/>
      </w:pPr>
      <w:rPr>
        <w:rFonts w:ascii="Symbol" w:hAnsi="Symbol" w:hint="default"/>
      </w:rPr>
    </w:lvl>
  </w:abstractNum>
  <w:abstractNum w:abstractNumId="7">
    <w:nsid w:val="FFFFFF88"/>
    <w:multiLevelType w:val="singleLevel"/>
    <w:tmpl w:val="5A4C7F50"/>
    <w:lvl w:ilvl="0">
      <w:start w:val="1"/>
      <w:numFmt w:val="decimal"/>
      <w:lvlText w:val="%1."/>
      <w:lvlJc w:val="left"/>
      <w:pPr>
        <w:tabs>
          <w:tab w:val="num" w:pos="360"/>
        </w:tabs>
        <w:ind w:left="360" w:hanging="360"/>
      </w:pPr>
    </w:lvl>
  </w:abstractNum>
  <w:abstractNum w:abstractNumId="8">
    <w:nsid w:val="00000001"/>
    <w:multiLevelType w:val="multilevel"/>
    <w:tmpl w:val="00000001"/>
    <w:name w:val="WW8Num1"/>
    <w:lvl w:ilvl="0">
      <w:start w:val="1"/>
      <w:numFmt w:val="decimal"/>
      <w:lvlText w:val="%1)"/>
      <w:lvlJc w:val="left"/>
      <w:pPr>
        <w:tabs>
          <w:tab w:val="num" w:pos="708"/>
        </w:tabs>
      </w:pPr>
    </w:lvl>
    <w:lvl w:ilvl="1">
      <w:start w:val="1"/>
      <w:numFmt w:val="decimal"/>
      <w:lvlText w:val="%2."/>
      <w:lvlJc w:val="left"/>
      <w:pPr>
        <w:tabs>
          <w:tab w:val="num" w:pos="1068"/>
        </w:tabs>
      </w:pPr>
    </w:lvl>
    <w:lvl w:ilvl="2">
      <w:start w:val="1"/>
      <w:numFmt w:val="decimal"/>
      <w:lvlText w:val="%3."/>
      <w:lvlJc w:val="left"/>
      <w:pPr>
        <w:tabs>
          <w:tab w:val="num" w:pos="1428"/>
        </w:tabs>
      </w:pPr>
    </w:lvl>
    <w:lvl w:ilvl="3">
      <w:start w:val="1"/>
      <w:numFmt w:val="decimal"/>
      <w:lvlText w:val="%4."/>
      <w:lvlJc w:val="left"/>
      <w:pPr>
        <w:tabs>
          <w:tab w:val="num" w:pos="1788"/>
        </w:tabs>
      </w:pPr>
    </w:lvl>
    <w:lvl w:ilvl="4">
      <w:start w:val="1"/>
      <w:numFmt w:val="decimal"/>
      <w:lvlText w:val="%5."/>
      <w:lvlJc w:val="left"/>
      <w:pPr>
        <w:tabs>
          <w:tab w:val="num" w:pos="2148"/>
        </w:tabs>
      </w:pPr>
    </w:lvl>
    <w:lvl w:ilvl="5">
      <w:start w:val="1"/>
      <w:numFmt w:val="decimal"/>
      <w:lvlText w:val="%6."/>
      <w:lvlJc w:val="left"/>
      <w:pPr>
        <w:tabs>
          <w:tab w:val="num" w:pos="2508"/>
        </w:tabs>
      </w:pPr>
    </w:lvl>
    <w:lvl w:ilvl="6">
      <w:start w:val="1"/>
      <w:numFmt w:val="decimal"/>
      <w:lvlText w:val="%7."/>
      <w:lvlJc w:val="left"/>
      <w:pPr>
        <w:tabs>
          <w:tab w:val="num" w:pos="2868"/>
        </w:tabs>
      </w:pPr>
    </w:lvl>
    <w:lvl w:ilvl="7">
      <w:start w:val="1"/>
      <w:numFmt w:val="decimal"/>
      <w:lvlText w:val="%8."/>
      <w:lvlJc w:val="left"/>
      <w:pPr>
        <w:tabs>
          <w:tab w:val="num" w:pos="3228"/>
        </w:tabs>
      </w:pPr>
    </w:lvl>
    <w:lvl w:ilvl="8">
      <w:start w:val="1"/>
      <w:numFmt w:val="decimal"/>
      <w:lvlText w:val="%9."/>
      <w:lvlJc w:val="left"/>
      <w:pPr>
        <w:tabs>
          <w:tab w:val="num" w:pos="3588"/>
        </w:tabs>
      </w:pPr>
    </w:lvl>
  </w:abstractNum>
  <w:abstractNum w:abstractNumId="9">
    <w:nsid w:val="00000002"/>
    <w:multiLevelType w:val="singleLevel"/>
    <w:tmpl w:val="00000002"/>
    <w:name w:val="WW8Num4"/>
    <w:lvl w:ilvl="0">
      <w:start w:val="1"/>
      <w:numFmt w:val="bullet"/>
      <w:lvlText w:val=""/>
      <w:lvlJc w:val="left"/>
      <w:pPr>
        <w:tabs>
          <w:tab w:val="num" w:pos="720"/>
        </w:tabs>
        <w:ind w:left="720" w:hanging="360"/>
      </w:pPr>
      <w:rPr>
        <w:rFonts w:ascii="Wingdings" w:hAnsi="Wingdings"/>
      </w:rPr>
    </w:lvl>
  </w:abstractNum>
  <w:abstractNum w:abstractNumId="10">
    <w:nsid w:val="00000003"/>
    <w:multiLevelType w:val="singleLevel"/>
    <w:tmpl w:val="00000003"/>
    <w:name w:val="WW8Num8"/>
    <w:lvl w:ilvl="0">
      <w:start w:val="1"/>
      <w:numFmt w:val="bullet"/>
      <w:lvlText w:val=""/>
      <w:lvlJc w:val="left"/>
      <w:pPr>
        <w:tabs>
          <w:tab w:val="num" w:pos="720"/>
        </w:tabs>
        <w:ind w:left="720" w:hanging="360"/>
      </w:pPr>
      <w:rPr>
        <w:rFonts w:ascii="Wingdings" w:hAnsi="Wingdings"/>
        <w:sz w:val="16"/>
      </w:rPr>
    </w:lvl>
  </w:abstractNum>
  <w:abstractNum w:abstractNumId="11">
    <w:nsid w:val="00000004"/>
    <w:multiLevelType w:val="singleLevel"/>
    <w:tmpl w:val="00000004"/>
    <w:name w:val="WW8Num9"/>
    <w:lvl w:ilvl="0">
      <w:start w:val="1"/>
      <w:numFmt w:val="bullet"/>
      <w:lvlText w:val=""/>
      <w:lvlJc w:val="left"/>
      <w:pPr>
        <w:tabs>
          <w:tab w:val="num" w:pos="360"/>
        </w:tabs>
        <w:ind w:left="360" w:hanging="360"/>
      </w:pPr>
      <w:rPr>
        <w:rFonts w:ascii="Symbol" w:hAnsi="Symbol"/>
      </w:rPr>
    </w:lvl>
  </w:abstractNum>
  <w:abstractNum w:abstractNumId="12">
    <w:nsid w:val="00000005"/>
    <w:multiLevelType w:val="singleLevel"/>
    <w:tmpl w:val="00000005"/>
    <w:name w:val="WW8Num5"/>
    <w:lvl w:ilvl="0">
      <w:start w:val="1"/>
      <w:numFmt w:val="lowerLetter"/>
      <w:lvlText w:val="%1)"/>
      <w:lvlJc w:val="left"/>
      <w:pPr>
        <w:tabs>
          <w:tab w:val="num" w:pos="708"/>
        </w:tabs>
        <w:ind w:left="708" w:hanging="510"/>
      </w:pPr>
      <w:rPr>
        <w:rFonts w:ascii="Symbol" w:hAnsi="Symbol" w:cs="Symbol" w:hint="default"/>
        <w:b/>
        <w:bCs/>
        <w:sz w:val="20"/>
        <w:szCs w:val="24"/>
      </w:rPr>
    </w:lvl>
  </w:abstractNum>
  <w:abstractNum w:abstractNumId="13">
    <w:nsid w:val="00000006"/>
    <w:multiLevelType w:val="singleLevel"/>
    <w:tmpl w:val="00000006"/>
    <w:name w:val="WW8Num6"/>
    <w:lvl w:ilvl="0">
      <w:start w:val="1"/>
      <w:numFmt w:val="decimal"/>
      <w:lvlText w:val="%1."/>
      <w:lvlJc w:val="left"/>
      <w:pPr>
        <w:tabs>
          <w:tab w:val="num" w:pos="720"/>
        </w:tabs>
        <w:ind w:left="720" w:hanging="360"/>
      </w:pPr>
      <w:rPr>
        <w:rFonts w:ascii="Verdana" w:hAnsi="Verdana" w:cs="Verdana" w:hint="default"/>
        <w:b/>
        <w:i/>
      </w:rPr>
    </w:lvl>
  </w:abstractNum>
  <w:abstractNum w:abstractNumId="14">
    <w:nsid w:val="00000007"/>
    <w:multiLevelType w:val="singleLevel"/>
    <w:tmpl w:val="00000007"/>
    <w:name w:val="WW8Num7"/>
    <w:lvl w:ilvl="0">
      <w:start w:val="1"/>
      <w:numFmt w:val="lowerLetter"/>
      <w:lvlText w:val="%1)"/>
      <w:lvlJc w:val="left"/>
      <w:pPr>
        <w:tabs>
          <w:tab w:val="num" w:pos="753"/>
        </w:tabs>
        <w:ind w:left="753" w:hanging="555"/>
      </w:pPr>
      <w:rPr>
        <w:rFonts w:hint="default"/>
        <w:b/>
        <w:sz w:val="24"/>
        <w:szCs w:val="24"/>
      </w:rPr>
    </w:lvl>
  </w:abstractNum>
  <w:abstractNum w:abstractNumId="15">
    <w:nsid w:val="00000008"/>
    <w:multiLevelType w:val="singleLevel"/>
    <w:tmpl w:val="00000008"/>
    <w:lvl w:ilvl="0">
      <w:start w:val="1"/>
      <w:numFmt w:val="decimal"/>
      <w:lvlText w:val="%1)"/>
      <w:lvlJc w:val="left"/>
      <w:pPr>
        <w:tabs>
          <w:tab w:val="num" w:pos="693"/>
        </w:tabs>
        <w:ind w:left="693" w:hanging="495"/>
      </w:pPr>
      <w:rPr>
        <w:rFonts w:hint="default"/>
        <w:sz w:val="24"/>
        <w:szCs w:val="24"/>
      </w:rPr>
    </w:lvl>
  </w:abstractNum>
  <w:abstractNum w:abstractNumId="16">
    <w:nsid w:val="00000009"/>
    <w:multiLevelType w:val="multilevel"/>
    <w:tmpl w:val="00000009"/>
    <w:lvl w:ilvl="0">
      <w:start w:val="25"/>
      <w:numFmt w:val="decimal"/>
      <w:lvlText w:val="%1."/>
      <w:lvlJc w:val="left"/>
      <w:pPr>
        <w:tabs>
          <w:tab w:val="num" w:pos="585"/>
        </w:tabs>
        <w:ind w:left="585" w:hanging="585"/>
      </w:pPr>
      <w:rPr>
        <w:rFonts w:ascii="Symbol" w:hAnsi="Symbol" w:cs="Symbol" w:hint="default"/>
        <w:sz w:val="20"/>
      </w:rPr>
    </w:lvl>
    <w:lvl w:ilvl="1">
      <w:start w:val="2"/>
      <w:numFmt w:val="decimal"/>
      <w:lvlText w:val="%1.%2."/>
      <w:lvlJc w:val="left"/>
      <w:pPr>
        <w:tabs>
          <w:tab w:val="num" w:pos="585"/>
        </w:tabs>
        <w:ind w:left="585" w:hanging="585"/>
      </w:pPr>
      <w:rPr>
        <w:rFonts w:ascii="Courier New" w:hAnsi="Courier New" w:cs="Courier New" w:hint="default"/>
        <w:sz w:val="20"/>
      </w:rPr>
    </w:lvl>
    <w:lvl w:ilvl="2">
      <w:start w:val="1"/>
      <w:numFmt w:val="decimal"/>
      <w:lvlText w:val="%1.%2.%3."/>
      <w:lvlJc w:val="left"/>
      <w:pPr>
        <w:tabs>
          <w:tab w:val="num" w:pos="720"/>
        </w:tabs>
        <w:ind w:left="720" w:hanging="720"/>
      </w:pPr>
      <w:rPr>
        <w:rFonts w:ascii="Wingdings" w:hAnsi="Wingdings" w:cs="Wingdings" w:hint="default"/>
        <w:sz w:val="20"/>
      </w:rPr>
    </w:lvl>
    <w:lvl w:ilvl="3">
      <w:start w:val="1"/>
      <w:numFmt w:val="decimal"/>
      <w:lvlText w:val="%1.%2.%3.%4."/>
      <w:lvlJc w:val="left"/>
      <w:pPr>
        <w:tabs>
          <w:tab w:val="num" w:pos="720"/>
        </w:tabs>
        <w:ind w:left="720" w:hanging="720"/>
      </w:pPr>
      <w:rPr>
        <w:rFonts w:ascii="Symbol" w:hAnsi="Symbol" w:cs="Symbol" w:hint="default"/>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18">
    <w:nsid w:val="0000000B"/>
    <w:multiLevelType w:val="singleLevel"/>
    <w:tmpl w:val="0000000B"/>
    <w:name w:val="WW8Num11"/>
    <w:lvl w:ilvl="0">
      <w:start w:val="1"/>
      <w:numFmt w:val="lowerLetter"/>
      <w:lvlText w:val="%1)"/>
      <w:lvlJc w:val="left"/>
      <w:pPr>
        <w:tabs>
          <w:tab w:val="num" w:pos="720"/>
        </w:tabs>
        <w:ind w:left="720" w:hanging="360"/>
      </w:pPr>
      <w:rPr>
        <w:rFonts w:hint="default"/>
      </w:rPr>
    </w:lvl>
  </w:abstractNum>
  <w:abstractNum w:abstractNumId="19">
    <w:nsid w:val="0000000C"/>
    <w:multiLevelType w:val="multilevel"/>
    <w:tmpl w:val="0000000C"/>
    <w:name w:val="WW8Num12"/>
    <w:lvl w:ilvl="0">
      <w:start w:val="1"/>
      <w:numFmt w:val="decimal"/>
      <w:lvlText w:val="%1."/>
      <w:lvlJc w:val="left"/>
      <w:pPr>
        <w:tabs>
          <w:tab w:val="num" w:pos="720"/>
        </w:tabs>
        <w:ind w:left="720" w:hanging="360"/>
      </w:pPr>
      <w:rPr>
        <w:b/>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0000000D"/>
    <w:multiLevelType w:val="multilevel"/>
    <w:tmpl w:val="0000000D"/>
    <w:name w:val="WW8Num13"/>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0000000E"/>
    <w:multiLevelType w:val="multilevel"/>
    <w:tmpl w:val="0000000E"/>
    <w:name w:val="WW8Num14"/>
    <w:lvl w:ilvl="0">
      <w:start w:val="1"/>
      <w:numFmt w:val="decimal"/>
      <w:lvlText w:val="%1)"/>
      <w:lvlJc w:val="left"/>
      <w:pPr>
        <w:tabs>
          <w:tab w:val="num" w:pos="720"/>
        </w:tabs>
        <w:ind w:left="720" w:hanging="360"/>
      </w:pPr>
      <w:rPr>
        <w:rFonts w:ascii="Symbol" w:hAnsi="Symbol" w:cs="Symbol" w:hint="default"/>
        <w:b w:val="0"/>
        <w:bCs w:val="0"/>
        <w:i w:val="0"/>
        <w:iCs w:val="0"/>
        <w:sz w:val="20"/>
        <w:szCs w:val="24"/>
      </w:rPr>
    </w:lvl>
    <w:lvl w:ilvl="1">
      <w:start w:val="1"/>
      <w:numFmt w:val="decimal"/>
      <w:lvlText w:val="%2."/>
      <w:lvlJc w:val="left"/>
      <w:pPr>
        <w:tabs>
          <w:tab w:val="num" w:pos="1080"/>
        </w:tabs>
        <w:ind w:left="1080" w:hanging="360"/>
      </w:pPr>
      <w:rPr>
        <w:rFonts w:ascii="Courier New" w:hAnsi="Courier New" w:cs="Courier New" w:hint="default"/>
        <w:sz w:val="20"/>
      </w:rPr>
    </w:lvl>
    <w:lvl w:ilvl="2">
      <w:start w:val="1"/>
      <w:numFmt w:val="decimal"/>
      <w:lvlText w:val="%3."/>
      <w:lvlJc w:val="left"/>
      <w:pPr>
        <w:tabs>
          <w:tab w:val="num" w:pos="1440"/>
        </w:tabs>
        <w:ind w:left="1440" w:hanging="360"/>
      </w:pPr>
      <w:rPr>
        <w:rFonts w:ascii="Wingdings" w:hAnsi="Wingdings" w:cs="Wingdings" w:hint="default"/>
        <w:sz w:val="2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0000000F"/>
    <w:multiLevelType w:val="multilevel"/>
    <w:tmpl w:val="0000000F"/>
    <w:name w:val="WW8Num15"/>
    <w:lvl w:ilvl="0">
      <w:start w:val="23"/>
      <w:numFmt w:val="decimal"/>
      <w:lvlText w:val="%1."/>
      <w:lvlJc w:val="left"/>
      <w:pPr>
        <w:tabs>
          <w:tab w:val="num" w:pos="720"/>
        </w:tabs>
        <w:ind w:left="720" w:hanging="360"/>
      </w:pPr>
      <w:rPr>
        <w:rFonts w:hint="default"/>
        <w:b w:val="0"/>
        <w:bCs w:val="0"/>
        <w:i w:val="0"/>
        <w:iCs w:val="0"/>
        <w:sz w:val="24"/>
        <w:szCs w:val="24"/>
      </w:r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3">
    <w:nsid w:val="00000010"/>
    <w:multiLevelType w:val="multilevel"/>
    <w:tmpl w:val="00000010"/>
    <w:name w:val="WW8Num16"/>
    <w:lvl w:ilvl="0">
      <w:start w:val="1"/>
      <w:numFmt w:val="bullet"/>
      <w:lvlText w:val=""/>
      <w:lvlJc w:val="left"/>
      <w:pPr>
        <w:tabs>
          <w:tab w:val="num" w:pos="720"/>
        </w:tabs>
        <w:ind w:left="720" w:hanging="360"/>
      </w:pPr>
      <w:rPr>
        <w:rFonts w:ascii="Symbol" w:hAnsi="Symbol" w:hint="default"/>
        <w:b w:val="0"/>
        <w:bCs w:val="0"/>
        <w:i w:val="0"/>
        <w:iCs w:val="0"/>
        <w:sz w:val="24"/>
        <w:szCs w:val="24"/>
      </w:rPr>
    </w:lvl>
    <w:lvl w:ilvl="1">
      <w:start w:val="1"/>
      <w:numFmt w:val="bullet"/>
      <w:lvlText w:val=""/>
      <w:lvlJc w:val="left"/>
      <w:pPr>
        <w:tabs>
          <w:tab w:val="num" w:pos="1080"/>
        </w:tabs>
        <w:ind w:left="1080" w:hanging="360"/>
      </w:pPr>
      <w:rPr>
        <w:rFonts w:ascii="Symbol" w:hAnsi="Symbol" w:hint="default"/>
        <w:b w:val="0"/>
        <w:bCs w:val="0"/>
        <w:i w:val="0"/>
        <w:iCs w:val="0"/>
        <w:sz w:val="24"/>
        <w:szCs w:val="24"/>
      </w:rPr>
    </w:lvl>
    <w:lvl w:ilvl="2">
      <w:start w:val="1"/>
      <w:numFmt w:val="bullet"/>
      <w:lvlText w:val=""/>
      <w:lvlJc w:val="left"/>
      <w:pPr>
        <w:tabs>
          <w:tab w:val="num" w:pos="1440"/>
        </w:tabs>
        <w:ind w:left="1440" w:hanging="360"/>
      </w:pPr>
      <w:rPr>
        <w:rFonts w:ascii="Symbol" w:hAnsi="Symbol" w:hint="default"/>
        <w:b w:val="0"/>
        <w:bCs w:val="0"/>
        <w:i w:val="0"/>
        <w:iCs w:val="0"/>
        <w:sz w:val="24"/>
        <w:szCs w:val="24"/>
      </w:rPr>
    </w:lvl>
    <w:lvl w:ilvl="3">
      <w:start w:val="1"/>
      <w:numFmt w:val="bullet"/>
      <w:lvlText w:val=""/>
      <w:lvlJc w:val="left"/>
      <w:pPr>
        <w:tabs>
          <w:tab w:val="num" w:pos="1800"/>
        </w:tabs>
        <w:ind w:left="1800" w:hanging="360"/>
      </w:pPr>
      <w:rPr>
        <w:rFonts w:ascii="Symbol" w:hAnsi="Symbol" w:hint="default"/>
        <w:b w:val="0"/>
        <w:bCs w:val="0"/>
        <w:i w:val="0"/>
        <w:iCs w:val="0"/>
        <w:sz w:val="24"/>
        <w:szCs w:val="24"/>
      </w:rPr>
    </w:lvl>
    <w:lvl w:ilvl="4">
      <w:start w:val="1"/>
      <w:numFmt w:val="bullet"/>
      <w:lvlText w:val=""/>
      <w:lvlJc w:val="left"/>
      <w:pPr>
        <w:tabs>
          <w:tab w:val="num" w:pos="2160"/>
        </w:tabs>
        <w:ind w:left="2160" w:hanging="360"/>
      </w:pPr>
      <w:rPr>
        <w:rFonts w:ascii="Symbol" w:hAnsi="Symbol" w:hint="default"/>
        <w:b w:val="0"/>
        <w:bCs w:val="0"/>
        <w:i w:val="0"/>
        <w:iCs w:val="0"/>
        <w:sz w:val="24"/>
        <w:szCs w:val="24"/>
      </w:rPr>
    </w:lvl>
    <w:lvl w:ilvl="5">
      <w:start w:val="1"/>
      <w:numFmt w:val="bullet"/>
      <w:lvlText w:val=""/>
      <w:lvlJc w:val="left"/>
      <w:pPr>
        <w:tabs>
          <w:tab w:val="num" w:pos="2520"/>
        </w:tabs>
        <w:ind w:left="2520" w:hanging="360"/>
      </w:pPr>
      <w:rPr>
        <w:rFonts w:ascii="Symbol" w:hAnsi="Symbol" w:hint="default"/>
        <w:b w:val="0"/>
        <w:bCs w:val="0"/>
        <w:i w:val="0"/>
        <w:iCs w:val="0"/>
        <w:sz w:val="24"/>
        <w:szCs w:val="24"/>
      </w:rPr>
    </w:lvl>
    <w:lvl w:ilvl="6">
      <w:start w:val="1"/>
      <w:numFmt w:val="bullet"/>
      <w:lvlText w:val=""/>
      <w:lvlJc w:val="left"/>
      <w:pPr>
        <w:tabs>
          <w:tab w:val="num" w:pos="2880"/>
        </w:tabs>
        <w:ind w:left="2880" w:hanging="360"/>
      </w:pPr>
      <w:rPr>
        <w:rFonts w:ascii="Symbol" w:hAnsi="Symbol" w:hint="default"/>
        <w:b w:val="0"/>
        <w:bCs w:val="0"/>
        <w:i w:val="0"/>
        <w:iCs w:val="0"/>
        <w:sz w:val="24"/>
        <w:szCs w:val="24"/>
      </w:rPr>
    </w:lvl>
    <w:lvl w:ilvl="7">
      <w:start w:val="1"/>
      <w:numFmt w:val="bullet"/>
      <w:lvlText w:val=""/>
      <w:lvlJc w:val="left"/>
      <w:pPr>
        <w:tabs>
          <w:tab w:val="num" w:pos="3240"/>
        </w:tabs>
        <w:ind w:left="3240" w:hanging="360"/>
      </w:pPr>
      <w:rPr>
        <w:rFonts w:ascii="Symbol" w:hAnsi="Symbol" w:hint="default"/>
        <w:b w:val="0"/>
        <w:bCs w:val="0"/>
        <w:i w:val="0"/>
        <w:iCs w:val="0"/>
        <w:sz w:val="24"/>
        <w:szCs w:val="24"/>
      </w:rPr>
    </w:lvl>
    <w:lvl w:ilvl="8">
      <w:start w:val="1"/>
      <w:numFmt w:val="bullet"/>
      <w:lvlText w:val=""/>
      <w:lvlJc w:val="left"/>
      <w:pPr>
        <w:tabs>
          <w:tab w:val="num" w:pos="3600"/>
        </w:tabs>
        <w:ind w:left="3600" w:hanging="360"/>
      </w:pPr>
      <w:rPr>
        <w:rFonts w:ascii="Symbol" w:hAnsi="Symbol" w:hint="default"/>
        <w:b w:val="0"/>
        <w:bCs w:val="0"/>
        <w:i w:val="0"/>
        <w:iCs w:val="0"/>
        <w:sz w:val="24"/>
        <w:szCs w:val="24"/>
      </w:rPr>
    </w:lvl>
  </w:abstractNum>
  <w:abstractNum w:abstractNumId="24">
    <w:nsid w:val="0F16752B"/>
    <w:multiLevelType w:val="hybridMultilevel"/>
    <w:tmpl w:val="6F5EE526"/>
    <w:lvl w:ilvl="0" w:tplc="C1E4C182">
      <w:start w:val="1"/>
      <w:numFmt w:val="decimal"/>
      <w:pStyle w:val="n-TitoloFormule"/>
      <w:lvlText w:val="%1."/>
      <w:lvlJc w:val="left"/>
      <w:pPr>
        <w:tabs>
          <w:tab w:val="num" w:pos="1004"/>
        </w:tabs>
        <w:ind w:left="927" w:hanging="283"/>
      </w:pPr>
      <w:rPr>
        <w:rFonts w:ascii="Tahoma" w:hAnsi="Tahoma" w:hint="default"/>
        <w:sz w:val="22"/>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25">
    <w:nsid w:val="2564233C"/>
    <w:multiLevelType w:val="hybridMultilevel"/>
    <w:tmpl w:val="A20AF226"/>
    <w:lvl w:ilvl="0" w:tplc="FFFFFFFF">
      <w:start w:val="1"/>
      <w:numFmt w:val="lowerLetter"/>
      <w:pStyle w:val="titoletto"/>
      <w:lvlText w:val="%1)"/>
      <w:lvlJc w:val="left"/>
      <w:pPr>
        <w:tabs>
          <w:tab w:val="num" w:pos="927"/>
        </w:tabs>
        <w:ind w:left="927" w:hanging="360"/>
      </w:pPr>
      <w:rPr>
        <w:rFonts w:hint="default"/>
        <w:b w:val="0"/>
        <w:i/>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26">
    <w:nsid w:val="38DC070C"/>
    <w:multiLevelType w:val="multilevel"/>
    <w:tmpl w:val="3F2E3054"/>
    <w:styleLink w:val="Stile2"/>
    <w:lvl w:ilvl="0">
      <w:start w:val="1"/>
      <w:numFmt w:val="lowerLetter"/>
      <w:lvlText w:val="%1)"/>
      <w:lvlJc w:val="left"/>
      <w:pPr>
        <w:ind w:left="644" w:hanging="360"/>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27">
    <w:nsid w:val="475B3203"/>
    <w:multiLevelType w:val="multilevel"/>
    <w:tmpl w:val="F4E828A6"/>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rPr>
        <w:i/>
        <w:lang w:val="it-IT"/>
      </w:r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8">
    <w:nsid w:val="4E8A52AB"/>
    <w:multiLevelType w:val="hybridMultilevel"/>
    <w:tmpl w:val="0BF4F71C"/>
    <w:lvl w:ilvl="0" w:tplc="0809000B">
      <w:start w:val="2"/>
      <w:numFmt w:val="bullet"/>
      <w:lvlText w:val=""/>
      <w:lvlJc w:val="left"/>
      <w:pPr>
        <w:ind w:left="720" w:hanging="360"/>
      </w:pPr>
      <w:rPr>
        <w:rFonts w:ascii="Wingdings" w:eastAsia="Times New Roman" w:hAnsi="Wingdings" w:cs="Times New Roman"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30E7C01"/>
    <w:multiLevelType w:val="multilevel"/>
    <w:tmpl w:val="A77E1A5E"/>
    <w:lvl w:ilvl="0">
      <w:start w:val="1"/>
      <w:numFmt w:val="decimal"/>
      <w:pStyle w:val="TITOLO2-TITOLO"/>
      <w:lvlText w:val="%1. "/>
      <w:lvlJc w:val="left"/>
      <w:pPr>
        <w:tabs>
          <w:tab w:val="num" w:pos="1494"/>
        </w:tabs>
        <w:ind w:left="1494" w:hanging="360"/>
      </w:pPr>
      <w:rPr>
        <w:rFonts w:ascii="Times New Roman" w:hAnsi="Times New Roman" w:cs="Times New Roman" w:hint="default"/>
      </w:rPr>
    </w:lvl>
    <w:lvl w:ilvl="1">
      <w:start w:val="1"/>
      <w:numFmt w:val="decimal"/>
      <w:lvlText w:val="%1.%2."/>
      <w:lvlJc w:val="left"/>
      <w:pPr>
        <w:tabs>
          <w:tab w:val="num" w:pos="1926"/>
        </w:tabs>
        <w:ind w:left="1926" w:hanging="432"/>
      </w:pPr>
      <w:rPr>
        <w:rFonts w:ascii="Times New Roman" w:hAnsi="Times New Roman" w:cs="Times New Roman" w:hint="default"/>
      </w:rPr>
    </w:lvl>
    <w:lvl w:ilvl="2">
      <w:start w:val="1"/>
      <w:numFmt w:val="decimal"/>
      <w:lvlText w:val="%1.%2.%3."/>
      <w:lvlJc w:val="left"/>
      <w:pPr>
        <w:tabs>
          <w:tab w:val="num" w:pos="2574"/>
        </w:tabs>
        <w:ind w:left="2358" w:hanging="504"/>
      </w:pPr>
      <w:rPr>
        <w:rFonts w:ascii="Times New Roman" w:hAnsi="Times New Roman" w:cs="Times New Roman" w:hint="default"/>
      </w:rPr>
    </w:lvl>
    <w:lvl w:ilvl="3">
      <w:start w:val="1"/>
      <w:numFmt w:val="decimal"/>
      <w:lvlText w:val="%1.%2.%3.%4."/>
      <w:lvlJc w:val="left"/>
      <w:pPr>
        <w:tabs>
          <w:tab w:val="num" w:pos="3294"/>
        </w:tabs>
        <w:ind w:left="2862" w:hanging="648"/>
      </w:pPr>
      <w:rPr>
        <w:rFonts w:ascii="Times New Roman" w:hAnsi="Times New Roman" w:cs="Times New Roman" w:hint="default"/>
      </w:rPr>
    </w:lvl>
    <w:lvl w:ilvl="4">
      <w:start w:val="1"/>
      <w:numFmt w:val="decimal"/>
      <w:lvlText w:val="%1.%2.%3.%4.%5."/>
      <w:lvlJc w:val="left"/>
      <w:pPr>
        <w:tabs>
          <w:tab w:val="num" w:pos="3654"/>
        </w:tabs>
        <w:ind w:left="3366" w:hanging="792"/>
      </w:pPr>
      <w:rPr>
        <w:rFonts w:ascii="Times New Roman" w:hAnsi="Times New Roman" w:cs="Times New Roman" w:hint="default"/>
      </w:rPr>
    </w:lvl>
    <w:lvl w:ilvl="5">
      <w:start w:val="1"/>
      <w:numFmt w:val="decimal"/>
      <w:lvlText w:val="%1.%2.%3.%4.%5.%6."/>
      <w:lvlJc w:val="left"/>
      <w:pPr>
        <w:tabs>
          <w:tab w:val="num" w:pos="4374"/>
        </w:tabs>
        <w:ind w:left="3870" w:hanging="936"/>
      </w:pPr>
      <w:rPr>
        <w:rFonts w:ascii="Times New Roman" w:hAnsi="Times New Roman" w:cs="Times New Roman" w:hint="default"/>
      </w:rPr>
    </w:lvl>
    <w:lvl w:ilvl="6">
      <w:start w:val="1"/>
      <w:numFmt w:val="decimal"/>
      <w:lvlText w:val="%1.%2.%3.%4.%5.%6.%7."/>
      <w:lvlJc w:val="left"/>
      <w:pPr>
        <w:tabs>
          <w:tab w:val="num" w:pos="4734"/>
        </w:tabs>
        <w:ind w:left="4374" w:hanging="1080"/>
      </w:pPr>
      <w:rPr>
        <w:rFonts w:ascii="Times New Roman" w:hAnsi="Times New Roman" w:cs="Times New Roman" w:hint="default"/>
      </w:rPr>
    </w:lvl>
    <w:lvl w:ilvl="7">
      <w:start w:val="1"/>
      <w:numFmt w:val="decimal"/>
      <w:lvlText w:val="%1.%2.%3.%4.%5.%6.%7.%8."/>
      <w:lvlJc w:val="left"/>
      <w:pPr>
        <w:tabs>
          <w:tab w:val="num" w:pos="5454"/>
        </w:tabs>
        <w:ind w:left="4878" w:hanging="1224"/>
      </w:pPr>
      <w:rPr>
        <w:rFonts w:ascii="Times New Roman" w:hAnsi="Times New Roman" w:cs="Times New Roman" w:hint="default"/>
      </w:rPr>
    </w:lvl>
    <w:lvl w:ilvl="8">
      <w:start w:val="1"/>
      <w:numFmt w:val="decimal"/>
      <w:lvlText w:val="%1.%2.%3.%4.%5.%6.%7.%8.%9."/>
      <w:lvlJc w:val="left"/>
      <w:pPr>
        <w:tabs>
          <w:tab w:val="num" w:pos="6174"/>
        </w:tabs>
        <w:ind w:left="5454" w:hanging="1440"/>
      </w:pPr>
      <w:rPr>
        <w:rFonts w:ascii="Times New Roman" w:hAnsi="Times New Roman" w:cs="Times New Roman" w:hint="default"/>
      </w:rPr>
    </w:lvl>
  </w:abstractNum>
  <w:abstractNum w:abstractNumId="30">
    <w:nsid w:val="6857215F"/>
    <w:multiLevelType w:val="singleLevel"/>
    <w:tmpl w:val="081A1026"/>
    <w:lvl w:ilvl="0">
      <w:start w:val="1"/>
      <w:numFmt w:val="bullet"/>
      <w:pStyle w:val="Puntoelenco2"/>
      <w:lvlText w:val="-"/>
      <w:lvlJc w:val="left"/>
      <w:pPr>
        <w:tabs>
          <w:tab w:val="num" w:pos="680"/>
        </w:tabs>
        <w:ind w:left="680" w:hanging="340"/>
      </w:pPr>
      <w:rPr>
        <w:rFonts w:ascii="Times New Roman" w:hAnsi="Times New Roman" w:cs="Times New Roman" w:hint="default"/>
      </w:rPr>
    </w:lvl>
  </w:abstractNum>
  <w:abstractNum w:abstractNumId="31">
    <w:nsid w:val="76531D56"/>
    <w:multiLevelType w:val="hybridMultilevel"/>
    <w:tmpl w:val="C6CCF4AC"/>
    <w:lvl w:ilvl="0" w:tplc="0809000B">
      <w:start w:val="2"/>
      <w:numFmt w:val="bullet"/>
      <w:lvlText w:val=""/>
      <w:lvlJc w:val="left"/>
      <w:pPr>
        <w:ind w:left="720" w:hanging="360"/>
      </w:pPr>
      <w:rPr>
        <w:rFonts w:ascii="Wingdings" w:eastAsia="Times New Roman" w:hAnsi="Wingdings" w:cs="Times New Roman"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24"/>
  </w:num>
  <w:num w:numId="3">
    <w:abstractNumId w:val="27"/>
  </w:num>
  <w:num w:numId="4">
    <w:abstractNumId w:val="26"/>
  </w:num>
  <w:num w:numId="5">
    <w:abstractNumId w:val="30"/>
  </w:num>
  <w:num w:numId="6">
    <w:abstractNumId w:val="29"/>
  </w:num>
  <w:num w:numId="7">
    <w:abstractNumId w:val="8"/>
  </w:num>
  <w:num w:numId="8">
    <w:abstractNumId w:val="9"/>
  </w:num>
  <w:num w:numId="9">
    <w:abstractNumId w:val="10"/>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17"/>
  </w:num>
  <w:num w:numId="17">
    <w:abstractNumId w:val="18"/>
  </w:num>
  <w:num w:numId="18">
    <w:abstractNumId w:val="19"/>
  </w:num>
  <w:num w:numId="19">
    <w:abstractNumId w:val="20"/>
  </w:num>
  <w:num w:numId="20">
    <w:abstractNumId w:val="21"/>
  </w:num>
  <w:num w:numId="21">
    <w:abstractNumId w:val="22"/>
  </w:num>
  <w:num w:numId="22">
    <w:abstractNumId w:val="23"/>
  </w:num>
  <w:num w:numId="23">
    <w:abstractNumId w:val="7"/>
  </w:num>
  <w:num w:numId="24">
    <w:abstractNumId w:val="3"/>
  </w:num>
  <w:num w:numId="25">
    <w:abstractNumId w:val="2"/>
  </w:num>
  <w:num w:numId="26">
    <w:abstractNumId w:val="1"/>
  </w:num>
  <w:num w:numId="27">
    <w:abstractNumId w:val="0"/>
  </w:num>
  <w:num w:numId="28">
    <w:abstractNumId w:val="6"/>
  </w:num>
  <w:num w:numId="29">
    <w:abstractNumId w:val="5"/>
  </w:num>
  <w:num w:numId="30">
    <w:abstractNumId w:val="4"/>
  </w:num>
  <w:num w:numId="31">
    <w:abstractNumId w:val="31"/>
  </w:num>
  <w:num w:numId="32">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hideGrammaticalErrors/>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09"/>
  <w:autoHyphenation/>
  <w:hyphenationZone w:val="283"/>
  <w:evenAndOddHeaders/>
  <w:noPunctuationKerning/>
  <w:characterSpacingControl w:val="doNotCompress"/>
  <w:hdrShapeDefaults>
    <o:shapedefaults v:ext="edit" spidmax="34817"/>
  </w:hdrShapeDefaults>
  <w:footnotePr>
    <w:numRestart w:val="eachSect"/>
    <w:footnote w:id="-1"/>
    <w:footnote w:id="0"/>
    <w:footnote w:id="1"/>
  </w:footnotePr>
  <w:endnotePr>
    <w:endnote w:id="-1"/>
    <w:endnote w:id="0"/>
    <w:endnote w:id="1"/>
  </w:endnotePr>
  <w:compat>
    <w:compatSetting w:name="compatibilityMode" w:uri="http://schemas.microsoft.com/office/word" w:val="12"/>
  </w:compat>
  <w:rsids>
    <w:rsidRoot w:val="00512BF2"/>
    <w:rsid w:val="000000E4"/>
    <w:rsid w:val="00000C77"/>
    <w:rsid w:val="00001CBF"/>
    <w:rsid w:val="00002342"/>
    <w:rsid w:val="00002548"/>
    <w:rsid w:val="00002B54"/>
    <w:rsid w:val="00003A0E"/>
    <w:rsid w:val="00003CD5"/>
    <w:rsid w:val="000040A2"/>
    <w:rsid w:val="00005A16"/>
    <w:rsid w:val="00006892"/>
    <w:rsid w:val="00006C69"/>
    <w:rsid w:val="0000752A"/>
    <w:rsid w:val="000075B7"/>
    <w:rsid w:val="000075EB"/>
    <w:rsid w:val="00012D96"/>
    <w:rsid w:val="0001459B"/>
    <w:rsid w:val="0001512A"/>
    <w:rsid w:val="000154D7"/>
    <w:rsid w:val="00015E9D"/>
    <w:rsid w:val="000162D4"/>
    <w:rsid w:val="00016509"/>
    <w:rsid w:val="00016951"/>
    <w:rsid w:val="00016AB8"/>
    <w:rsid w:val="00016CB5"/>
    <w:rsid w:val="00016CE7"/>
    <w:rsid w:val="000171AE"/>
    <w:rsid w:val="000179C7"/>
    <w:rsid w:val="00017C63"/>
    <w:rsid w:val="00017EA5"/>
    <w:rsid w:val="00020DD4"/>
    <w:rsid w:val="00021605"/>
    <w:rsid w:val="00021882"/>
    <w:rsid w:val="0002197F"/>
    <w:rsid w:val="00021A6F"/>
    <w:rsid w:val="00022210"/>
    <w:rsid w:val="0002289D"/>
    <w:rsid w:val="00023302"/>
    <w:rsid w:val="00023C92"/>
    <w:rsid w:val="00024096"/>
    <w:rsid w:val="000257DD"/>
    <w:rsid w:val="000276A0"/>
    <w:rsid w:val="0002772E"/>
    <w:rsid w:val="00027858"/>
    <w:rsid w:val="00030073"/>
    <w:rsid w:val="00031D4D"/>
    <w:rsid w:val="000323AB"/>
    <w:rsid w:val="0003323A"/>
    <w:rsid w:val="000334A4"/>
    <w:rsid w:val="00033832"/>
    <w:rsid w:val="000347E4"/>
    <w:rsid w:val="0003638B"/>
    <w:rsid w:val="00036820"/>
    <w:rsid w:val="00036E4D"/>
    <w:rsid w:val="000371FD"/>
    <w:rsid w:val="00037438"/>
    <w:rsid w:val="00037B05"/>
    <w:rsid w:val="000400C4"/>
    <w:rsid w:val="00040F6C"/>
    <w:rsid w:val="0004170A"/>
    <w:rsid w:val="00041C01"/>
    <w:rsid w:val="00042567"/>
    <w:rsid w:val="00042612"/>
    <w:rsid w:val="0004265A"/>
    <w:rsid w:val="00043808"/>
    <w:rsid w:val="000440DB"/>
    <w:rsid w:val="00045A93"/>
    <w:rsid w:val="00045D0B"/>
    <w:rsid w:val="00046070"/>
    <w:rsid w:val="00047214"/>
    <w:rsid w:val="00047AB0"/>
    <w:rsid w:val="000501ED"/>
    <w:rsid w:val="000506D1"/>
    <w:rsid w:val="00050B32"/>
    <w:rsid w:val="000515F0"/>
    <w:rsid w:val="00051881"/>
    <w:rsid w:val="00051BA7"/>
    <w:rsid w:val="00052981"/>
    <w:rsid w:val="000530C1"/>
    <w:rsid w:val="00053856"/>
    <w:rsid w:val="00053B09"/>
    <w:rsid w:val="00054B6B"/>
    <w:rsid w:val="00055723"/>
    <w:rsid w:val="0005787B"/>
    <w:rsid w:val="00057A61"/>
    <w:rsid w:val="00057B7A"/>
    <w:rsid w:val="0006061B"/>
    <w:rsid w:val="000609B9"/>
    <w:rsid w:val="00060C7D"/>
    <w:rsid w:val="00060F78"/>
    <w:rsid w:val="00061513"/>
    <w:rsid w:val="00061645"/>
    <w:rsid w:val="00062D66"/>
    <w:rsid w:val="00062E7B"/>
    <w:rsid w:val="000639C2"/>
    <w:rsid w:val="00063BF3"/>
    <w:rsid w:val="00063FEA"/>
    <w:rsid w:val="00064257"/>
    <w:rsid w:val="0006472C"/>
    <w:rsid w:val="0006487A"/>
    <w:rsid w:val="00065392"/>
    <w:rsid w:val="00065A03"/>
    <w:rsid w:val="00065B2B"/>
    <w:rsid w:val="00065F82"/>
    <w:rsid w:val="000660DA"/>
    <w:rsid w:val="0006634D"/>
    <w:rsid w:val="0006695C"/>
    <w:rsid w:val="00066D7E"/>
    <w:rsid w:val="0006747F"/>
    <w:rsid w:val="000675FD"/>
    <w:rsid w:val="00067633"/>
    <w:rsid w:val="000700DD"/>
    <w:rsid w:val="000712D2"/>
    <w:rsid w:val="00071530"/>
    <w:rsid w:val="000720C0"/>
    <w:rsid w:val="00073BFF"/>
    <w:rsid w:val="00074008"/>
    <w:rsid w:val="000742AF"/>
    <w:rsid w:val="0007488C"/>
    <w:rsid w:val="000749F1"/>
    <w:rsid w:val="00074ABA"/>
    <w:rsid w:val="00074C1A"/>
    <w:rsid w:val="00074D33"/>
    <w:rsid w:val="00075493"/>
    <w:rsid w:val="00075B35"/>
    <w:rsid w:val="00076181"/>
    <w:rsid w:val="00076810"/>
    <w:rsid w:val="000768DA"/>
    <w:rsid w:val="00076943"/>
    <w:rsid w:val="00076BD6"/>
    <w:rsid w:val="00077076"/>
    <w:rsid w:val="0007717E"/>
    <w:rsid w:val="00080947"/>
    <w:rsid w:val="0008118F"/>
    <w:rsid w:val="00082147"/>
    <w:rsid w:val="000829AB"/>
    <w:rsid w:val="00082D58"/>
    <w:rsid w:val="0008396F"/>
    <w:rsid w:val="00083B7B"/>
    <w:rsid w:val="00083DF2"/>
    <w:rsid w:val="000843A1"/>
    <w:rsid w:val="0008488F"/>
    <w:rsid w:val="000852E3"/>
    <w:rsid w:val="000853F4"/>
    <w:rsid w:val="00086C78"/>
    <w:rsid w:val="00087432"/>
    <w:rsid w:val="00087E9B"/>
    <w:rsid w:val="00090074"/>
    <w:rsid w:val="00090E70"/>
    <w:rsid w:val="00091B84"/>
    <w:rsid w:val="00091D94"/>
    <w:rsid w:val="00092DEE"/>
    <w:rsid w:val="00093A00"/>
    <w:rsid w:val="00095CE6"/>
    <w:rsid w:val="00096684"/>
    <w:rsid w:val="00096932"/>
    <w:rsid w:val="00096B43"/>
    <w:rsid w:val="0009721E"/>
    <w:rsid w:val="000974D0"/>
    <w:rsid w:val="000A011C"/>
    <w:rsid w:val="000A0394"/>
    <w:rsid w:val="000A03FF"/>
    <w:rsid w:val="000A0983"/>
    <w:rsid w:val="000A0A2F"/>
    <w:rsid w:val="000A1A8A"/>
    <w:rsid w:val="000A203C"/>
    <w:rsid w:val="000A26B8"/>
    <w:rsid w:val="000A2ABE"/>
    <w:rsid w:val="000A3DE4"/>
    <w:rsid w:val="000A4279"/>
    <w:rsid w:val="000A48F5"/>
    <w:rsid w:val="000A7D06"/>
    <w:rsid w:val="000B060E"/>
    <w:rsid w:val="000B0BA6"/>
    <w:rsid w:val="000B11B0"/>
    <w:rsid w:val="000B308F"/>
    <w:rsid w:val="000B309D"/>
    <w:rsid w:val="000B3BD8"/>
    <w:rsid w:val="000B3F73"/>
    <w:rsid w:val="000B44F4"/>
    <w:rsid w:val="000B4548"/>
    <w:rsid w:val="000B59C3"/>
    <w:rsid w:val="000B6180"/>
    <w:rsid w:val="000B690F"/>
    <w:rsid w:val="000B7787"/>
    <w:rsid w:val="000B7FBF"/>
    <w:rsid w:val="000C103C"/>
    <w:rsid w:val="000C107E"/>
    <w:rsid w:val="000C124A"/>
    <w:rsid w:val="000C1710"/>
    <w:rsid w:val="000C19C9"/>
    <w:rsid w:val="000C1D47"/>
    <w:rsid w:val="000C2801"/>
    <w:rsid w:val="000C3099"/>
    <w:rsid w:val="000C34C8"/>
    <w:rsid w:val="000C3D72"/>
    <w:rsid w:val="000C48B2"/>
    <w:rsid w:val="000C4C4C"/>
    <w:rsid w:val="000C52AC"/>
    <w:rsid w:val="000C59A6"/>
    <w:rsid w:val="000C639D"/>
    <w:rsid w:val="000C646C"/>
    <w:rsid w:val="000C66FC"/>
    <w:rsid w:val="000C6821"/>
    <w:rsid w:val="000C69AE"/>
    <w:rsid w:val="000C6E99"/>
    <w:rsid w:val="000C750E"/>
    <w:rsid w:val="000D015F"/>
    <w:rsid w:val="000D05DF"/>
    <w:rsid w:val="000D0EC8"/>
    <w:rsid w:val="000D1027"/>
    <w:rsid w:val="000D1A88"/>
    <w:rsid w:val="000D2C82"/>
    <w:rsid w:val="000D38F1"/>
    <w:rsid w:val="000D4018"/>
    <w:rsid w:val="000D5799"/>
    <w:rsid w:val="000D593D"/>
    <w:rsid w:val="000D6339"/>
    <w:rsid w:val="000D7D0D"/>
    <w:rsid w:val="000E085E"/>
    <w:rsid w:val="000E0ABC"/>
    <w:rsid w:val="000E1405"/>
    <w:rsid w:val="000E1E0F"/>
    <w:rsid w:val="000E3E7F"/>
    <w:rsid w:val="000E4FC4"/>
    <w:rsid w:val="000E59D8"/>
    <w:rsid w:val="000E6081"/>
    <w:rsid w:val="000E71BD"/>
    <w:rsid w:val="000E742A"/>
    <w:rsid w:val="000F0DFB"/>
    <w:rsid w:val="000F0EA2"/>
    <w:rsid w:val="000F3EBA"/>
    <w:rsid w:val="00100ABB"/>
    <w:rsid w:val="00100D87"/>
    <w:rsid w:val="00101982"/>
    <w:rsid w:val="001020EE"/>
    <w:rsid w:val="0010335F"/>
    <w:rsid w:val="00105D07"/>
    <w:rsid w:val="00106ECD"/>
    <w:rsid w:val="00106F3B"/>
    <w:rsid w:val="00110064"/>
    <w:rsid w:val="00110DE5"/>
    <w:rsid w:val="00111112"/>
    <w:rsid w:val="00111262"/>
    <w:rsid w:val="00111916"/>
    <w:rsid w:val="00111A1E"/>
    <w:rsid w:val="00111C43"/>
    <w:rsid w:val="00111DCE"/>
    <w:rsid w:val="00112175"/>
    <w:rsid w:val="001125C3"/>
    <w:rsid w:val="00112881"/>
    <w:rsid w:val="00112F71"/>
    <w:rsid w:val="001138B8"/>
    <w:rsid w:val="0011405A"/>
    <w:rsid w:val="00114DA5"/>
    <w:rsid w:val="001157BE"/>
    <w:rsid w:val="00115A13"/>
    <w:rsid w:val="00115E69"/>
    <w:rsid w:val="00116012"/>
    <w:rsid w:val="001160E3"/>
    <w:rsid w:val="001171AF"/>
    <w:rsid w:val="0011735B"/>
    <w:rsid w:val="00117387"/>
    <w:rsid w:val="00120A1A"/>
    <w:rsid w:val="00120C6B"/>
    <w:rsid w:val="001223CB"/>
    <w:rsid w:val="00122D9D"/>
    <w:rsid w:val="00123864"/>
    <w:rsid w:val="001238F4"/>
    <w:rsid w:val="00123B11"/>
    <w:rsid w:val="001243D1"/>
    <w:rsid w:val="00125028"/>
    <w:rsid w:val="00125CDE"/>
    <w:rsid w:val="00125F65"/>
    <w:rsid w:val="001263C7"/>
    <w:rsid w:val="0012645E"/>
    <w:rsid w:val="001265B6"/>
    <w:rsid w:val="0012729D"/>
    <w:rsid w:val="001301DA"/>
    <w:rsid w:val="0013106B"/>
    <w:rsid w:val="001312C9"/>
    <w:rsid w:val="00131624"/>
    <w:rsid w:val="001321FF"/>
    <w:rsid w:val="00132B20"/>
    <w:rsid w:val="001330E4"/>
    <w:rsid w:val="00133730"/>
    <w:rsid w:val="00134116"/>
    <w:rsid w:val="00134271"/>
    <w:rsid w:val="0013479C"/>
    <w:rsid w:val="00134A4C"/>
    <w:rsid w:val="00136118"/>
    <w:rsid w:val="00136495"/>
    <w:rsid w:val="00136CC9"/>
    <w:rsid w:val="00137514"/>
    <w:rsid w:val="0013782C"/>
    <w:rsid w:val="00137B31"/>
    <w:rsid w:val="00140F29"/>
    <w:rsid w:val="001423D5"/>
    <w:rsid w:val="0014274E"/>
    <w:rsid w:val="0014292E"/>
    <w:rsid w:val="001439E1"/>
    <w:rsid w:val="00143F46"/>
    <w:rsid w:val="00144B1B"/>
    <w:rsid w:val="00144B41"/>
    <w:rsid w:val="001454CA"/>
    <w:rsid w:val="001455A0"/>
    <w:rsid w:val="00146CCE"/>
    <w:rsid w:val="0014744D"/>
    <w:rsid w:val="00147ADC"/>
    <w:rsid w:val="00147C71"/>
    <w:rsid w:val="00150089"/>
    <w:rsid w:val="001507BA"/>
    <w:rsid w:val="00150A07"/>
    <w:rsid w:val="00150C12"/>
    <w:rsid w:val="00151C76"/>
    <w:rsid w:val="00151DB9"/>
    <w:rsid w:val="00152C0F"/>
    <w:rsid w:val="00153300"/>
    <w:rsid w:val="00154803"/>
    <w:rsid w:val="00154E34"/>
    <w:rsid w:val="0015595A"/>
    <w:rsid w:val="00155E8B"/>
    <w:rsid w:val="00156593"/>
    <w:rsid w:val="00160208"/>
    <w:rsid w:val="00160C49"/>
    <w:rsid w:val="0016164C"/>
    <w:rsid w:val="00161994"/>
    <w:rsid w:val="00162076"/>
    <w:rsid w:val="001627AA"/>
    <w:rsid w:val="001627B2"/>
    <w:rsid w:val="00162D8A"/>
    <w:rsid w:val="00163AB7"/>
    <w:rsid w:val="00163E53"/>
    <w:rsid w:val="001641B7"/>
    <w:rsid w:val="00164539"/>
    <w:rsid w:val="0016569F"/>
    <w:rsid w:val="00165CD6"/>
    <w:rsid w:val="00166390"/>
    <w:rsid w:val="00166A7F"/>
    <w:rsid w:val="001676F1"/>
    <w:rsid w:val="00167AF2"/>
    <w:rsid w:val="00167CA1"/>
    <w:rsid w:val="001703DF"/>
    <w:rsid w:val="00171C0F"/>
    <w:rsid w:val="0017289F"/>
    <w:rsid w:val="00172D90"/>
    <w:rsid w:val="0017372A"/>
    <w:rsid w:val="00173A18"/>
    <w:rsid w:val="00174174"/>
    <w:rsid w:val="00174901"/>
    <w:rsid w:val="00177F31"/>
    <w:rsid w:val="00180218"/>
    <w:rsid w:val="00180A63"/>
    <w:rsid w:val="00180A9F"/>
    <w:rsid w:val="00180CA1"/>
    <w:rsid w:val="0018153E"/>
    <w:rsid w:val="00181A31"/>
    <w:rsid w:val="00181AA6"/>
    <w:rsid w:val="001822FD"/>
    <w:rsid w:val="00182849"/>
    <w:rsid w:val="001828EF"/>
    <w:rsid w:val="001833ED"/>
    <w:rsid w:val="001835AE"/>
    <w:rsid w:val="001846F8"/>
    <w:rsid w:val="00184F32"/>
    <w:rsid w:val="00185E13"/>
    <w:rsid w:val="001865DA"/>
    <w:rsid w:val="00186659"/>
    <w:rsid w:val="00186E69"/>
    <w:rsid w:val="001872CD"/>
    <w:rsid w:val="001875AB"/>
    <w:rsid w:val="00190FE3"/>
    <w:rsid w:val="001911AE"/>
    <w:rsid w:val="00191825"/>
    <w:rsid w:val="00191C57"/>
    <w:rsid w:val="001923BE"/>
    <w:rsid w:val="001930EE"/>
    <w:rsid w:val="001933DC"/>
    <w:rsid w:val="001943BC"/>
    <w:rsid w:val="00195127"/>
    <w:rsid w:val="00196323"/>
    <w:rsid w:val="00196649"/>
    <w:rsid w:val="001969C9"/>
    <w:rsid w:val="00196BB9"/>
    <w:rsid w:val="001974E7"/>
    <w:rsid w:val="0019756A"/>
    <w:rsid w:val="001978AF"/>
    <w:rsid w:val="001A0E53"/>
    <w:rsid w:val="001A0F87"/>
    <w:rsid w:val="001A1869"/>
    <w:rsid w:val="001A1C65"/>
    <w:rsid w:val="001A25FA"/>
    <w:rsid w:val="001A3506"/>
    <w:rsid w:val="001A3ABD"/>
    <w:rsid w:val="001A4B56"/>
    <w:rsid w:val="001A516E"/>
    <w:rsid w:val="001A5271"/>
    <w:rsid w:val="001A53C6"/>
    <w:rsid w:val="001A596F"/>
    <w:rsid w:val="001A5B6D"/>
    <w:rsid w:val="001A6EE0"/>
    <w:rsid w:val="001A713B"/>
    <w:rsid w:val="001A724A"/>
    <w:rsid w:val="001B150C"/>
    <w:rsid w:val="001B245D"/>
    <w:rsid w:val="001B24E5"/>
    <w:rsid w:val="001B25EF"/>
    <w:rsid w:val="001B319A"/>
    <w:rsid w:val="001B39FF"/>
    <w:rsid w:val="001B445B"/>
    <w:rsid w:val="001B536F"/>
    <w:rsid w:val="001B555B"/>
    <w:rsid w:val="001B5810"/>
    <w:rsid w:val="001B5E76"/>
    <w:rsid w:val="001B5F98"/>
    <w:rsid w:val="001B7906"/>
    <w:rsid w:val="001C00E9"/>
    <w:rsid w:val="001C1BCA"/>
    <w:rsid w:val="001C2681"/>
    <w:rsid w:val="001C273A"/>
    <w:rsid w:val="001C3680"/>
    <w:rsid w:val="001C3916"/>
    <w:rsid w:val="001C3B26"/>
    <w:rsid w:val="001C4130"/>
    <w:rsid w:val="001C43CC"/>
    <w:rsid w:val="001C48B0"/>
    <w:rsid w:val="001C4C30"/>
    <w:rsid w:val="001C4D0A"/>
    <w:rsid w:val="001C4FB5"/>
    <w:rsid w:val="001C5384"/>
    <w:rsid w:val="001C55CD"/>
    <w:rsid w:val="001C5632"/>
    <w:rsid w:val="001C66B9"/>
    <w:rsid w:val="001C7871"/>
    <w:rsid w:val="001D0339"/>
    <w:rsid w:val="001D2ED3"/>
    <w:rsid w:val="001D30C1"/>
    <w:rsid w:val="001D3934"/>
    <w:rsid w:val="001D3E97"/>
    <w:rsid w:val="001D46E2"/>
    <w:rsid w:val="001D48D6"/>
    <w:rsid w:val="001D54FC"/>
    <w:rsid w:val="001D68DF"/>
    <w:rsid w:val="001D6AAB"/>
    <w:rsid w:val="001D7194"/>
    <w:rsid w:val="001D71C3"/>
    <w:rsid w:val="001D79D1"/>
    <w:rsid w:val="001D7EB6"/>
    <w:rsid w:val="001E0502"/>
    <w:rsid w:val="001E1A2B"/>
    <w:rsid w:val="001E279A"/>
    <w:rsid w:val="001E2805"/>
    <w:rsid w:val="001E3338"/>
    <w:rsid w:val="001E3D1B"/>
    <w:rsid w:val="001E4CC0"/>
    <w:rsid w:val="001E6913"/>
    <w:rsid w:val="001E6B93"/>
    <w:rsid w:val="001E7575"/>
    <w:rsid w:val="001E76C8"/>
    <w:rsid w:val="001E7B4C"/>
    <w:rsid w:val="001F12DA"/>
    <w:rsid w:val="001F14B7"/>
    <w:rsid w:val="001F1CFD"/>
    <w:rsid w:val="001F1FF0"/>
    <w:rsid w:val="001F2072"/>
    <w:rsid w:val="001F209C"/>
    <w:rsid w:val="001F2BD3"/>
    <w:rsid w:val="001F3907"/>
    <w:rsid w:val="001F3F4E"/>
    <w:rsid w:val="001F4002"/>
    <w:rsid w:val="001F418D"/>
    <w:rsid w:val="001F430B"/>
    <w:rsid w:val="001F4F89"/>
    <w:rsid w:val="001F617B"/>
    <w:rsid w:val="001F79BF"/>
    <w:rsid w:val="0020052C"/>
    <w:rsid w:val="00201108"/>
    <w:rsid w:val="00201262"/>
    <w:rsid w:val="00201983"/>
    <w:rsid w:val="00201C60"/>
    <w:rsid w:val="00201C70"/>
    <w:rsid w:val="00201E86"/>
    <w:rsid w:val="002025F0"/>
    <w:rsid w:val="00202838"/>
    <w:rsid w:val="00202CE6"/>
    <w:rsid w:val="002031D2"/>
    <w:rsid w:val="0020398D"/>
    <w:rsid w:val="00204FBF"/>
    <w:rsid w:val="00205F57"/>
    <w:rsid w:val="00206831"/>
    <w:rsid w:val="00206CE7"/>
    <w:rsid w:val="00207924"/>
    <w:rsid w:val="00207A1A"/>
    <w:rsid w:val="00207D43"/>
    <w:rsid w:val="00207F29"/>
    <w:rsid w:val="002100F6"/>
    <w:rsid w:val="00210178"/>
    <w:rsid w:val="00210440"/>
    <w:rsid w:val="002105F9"/>
    <w:rsid w:val="002108E8"/>
    <w:rsid w:val="00210CBE"/>
    <w:rsid w:val="00211360"/>
    <w:rsid w:val="00211C28"/>
    <w:rsid w:val="00212452"/>
    <w:rsid w:val="002131DB"/>
    <w:rsid w:val="0021321F"/>
    <w:rsid w:val="0021322C"/>
    <w:rsid w:val="00213BBD"/>
    <w:rsid w:val="00214589"/>
    <w:rsid w:val="002148F6"/>
    <w:rsid w:val="002159E9"/>
    <w:rsid w:val="00215A60"/>
    <w:rsid w:val="002171B6"/>
    <w:rsid w:val="00217257"/>
    <w:rsid w:val="00217281"/>
    <w:rsid w:val="002175AC"/>
    <w:rsid w:val="0021791C"/>
    <w:rsid w:val="002200E9"/>
    <w:rsid w:val="00221193"/>
    <w:rsid w:val="002215B8"/>
    <w:rsid w:val="002217BC"/>
    <w:rsid w:val="00221A68"/>
    <w:rsid w:val="00221DB6"/>
    <w:rsid w:val="00223E9A"/>
    <w:rsid w:val="00223F83"/>
    <w:rsid w:val="00224FF2"/>
    <w:rsid w:val="002258F1"/>
    <w:rsid w:val="00227A54"/>
    <w:rsid w:val="00227B88"/>
    <w:rsid w:val="00227CEF"/>
    <w:rsid w:val="00227D2C"/>
    <w:rsid w:val="00227EDF"/>
    <w:rsid w:val="0023039B"/>
    <w:rsid w:val="00230A96"/>
    <w:rsid w:val="00230C70"/>
    <w:rsid w:val="002329B2"/>
    <w:rsid w:val="00232AE3"/>
    <w:rsid w:val="00234664"/>
    <w:rsid w:val="002349C4"/>
    <w:rsid w:val="00234BD5"/>
    <w:rsid w:val="00235AFA"/>
    <w:rsid w:val="00236118"/>
    <w:rsid w:val="00237CAF"/>
    <w:rsid w:val="00237D80"/>
    <w:rsid w:val="00240091"/>
    <w:rsid w:val="0024177D"/>
    <w:rsid w:val="00242103"/>
    <w:rsid w:val="00242CB2"/>
    <w:rsid w:val="00242FEB"/>
    <w:rsid w:val="00243756"/>
    <w:rsid w:val="00244004"/>
    <w:rsid w:val="00244E51"/>
    <w:rsid w:val="002456C4"/>
    <w:rsid w:val="00245C57"/>
    <w:rsid w:val="00245C75"/>
    <w:rsid w:val="00246806"/>
    <w:rsid w:val="00246A86"/>
    <w:rsid w:val="00247C80"/>
    <w:rsid w:val="00247E6D"/>
    <w:rsid w:val="002502E5"/>
    <w:rsid w:val="0025070D"/>
    <w:rsid w:val="00250A44"/>
    <w:rsid w:val="002514C5"/>
    <w:rsid w:val="00251E25"/>
    <w:rsid w:val="00252BA6"/>
    <w:rsid w:val="00253F62"/>
    <w:rsid w:val="00254190"/>
    <w:rsid w:val="0025427E"/>
    <w:rsid w:val="0025431B"/>
    <w:rsid w:val="002544CE"/>
    <w:rsid w:val="00255D1C"/>
    <w:rsid w:val="00256DD8"/>
    <w:rsid w:val="00257827"/>
    <w:rsid w:val="00257989"/>
    <w:rsid w:val="00257B5A"/>
    <w:rsid w:val="002604F1"/>
    <w:rsid w:val="00260AE3"/>
    <w:rsid w:val="00260F29"/>
    <w:rsid w:val="00263769"/>
    <w:rsid w:val="00263950"/>
    <w:rsid w:val="00263975"/>
    <w:rsid w:val="00263F40"/>
    <w:rsid w:val="002648BB"/>
    <w:rsid w:val="00265250"/>
    <w:rsid w:val="00265295"/>
    <w:rsid w:val="002664BC"/>
    <w:rsid w:val="002667AD"/>
    <w:rsid w:val="00266E20"/>
    <w:rsid w:val="00267E80"/>
    <w:rsid w:val="0027010D"/>
    <w:rsid w:val="00270120"/>
    <w:rsid w:val="002704AC"/>
    <w:rsid w:val="002707E6"/>
    <w:rsid w:val="00270C38"/>
    <w:rsid w:val="002719D1"/>
    <w:rsid w:val="0027231D"/>
    <w:rsid w:val="002725CE"/>
    <w:rsid w:val="00272A37"/>
    <w:rsid w:val="00272DFC"/>
    <w:rsid w:val="00273B6A"/>
    <w:rsid w:val="0027602C"/>
    <w:rsid w:val="00277172"/>
    <w:rsid w:val="00280456"/>
    <w:rsid w:val="00280581"/>
    <w:rsid w:val="002805B2"/>
    <w:rsid w:val="00280A6A"/>
    <w:rsid w:val="002819A6"/>
    <w:rsid w:val="00282E51"/>
    <w:rsid w:val="00282F40"/>
    <w:rsid w:val="002830D8"/>
    <w:rsid w:val="00283341"/>
    <w:rsid w:val="002837B2"/>
    <w:rsid w:val="002842B2"/>
    <w:rsid w:val="002842DD"/>
    <w:rsid w:val="002847E4"/>
    <w:rsid w:val="00284C2D"/>
    <w:rsid w:val="00284EEF"/>
    <w:rsid w:val="00285AA3"/>
    <w:rsid w:val="00286693"/>
    <w:rsid w:val="0028762F"/>
    <w:rsid w:val="00287B8C"/>
    <w:rsid w:val="00287BD8"/>
    <w:rsid w:val="00291D55"/>
    <w:rsid w:val="002920BE"/>
    <w:rsid w:val="00292918"/>
    <w:rsid w:val="00292AE7"/>
    <w:rsid w:val="00293147"/>
    <w:rsid w:val="00293640"/>
    <w:rsid w:val="002936B4"/>
    <w:rsid w:val="002938EA"/>
    <w:rsid w:val="00293E66"/>
    <w:rsid w:val="00294657"/>
    <w:rsid w:val="00294986"/>
    <w:rsid w:val="00294A61"/>
    <w:rsid w:val="00294FC1"/>
    <w:rsid w:val="002950E0"/>
    <w:rsid w:val="00295E5C"/>
    <w:rsid w:val="0029611D"/>
    <w:rsid w:val="002965E1"/>
    <w:rsid w:val="0029702B"/>
    <w:rsid w:val="00297D72"/>
    <w:rsid w:val="002A0210"/>
    <w:rsid w:val="002A06A0"/>
    <w:rsid w:val="002A17CA"/>
    <w:rsid w:val="002A1AE6"/>
    <w:rsid w:val="002A2F13"/>
    <w:rsid w:val="002A34AC"/>
    <w:rsid w:val="002A3B4E"/>
    <w:rsid w:val="002A45F2"/>
    <w:rsid w:val="002A4626"/>
    <w:rsid w:val="002A47B9"/>
    <w:rsid w:val="002A4B19"/>
    <w:rsid w:val="002A4DC2"/>
    <w:rsid w:val="002A6894"/>
    <w:rsid w:val="002A7044"/>
    <w:rsid w:val="002A7633"/>
    <w:rsid w:val="002A791E"/>
    <w:rsid w:val="002A7C68"/>
    <w:rsid w:val="002B0067"/>
    <w:rsid w:val="002B080D"/>
    <w:rsid w:val="002B083E"/>
    <w:rsid w:val="002B1A2E"/>
    <w:rsid w:val="002B1C41"/>
    <w:rsid w:val="002B231B"/>
    <w:rsid w:val="002B2754"/>
    <w:rsid w:val="002B2F06"/>
    <w:rsid w:val="002B2FD7"/>
    <w:rsid w:val="002B3876"/>
    <w:rsid w:val="002B3DDE"/>
    <w:rsid w:val="002B40EF"/>
    <w:rsid w:val="002B4118"/>
    <w:rsid w:val="002B47A6"/>
    <w:rsid w:val="002B53CC"/>
    <w:rsid w:val="002B5D8D"/>
    <w:rsid w:val="002B5ED9"/>
    <w:rsid w:val="002B6064"/>
    <w:rsid w:val="002B6A1B"/>
    <w:rsid w:val="002B6A3B"/>
    <w:rsid w:val="002B6B7A"/>
    <w:rsid w:val="002B7594"/>
    <w:rsid w:val="002C108D"/>
    <w:rsid w:val="002C118F"/>
    <w:rsid w:val="002C13E1"/>
    <w:rsid w:val="002C2528"/>
    <w:rsid w:val="002C3190"/>
    <w:rsid w:val="002C3217"/>
    <w:rsid w:val="002C33A6"/>
    <w:rsid w:val="002C4F1F"/>
    <w:rsid w:val="002C5A31"/>
    <w:rsid w:val="002C5C8D"/>
    <w:rsid w:val="002C6408"/>
    <w:rsid w:val="002C6B91"/>
    <w:rsid w:val="002C722B"/>
    <w:rsid w:val="002C737D"/>
    <w:rsid w:val="002C7832"/>
    <w:rsid w:val="002D0286"/>
    <w:rsid w:val="002D03A5"/>
    <w:rsid w:val="002D078B"/>
    <w:rsid w:val="002D18D0"/>
    <w:rsid w:val="002D2BA5"/>
    <w:rsid w:val="002D33B1"/>
    <w:rsid w:val="002D3472"/>
    <w:rsid w:val="002D4336"/>
    <w:rsid w:val="002D5B44"/>
    <w:rsid w:val="002D66C4"/>
    <w:rsid w:val="002D68F7"/>
    <w:rsid w:val="002D6B34"/>
    <w:rsid w:val="002D76C8"/>
    <w:rsid w:val="002D79A6"/>
    <w:rsid w:val="002E01C9"/>
    <w:rsid w:val="002E05CF"/>
    <w:rsid w:val="002E0906"/>
    <w:rsid w:val="002E106C"/>
    <w:rsid w:val="002E17C2"/>
    <w:rsid w:val="002E1B5F"/>
    <w:rsid w:val="002E252C"/>
    <w:rsid w:val="002E29C3"/>
    <w:rsid w:val="002E2B6C"/>
    <w:rsid w:val="002E3100"/>
    <w:rsid w:val="002E37B2"/>
    <w:rsid w:val="002E460A"/>
    <w:rsid w:val="002E4A24"/>
    <w:rsid w:val="002E55B1"/>
    <w:rsid w:val="002E5E8C"/>
    <w:rsid w:val="002E6CE1"/>
    <w:rsid w:val="002E71A6"/>
    <w:rsid w:val="002E779F"/>
    <w:rsid w:val="002E77A9"/>
    <w:rsid w:val="002E7B0E"/>
    <w:rsid w:val="002E7EF0"/>
    <w:rsid w:val="002F1C36"/>
    <w:rsid w:val="002F1CA7"/>
    <w:rsid w:val="002F1DDA"/>
    <w:rsid w:val="002F2647"/>
    <w:rsid w:val="002F2E9D"/>
    <w:rsid w:val="002F3456"/>
    <w:rsid w:val="002F3472"/>
    <w:rsid w:val="002F4272"/>
    <w:rsid w:val="002F45FF"/>
    <w:rsid w:val="002F4F86"/>
    <w:rsid w:val="002F58D2"/>
    <w:rsid w:val="002F5FFD"/>
    <w:rsid w:val="002F6670"/>
    <w:rsid w:val="002F6780"/>
    <w:rsid w:val="002F7518"/>
    <w:rsid w:val="002F75D5"/>
    <w:rsid w:val="002F7C3C"/>
    <w:rsid w:val="003005D7"/>
    <w:rsid w:val="00300A7E"/>
    <w:rsid w:val="0030114A"/>
    <w:rsid w:val="0030151A"/>
    <w:rsid w:val="0030158F"/>
    <w:rsid w:val="003021C0"/>
    <w:rsid w:val="00303872"/>
    <w:rsid w:val="00303F4A"/>
    <w:rsid w:val="00304B5C"/>
    <w:rsid w:val="0030567D"/>
    <w:rsid w:val="00305733"/>
    <w:rsid w:val="00306011"/>
    <w:rsid w:val="00307585"/>
    <w:rsid w:val="00307800"/>
    <w:rsid w:val="00307D0D"/>
    <w:rsid w:val="00312A96"/>
    <w:rsid w:val="00312AB3"/>
    <w:rsid w:val="00312DDB"/>
    <w:rsid w:val="00312E40"/>
    <w:rsid w:val="0031570A"/>
    <w:rsid w:val="00320689"/>
    <w:rsid w:val="003209E0"/>
    <w:rsid w:val="00320F6F"/>
    <w:rsid w:val="0032231A"/>
    <w:rsid w:val="0032259E"/>
    <w:rsid w:val="00322772"/>
    <w:rsid w:val="00322A37"/>
    <w:rsid w:val="0032331C"/>
    <w:rsid w:val="003255F6"/>
    <w:rsid w:val="0032601A"/>
    <w:rsid w:val="00327E94"/>
    <w:rsid w:val="003307C7"/>
    <w:rsid w:val="00330C88"/>
    <w:rsid w:val="00330DAA"/>
    <w:rsid w:val="00330FAE"/>
    <w:rsid w:val="0033195A"/>
    <w:rsid w:val="00331A9F"/>
    <w:rsid w:val="00333098"/>
    <w:rsid w:val="00334591"/>
    <w:rsid w:val="00334BF8"/>
    <w:rsid w:val="00334C11"/>
    <w:rsid w:val="00334E86"/>
    <w:rsid w:val="00334E92"/>
    <w:rsid w:val="00335A87"/>
    <w:rsid w:val="00335DB7"/>
    <w:rsid w:val="00335E0E"/>
    <w:rsid w:val="00336D1D"/>
    <w:rsid w:val="00337201"/>
    <w:rsid w:val="00337288"/>
    <w:rsid w:val="0033733F"/>
    <w:rsid w:val="00337668"/>
    <w:rsid w:val="00337FE4"/>
    <w:rsid w:val="00340D50"/>
    <w:rsid w:val="0034202B"/>
    <w:rsid w:val="00342AB1"/>
    <w:rsid w:val="0034347F"/>
    <w:rsid w:val="0034484D"/>
    <w:rsid w:val="00344874"/>
    <w:rsid w:val="003451DE"/>
    <w:rsid w:val="00346562"/>
    <w:rsid w:val="00350944"/>
    <w:rsid w:val="003509DB"/>
    <w:rsid w:val="00350F6A"/>
    <w:rsid w:val="003513E2"/>
    <w:rsid w:val="0035176A"/>
    <w:rsid w:val="00352842"/>
    <w:rsid w:val="00353415"/>
    <w:rsid w:val="00353CAF"/>
    <w:rsid w:val="0035417F"/>
    <w:rsid w:val="003547E2"/>
    <w:rsid w:val="00355136"/>
    <w:rsid w:val="00355246"/>
    <w:rsid w:val="003553B7"/>
    <w:rsid w:val="003555F4"/>
    <w:rsid w:val="00355959"/>
    <w:rsid w:val="00355AC0"/>
    <w:rsid w:val="003563EF"/>
    <w:rsid w:val="00356E82"/>
    <w:rsid w:val="0036071B"/>
    <w:rsid w:val="00360E96"/>
    <w:rsid w:val="0036127B"/>
    <w:rsid w:val="00361673"/>
    <w:rsid w:val="00361B78"/>
    <w:rsid w:val="00362069"/>
    <w:rsid w:val="00362556"/>
    <w:rsid w:val="00363081"/>
    <w:rsid w:val="00363165"/>
    <w:rsid w:val="003636BB"/>
    <w:rsid w:val="00363783"/>
    <w:rsid w:val="00363B28"/>
    <w:rsid w:val="00363C34"/>
    <w:rsid w:val="00364003"/>
    <w:rsid w:val="00364FA2"/>
    <w:rsid w:val="003655CF"/>
    <w:rsid w:val="0036613F"/>
    <w:rsid w:val="00367674"/>
    <w:rsid w:val="0036794A"/>
    <w:rsid w:val="0037147F"/>
    <w:rsid w:val="00371F90"/>
    <w:rsid w:val="0037253F"/>
    <w:rsid w:val="003725B5"/>
    <w:rsid w:val="00372757"/>
    <w:rsid w:val="00372DFD"/>
    <w:rsid w:val="00373320"/>
    <w:rsid w:val="00373462"/>
    <w:rsid w:val="00376020"/>
    <w:rsid w:val="00377915"/>
    <w:rsid w:val="00380DF7"/>
    <w:rsid w:val="00381951"/>
    <w:rsid w:val="00381AC9"/>
    <w:rsid w:val="003820EE"/>
    <w:rsid w:val="003830CD"/>
    <w:rsid w:val="00383723"/>
    <w:rsid w:val="003838AB"/>
    <w:rsid w:val="00383E46"/>
    <w:rsid w:val="003842D2"/>
    <w:rsid w:val="00384C6B"/>
    <w:rsid w:val="00385E03"/>
    <w:rsid w:val="00385EEE"/>
    <w:rsid w:val="003866EB"/>
    <w:rsid w:val="00387020"/>
    <w:rsid w:val="00387B1B"/>
    <w:rsid w:val="00387B25"/>
    <w:rsid w:val="00391097"/>
    <w:rsid w:val="003912D3"/>
    <w:rsid w:val="00391AB2"/>
    <w:rsid w:val="00392873"/>
    <w:rsid w:val="00393CE2"/>
    <w:rsid w:val="003955BB"/>
    <w:rsid w:val="00396835"/>
    <w:rsid w:val="0039710B"/>
    <w:rsid w:val="00397762"/>
    <w:rsid w:val="003A0C37"/>
    <w:rsid w:val="003A1E0E"/>
    <w:rsid w:val="003A2A04"/>
    <w:rsid w:val="003A3BFC"/>
    <w:rsid w:val="003A4049"/>
    <w:rsid w:val="003A4D0F"/>
    <w:rsid w:val="003A4E51"/>
    <w:rsid w:val="003A4ECA"/>
    <w:rsid w:val="003A511F"/>
    <w:rsid w:val="003A5C02"/>
    <w:rsid w:val="003A69EF"/>
    <w:rsid w:val="003A6DDC"/>
    <w:rsid w:val="003A6DFC"/>
    <w:rsid w:val="003A71EA"/>
    <w:rsid w:val="003A74DC"/>
    <w:rsid w:val="003A7CF2"/>
    <w:rsid w:val="003B046B"/>
    <w:rsid w:val="003B1108"/>
    <w:rsid w:val="003B1DDA"/>
    <w:rsid w:val="003B27F8"/>
    <w:rsid w:val="003B2FA9"/>
    <w:rsid w:val="003B382D"/>
    <w:rsid w:val="003B4740"/>
    <w:rsid w:val="003B484E"/>
    <w:rsid w:val="003B521E"/>
    <w:rsid w:val="003B5289"/>
    <w:rsid w:val="003B5C1E"/>
    <w:rsid w:val="003B66D1"/>
    <w:rsid w:val="003B7482"/>
    <w:rsid w:val="003B7641"/>
    <w:rsid w:val="003B769B"/>
    <w:rsid w:val="003C07E4"/>
    <w:rsid w:val="003C09CB"/>
    <w:rsid w:val="003C206D"/>
    <w:rsid w:val="003C207A"/>
    <w:rsid w:val="003C2111"/>
    <w:rsid w:val="003C23B7"/>
    <w:rsid w:val="003C3F69"/>
    <w:rsid w:val="003C43C8"/>
    <w:rsid w:val="003C4884"/>
    <w:rsid w:val="003C4919"/>
    <w:rsid w:val="003C4AC2"/>
    <w:rsid w:val="003C632E"/>
    <w:rsid w:val="003C6B59"/>
    <w:rsid w:val="003C6FBA"/>
    <w:rsid w:val="003C7943"/>
    <w:rsid w:val="003D0718"/>
    <w:rsid w:val="003D27B0"/>
    <w:rsid w:val="003D600E"/>
    <w:rsid w:val="003D6D84"/>
    <w:rsid w:val="003D7A46"/>
    <w:rsid w:val="003D7D9F"/>
    <w:rsid w:val="003E19B3"/>
    <w:rsid w:val="003E1C58"/>
    <w:rsid w:val="003E250B"/>
    <w:rsid w:val="003E26AC"/>
    <w:rsid w:val="003E2866"/>
    <w:rsid w:val="003E3903"/>
    <w:rsid w:val="003E399B"/>
    <w:rsid w:val="003E3EC0"/>
    <w:rsid w:val="003E48CF"/>
    <w:rsid w:val="003E4B1C"/>
    <w:rsid w:val="003E51D1"/>
    <w:rsid w:val="003E6086"/>
    <w:rsid w:val="003E6570"/>
    <w:rsid w:val="003E6E61"/>
    <w:rsid w:val="003E7029"/>
    <w:rsid w:val="003F02B7"/>
    <w:rsid w:val="003F02C3"/>
    <w:rsid w:val="003F0751"/>
    <w:rsid w:val="003F1495"/>
    <w:rsid w:val="003F18C3"/>
    <w:rsid w:val="003F1A07"/>
    <w:rsid w:val="003F2642"/>
    <w:rsid w:val="003F2FBA"/>
    <w:rsid w:val="003F3606"/>
    <w:rsid w:val="003F3DC5"/>
    <w:rsid w:val="003F4FF0"/>
    <w:rsid w:val="003F517F"/>
    <w:rsid w:val="003F5B51"/>
    <w:rsid w:val="003F5BBB"/>
    <w:rsid w:val="003F5FBC"/>
    <w:rsid w:val="003F7B96"/>
    <w:rsid w:val="003F7BF5"/>
    <w:rsid w:val="00400445"/>
    <w:rsid w:val="00401CF0"/>
    <w:rsid w:val="0040273F"/>
    <w:rsid w:val="00402933"/>
    <w:rsid w:val="00402BEF"/>
    <w:rsid w:val="0040382C"/>
    <w:rsid w:val="004039D1"/>
    <w:rsid w:val="00404548"/>
    <w:rsid w:val="004053A2"/>
    <w:rsid w:val="00405606"/>
    <w:rsid w:val="004056A9"/>
    <w:rsid w:val="00405BF1"/>
    <w:rsid w:val="00406010"/>
    <w:rsid w:val="00406210"/>
    <w:rsid w:val="00406407"/>
    <w:rsid w:val="00406777"/>
    <w:rsid w:val="004071DF"/>
    <w:rsid w:val="004075A7"/>
    <w:rsid w:val="00407F4D"/>
    <w:rsid w:val="004111C2"/>
    <w:rsid w:val="004113A0"/>
    <w:rsid w:val="00411717"/>
    <w:rsid w:val="004117D3"/>
    <w:rsid w:val="00411CDF"/>
    <w:rsid w:val="00411D78"/>
    <w:rsid w:val="00413F72"/>
    <w:rsid w:val="00414884"/>
    <w:rsid w:val="00414D7A"/>
    <w:rsid w:val="004151F5"/>
    <w:rsid w:val="004161F0"/>
    <w:rsid w:val="004162FE"/>
    <w:rsid w:val="00416488"/>
    <w:rsid w:val="004168B2"/>
    <w:rsid w:val="0041699F"/>
    <w:rsid w:val="00416B92"/>
    <w:rsid w:val="00417517"/>
    <w:rsid w:val="00420415"/>
    <w:rsid w:val="00421755"/>
    <w:rsid w:val="004217C8"/>
    <w:rsid w:val="00421834"/>
    <w:rsid w:val="004220CA"/>
    <w:rsid w:val="00422243"/>
    <w:rsid w:val="00422439"/>
    <w:rsid w:val="0042255D"/>
    <w:rsid w:val="00422777"/>
    <w:rsid w:val="00423ECF"/>
    <w:rsid w:val="0042430C"/>
    <w:rsid w:val="00425EAE"/>
    <w:rsid w:val="004262D9"/>
    <w:rsid w:val="00426B8C"/>
    <w:rsid w:val="00426F81"/>
    <w:rsid w:val="00427F05"/>
    <w:rsid w:val="004300F4"/>
    <w:rsid w:val="0043012D"/>
    <w:rsid w:val="0043039E"/>
    <w:rsid w:val="00430DF8"/>
    <w:rsid w:val="00431043"/>
    <w:rsid w:val="0043141C"/>
    <w:rsid w:val="00431FC6"/>
    <w:rsid w:val="004327A5"/>
    <w:rsid w:val="00433352"/>
    <w:rsid w:val="00433500"/>
    <w:rsid w:val="00433E85"/>
    <w:rsid w:val="004342D0"/>
    <w:rsid w:val="004345D4"/>
    <w:rsid w:val="00434B21"/>
    <w:rsid w:val="00434DC1"/>
    <w:rsid w:val="004350C1"/>
    <w:rsid w:val="0043606C"/>
    <w:rsid w:val="004368ED"/>
    <w:rsid w:val="00436E83"/>
    <w:rsid w:val="00436E97"/>
    <w:rsid w:val="0043753B"/>
    <w:rsid w:val="00441827"/>
    <w:rsid w:val="0044189B"/>
    <w:rsid w:val="00441D7B"/>
    <w:rsid w:val="004428D3"/>
    <w:rsid w:val="00443E3B"/>
    <w:rsid w:val="00444C09"/>
    <w:rsid w:val="00445BE4"/>
    <w:rsid w:val="004461C5"/>
    <w:rsid w:val="00446386"/>
    <w:rsid w:val="004463BD"/>
    <w:rsid w:val="00447E56"/>
    <w:rsid w:val="00450083"/>
    <w:rsid w:val="004505C2"/>
    <w:rsid w:val="00450644"/>
    <w:rsid w:val="00451092"/>
    <w:rsid w:val="00451FA7"/>
    <w:rsid w:val="0045226C"/>
    <w:rsid w:val="004522BF"/>
    <w:rsid w:val="00452484"/>
    <w:rsid w:val="004533D6"/>
    <w:rsid w:val="0045484D"/>
    <w:rsid w:val="00454E28"/>
    <w:rsid w:val="00455200"/>
    <w:rsid w:val="0045562C"/>
    <w:rsid w:val="004556DB"/>
    <w:rsid w:val="00456D91"/>
    <w:rsid w:val="004574D5"/>
    <w:rsid w:val="0045795F"/>
    <w:rsid w:val="00457FF8"/>
    <w:rsid w:val="004612B2"/>
    <w:rsid w:val="004621BB"/>
    <w:rsid w:val="004623D3"/>
    <w:rsid w:val="00462478"/>
    <w:rsid w:val="0046457A"/>
    <w:rsid w:val="00465433"/>
    <w:rsid w:val="00465D51"/>
    <w:rsid w:val="004671D2"/>
    <w:rsid w:val="00467209"/>
    <w:rsid w:val="00467242"/>
    <w:rsid w:val="004702BB"/>
    <w:rsid w:val="004707B7"/>
    <w:rsid w:val="004709EF"/>
    <w:rsid w:val="0047125F"/>
    <w:rsid w:val="00471567"/>
    <w:rsid w:val="00472027"/>
    <w:rsid w:val="004721B9"/>
    <w:rsid w:val="00472FFC"/>
    <w:rsid w:val="004736C0"/>
    <w:rsid w:val="00473C50"/>
    <w:rsid w:val="00473E22"/>
    <w:rsid w:val="00473ED5"/>
    <w:rsid w:val="00474BF6"/>
    <w:rsid w:val="00475F0F"/>
    <w:rsid w:val="004777F9"/>
    <w:rsid w:val="00477E7A"/>
    <w:rsid w:val="00480381"/>
    <w:rsid w:val="0048046B"/>
    <w:rsid w:val="0048067B"/>
    <w:rsid w:val="004806A6"/>
    <w:rsid w:val="004824EE"/>
    <w:rsid w:val="00482DC3"/>
    <w:rsid w:val="00483F2E"/>
    <w:rsid w:val="004841F4"/>
    <w:rsid w:val="0048437C"/>
    <w:rsid w:val="00485339"/>
    <w:rsid w:val="00485940"/>
    <w:rsid w:val="004865A4"/>
    <w:rsid w:val="004903BD"/>
    <w:rsid w:val="004905D8"/>
    <w:rsid w:val="00490EB4"/>
    <w:rsid w:val="004916CB"/>
    <w:rsid w:val="00491ED4"/>
    <w:rsid w:val="004947B8"/>
    <w:rsid w:val="00495728"/>
    <w:rsid w:val="00495B38"/>
    <w:rsid w:val="00496351"/>
    <w:rsid w:val="00497B93"/>
    <w:rsid w:val="00497D43"/>
    <w:rsid w:val="004A059A"/>
    <w:rsid w:val="004A1573"/>
    <w:rsid w:val="004A29FE"/>
    <w:rsid w:val="004A2B4B"/>
    <w:rsid w:val="004A33F5"/>
    <w:rsid w:val="004A34C2"/>
    <w:rsid w:val="004A3510"/>
    <w:rsid w:val="004A3938"/>
    <w:rsid w:val="004A4A44"/>
    <w:rsid w:val="004A4FCD"/>
    <w:rsid w:val="004A5765"/>
    <w:rsid w:val="004A6455"/>
    <w:rsid w:val="004A6506"/>
    <w:rsid w:val="004A66B9"/>
    <w:rsid w:val="004A6755"/>
    <w:rsid w:val="004A6878"/>
    <w:rsid w:val="004A77C7"/>
    <w:rsid w:val="004A7CC7"/>
    <w:rsid w:val="004B151C"/>
    <w:rsid w:val="004B1729"/>
    <w:rsid w:val="004B1987"/>
    <w:rsid w:val="004B19C0"/>
    <w:rsid w:val="004B34A9"/>
    <w:rsid w:val="004B38E4"/>
    <w:rsid w:val="004B4338"/>
    <w:rsid w:val="004B4B51"/>
    <w:rsid w:val="004B4FB1"/>
    <w:rsid w:val="004B5952"/>
    <w:rsid w:val="004B5ED1"/>
    <w:rsid w:val="004B5F24"/>
    <w:rsid w:val="004B64D1"/>
    <w:rsid w:val="004B6675"/>
    <w:rsid w:val="004C04C7"/>
    <w:rsid w:val="004C0E13"/>
    <w:rsid w:val="004C109F"/>
    <w:rsid w:val="004C1823"/>
    <w:rsid w:val="004C238D"/>
    <w:rsid w:val="004C278D"/>
    <w:rsid w:val="004C327A"/>
    <w:rsid w:val="004C3468"/>
    <w:rsid w:val="004C34DF"/>
    <w:rsid w:val="004C3A1D"/>
    <w:rsid w:val="004C40F3"/>
    <w:rsid w:val="004C4629"/>
    <w:rsid w:val="004C4A9E"/>
    <w:rsid w:val="004C4AAE"/>
    <w:rsid w:val="004C4D26"/>
    <w:rsid w:val="004C5208"/>
    <w:rsid w:val="004C5762"/>
    <w:rsid w:val="004C5D2A"/>
    <w:rsid w:val="004C5F5B"/>
    <w:rsid w:val="004D0475"/>
    <w:rsid w:val="004D053C"/>
    <w:rsid w:val="004D05A5"/>
    <w:rsid w:val="004D098B"/>
    <w:rsid w:val="004D0CBB"/>
    <w:rsid w:val="004D157D"/>
    <w:rsid w:val="004D17CD"/>
    <w:rsid w:val="004D1B70"/>
    <w:rsid w:val="004D1E46"/>
    <w:rsid w:val="004D27AA"/>
    <w:rsid w:val="004D293E"/>
    <w:rsid w:val="004D31CC"/>
    <w:rsid w:val="004D3235"/>
    <w:rsid w:val="004D334E"/>
    <w:rsid w:val="004D3641"/>
    <w:rsid w:val="004D384E"/>
    <w:rsid w:val="004D38D4"/>
    <w:rsid w:val="004D456B"/>
    <w:rsid w:val="004D4A03"/>
    <w:rsid w:val="004D52DB"/>
    <w:rsid w:val="004D53C1"/>
    <w:rsid w:val="004D5498"/>
    <w:rsid w:val="004D5BC8"/>
    <w:rsid w:val="004D5FD5"/>
    <w:rsid w:val="004D625D"/>
    <w:rsid w:val="004D6C8A"/>
    <w:rsid w:val="004D76C2"/>
    <w:rsid w:val="004D7B7E"/>
    <w:rsid w:val="004D7F30"/>
    <w:rsid w:val="004E0777"/>
    <w:rsid w:val="004E081E"/>
    <w:rsid w:val="004E1124"/>
    <w:rsid w:val="004E12B8"/>
    <w:rsid w:val="004E1C78"/>
    <w:rsid w:val="004E2088"/>
    <w:rsid w:val="004E28AA"/>
    <w:rsid w:val="004E2F83"/>
    <w:rsid w:val="004E45BF"/>
    <w:rsid w:val="004E49FA"/>
    <w:rsid w:val="004E4F39"/>
    <w:rsid w:val="004E5022"/>
    <w:rsid w:val="004E54C0"/>
    <w:rsid w:val="004E5731"/>
    <w:rsid w:val="004E5D09"/>
    <w:rsid w:val="004E5EC5"/>
    <w:rsid w:val="004E68FC"/>
    <w:rsid w:val="004E6ABD"/>
    <w:rsid w:val="004E6BFF"/>
    <w:rsid w:val="004E72FD"/>
    <w:rsid w:val="004F0969"/>
    <w:rsid w:val="004F0AB9"/>
    <w:rsid w:val="004F14FA"/>
    <w:rsid w:val="004F1870"/>
    <w:rsid w:val="004F19D4"/>
    <w:rsid w:val="004F1F49"/>
    <w:rsid w:val="004F239D"/>
    <w:rsid w:val="004F2F08"/>
    <w:rsid w:val="004F43DA"/>
    <w:rsid w:val="004F44E8"/>
    <w:rsid w:val="004F4797"/>
    <w:rsid w:val="004F4DC7"/>
    <w:rsid w:val="004F551D"/>
    <w:rsid w:val="004F5AF8"/>
    <w:rsid w:val="004F6052"/>
    <w:rsid w:val="004F7665"/>
    <w:rsid w:val="004F7B99"/>
    <w:rsid w:val="004F7D10"/>
    <w:rsid w:val="00500475"/>
    <w:rsid w:val="00502A90"/>
    <w:rsid w:val="005034B4"/>
    <w:rsid w:val="00503CE8"/>
    <w:rsid w:val="0050485F"/>
    <w:rsid w:val="005048A8"/>
    <w:rsid w:val="00504BEA"/>
    <w:rsid w:val="00505192"/>
    <w:rsid w:val="005052AC"/>
    <w:rsid w:val="00505FE7"/>
    <w:rsid w:val="005060A0"/>
    <w:rsid w:val="00506200"/>
    <w:rsid w:val="00506823"/>
    <w:rsid w:val="00507070"/>
    <w:rsid w:val="00507691"/>
    <w:rsid w:val="00507B46"/>
    <w:rsid w:val="00510C26"/>
    <w:rsid w:val="00511DEB"/>
    <w:rsid w:val="00512BF2"/>
    <w:rsid w:val="005139FF"/>
    <w:rsid w:val="00513AB9"/>
    <w:rsid w:val="00514543"/>
    <w:rsid w:val="00514A11"/>
    <w:rsid w:val="00514C4D"/>
    <w:rsid w:val="00514DBF"/>
    <w:rsid w:val="005151F4"/>
    <w:rsid w:val="005158E2"/>
    <w:rsid w:val="005159FD"/>
    <w:rsid w:val="005165E2"/>
    <w:rsid w:val="005168F0"/>
    <w:rsid w:val="00517924"/>
    <w:rsid w:val="00520736"/>
    <w:rsid w:val="00520DF5"/>
    <w:rsid w:val="005210C6"/>
    <w:rsid w:val="00521458"/>
    <w:rsid w:val="00521747"/>
    <w:rsid w:val="00522D38"/>
    <w:rsid w:val="0052645A"/>
    <w:rsid w:val="00526D5D"/>
    <w:rsid w:val="00527DDD"/>
    <w:rsid w:val="00527E3C"/>
    <w:rsid w:val="005306F8"/>
    <w:rsid w:val="005308A5"/>
    <w:rsid w:val="00530FD1"/>
    <w:rsid w:val="0053109A"/>
    <w:rsid w:val="005311C2"/>
    <w:rsid w:val="00531751"/>
    <w:rsid w:val="00531879"/>
    <w:rsid w:val="005327FD"/>
    <w:rsid w:val="00533C45"/>
    <w:rsid w:val="0053429F"/>
    <w:rsid w:val="005344A1"/>
    <w:rsid w:val="00535C7C"/>
    <w:rsid w:val="00536008"/>
    <w:rsid w:val="005363F7"/>
    <w:rsid w:val="00536B44"/>
    <w:rsid w:val="00540266"/>
    <w:rsid w:val="005404B3"/>
    <w:rsid w:val="005406E1"/>
    <w:rsid w:val="00540AEF"/>
    <w:rsid w:val="00540C3A"/>
    <w:rsid w:val="0054121A"/>
    <w:rsid w:val="00541607"/>
    <w:rsid w:val="005417B7"/>
    <w:rsid w:val="00541B24"/>
    <w:rsid w:val="00541B85"/>
    <w:rsid w:val="005425EA"/>
    <w:rsid w:val="005427BA"/>
    <w:rsid w:val="00542AB0"/>
    <w:rsid w:val="00543098"/>
    <w:rsid w:val="005431B8"/>
    <w:rsid w:val="005440BB"/>
    <w:rsid w:val="0054477A"/>
    <w:rsid w:val="00544890"/>
    <w:rsid w:val="005453F8"/>
    <w:rsid w:val="00545568"/>
    <w:rsid w:val="00546D7E"/>
    <w:rsid w:val="00546E6A"/>
    <w:rsid w:val="00547747"/>
    <w:rsid w:val="0055042B"/>
    <w:rsid w:val="0055063C"/>
    <w:rsid w:val="00550860"/>
    <w:rsid w:val="00550A85"/>
    <w:rsid w:val="00550AAE"/>
    <w:rsid w:val="00550D9E"/>
    <w:rsid w:val="00553969"/>
    <w:rsid w:val="00553B28"/>
    <w:rsid w:val="00554398"/>
    <w:rsid w:val="00555486"/>
    <w:rsid w:val="0055628D"/>
    <w:rsid w:val="00556326"/>
    <w:rsid w:val="00556B9A"/>
    <w:rsid w:val="00556F71"/>
    <w:rsid w:val="005577EB"/>
    <w:rsid w:val="00557833"/>
    <w:rsid w:val="00560758"/>
    <w:rsid w:val="00560946"/>
    <w:rsid w:val="00560CBE"/>
    <w:rsid w:val="00561585"/>
    <w:rsid w:val="00561657"/>
    <w:rsid w:val="00561824"/>
    <w:rsid w:val="005629DA"/>
    <w:rsid w:val="00562E18"/>
    <w:rsid w:val="00563506"/>
    <w:rsid w:val="00563B3F"/>
    <w:rsid w:val="0056419B"/>
    <w:rsid w:val="00564A73"/>
    <w:rsid w:val="00564E19"/>
    <w:rsid w:val="00565063"/>
    <w:rsid w:val="005650B2"/>
    <w:rsid w:val="005651CA"/>
    <w:rsid w:val="00566666"/>
    <w:rsid w:val="00566ED6"/>
    <w:rsid w:val="0056769D"/>
    <w:rsid w:val="00567A1C"/>
    <w:rsid w:val="005719D8"/>
    <w:rsid w:val="00571A7E"/>
    <w:rsid w:val="00571B55"/>
    <w:rsid w:val="00573101"/>
    <w:rsid w:val="00573211"/>
    <w:rsid w:val="00573542"/>
    <w:rsid w:val="00573A57"/>
    <w:rsid w:val="00574473"/>
    <w:rsid w:val="005744FC"/>
    <w:rsid w:val="00574D47"/>
    <w:rsid w:val="0057514B"/>
    <w:rsid w:val="00575B0A"/>
    <w:rsid w:val="00575EE2"/>
    <w:rsid w:val="00576649"/>
    <w:rsid w:val="00576F11"/>
    <w:rsid w:val="00577809"/>
    <w:rsid w:val="0058003A"/>
    <w:rsid w:val="005803E2"/>
    <w:rsid w:val="00580A96"/>
    <w:rsid w:val="00580B83"/>
    <w:rsid w:val="005810F0"/>
    <w:rsid w:val="00581426"/>
    <w:rsid w:val="00581ED7"/>
    <w:rsid w:val="00582339"/>
    <w:rsid w:val="005824E6"/>
    <w:rsid w:val="00582FA0"/>
    <w:rsid w:val="0058319F"/>
    <w:rsid w:val="005831EE"/>
    <w:rsid w:val="0058336A"/>
    <w:rsid w:val="005838DD"/>
    <w:rsid w:val="00583D7D"/>
    <w:rsid w:val="00584445"/>
    <w:rsid w:val="005857FC"/>
    <w:rsid w:val="00585994"/>
    <w:rsid w:val="00585AD4"/>
    <w:rsid w:val="00585D91"/>
    <w:rsid w:val="00586703"/>
    <w:rsid w:val="00587436"/>
    <w:rsid w:val="00587B0F"/>
    <w:rsid w:val="005905D8"/>
    <w:rsid w:val="005913C1"/>
    <w:rsid w:val="00591F73"/>
    <w:rsid w:val="00592776"/>
    <w:rsid w:val="005934D8"/>
    <w:rsid w:val="00593A5E"/>
    <w:rsid w:val="00593C98"/>
    <w:rsid w:val="005943E1"/>
    <w:rsid w:val="005950CB"/>
    <w:rsid w:val="00595BEB"/>
    <w:rsid w:val="005964A6"/>
    <w:rsid w:val="00596CB2"/>
    <w:rsid w:val="005971A5"/>
    <w:rsid w:val="00597A31"/>
    <w:rsid w:val="005A057A"/>
    <w:rsid w:val="005A194E"/>
    <w:rsid w:val="005A2B4C"/>
    <w:rsid w:val="005A3D2A"/>
    <w:rsid w:val="005A4061"/>
    <w:rsid w:val="005A4D32"/>
    <w:rsid w:val="005A5853"/>
    <w:rsid w:val="005A58C0"/>
    <w:rsid w:val="005A7128"/>
    <w:rsid w:val="005A75B4"/>
    <w:rsid w:val="005B1090"/>
    <w:rsid w:val="005B1D39"/>
    <w:rsid w:val="005B2224"/>
    <w:rsid w:val="005B23D4"/>
    <w:rsid w:val="005B2EEB"/>
    <w:rsid w:val="005B30F5"/>
    <w:rsid w:val="005B311A"/>
    <w:rsid w:val="005B3307"/>
    <w:rsid w:val="005B3630"/>
    <w:rsid w:val="005B3A3B"/>
    <w:rsid w:val="005B3D1A"/>
    <w:rsid w:val="005B46CC"/>
    <w:rsid w:val="005B4BB8"/>
    <w:rsid w:val="005B5541"/>
    <w:rsid w:val="005B55B0"/>
    <w:rsid w:val="005B6CC9"/>
    <w:rsid w:val="005C07D9"/>
    <w:rsid w:val="005C0835"/>
    <w:rsid w:val="005C0C61"/>
    <w:rsid w:val="005C0CCB"/>
    <w:rsid w:val="005C16BB"/>
    <w:rsid w:val="005C1A10"/>
    <w:rsid w:val="005C1C0A"/>
    <w:rsid w:val="005C24AC"/>
    <w:rsid w:val="005C25C2"/>
    <w:rsid w:val="005C2BB8"/>
    <w:rsid w:val="005C3084"/>
    <w:rsid w:val="005C3E9D"/>
    <w:rsid w:val="005C404D"/>
    <w:rsid w:val="005C4529"/>
    <w:rsid w:val="005C454D"/>
    <w:rsid w:val="005C58EF"/>
    <w:rsid w:val="005C6A3E"/>
    <w:rsid w:val="005C6D7A"/>
    <w:rsid w:val="005C70D2"/>
    <w:rsid w:val="005C7417"/>
    <w:rsid w:val="005C74E1"/>
    <w:rsid w:val="005C7575"/>
    <w:rsid w:val="005C75D5"/>
    <w:rsid w:val="005D00F4"/>
    <w:rsid w:val="005D07B5"/>
    <w:rsid w:val="005D0C59"/>
    <w:rsid w:val="005D1591"/>
    <w:rsid w:val="005D1755"/>
    <w:rsid w:val="005D2650"/>
    <w:rsid w:val="005D3E16"/>
    <w:rsid w:val="005D3E8D"/>
    <w:rsid w:val="005D463D"/>
    <w:rsid w:val="005D484D"/>
    <w:rsid w:val="005D4C2F"/>
    <w:rsid w:val="005D6AD9"/>
    <w:rsid w:val="005D6AEB"/>
    <w:rsid w:val="005D6E24"/>
    <w:rsid w:val="005D706F"/>
    <w:rsid w:val="005D7318"/>
    <w:rsid w:val="005D74A7"/>
    <w:rsid w:val="005D7978"/>
    <w:rsid w:val="005D7E8A"/>
    <w:rsid w:val="005D7FB5"/>
    <w:rsid w:val="005E03B0"/>
    <w:rsid w:val="005E0400"/>
    <w:rsid w:val="005E0565"/>
    <w:rsid w:val="005E0912"/>
    <w:rsid w:val="005E1275"/>
    <w:rsid w:val="005E1F25"/>
    <w:rsid w:val="005E20E7"/>
    <w:rsid w:val="005E255C"/>
    <w:rsid w:val="005E2C54"/>
    <w:rsid w:val="005E3AE8"/>
    <w:rsid w:val="005E3AEA"/>
    <w:rsid w:val="005E3B7A"/>
    <w:rsid w:val="005E425D"/>
    <w:rsid w:val="005E429F"/>
    <w:rsid w:val="005E449E"/>
    <w:rsid w:val="005E5B5E"/>
    <w:rsid w:val="005E6FEE"/>
    <w:rsid w:val="005E7AD7"/>
    <w:rsid w:val="005F0BD4"/>
    <w:rsid w:val="005F0F16"/>
    <w:rsid w:val="005F1C57"/>
    <w:rsid w:val="005F1D71"/>
    <w:rsid w:val="005F232D"/>
    <w:rsid w:val="005F2978"/>
    <w:rsid w:val="005F382E"/>
    <w:rsid w:val="005F3C65"/>
    <w:rsid w:val="005F467B"/>
    <w:rsid w:val="005F4F18"/>
    <w:rsid w:val="005F50C0"/>
    <w:rsid w:val="005F5230"/>
    <w:rsid w:val="005F6676"/>
    <w:rsid w:val="005F7A05"/>
    <w:rsid w:val="00600AE7"/>
    <w:rsid w:val="00601256"/>
    <w:rsid w:val="006020FC"/>
    <w:rsid w:val="00602837"/>
    <w:rsid w:val="006032B9"/>
    <w:rsid w:val="00603F20"/>
    <w:rsid w:val="00603F65"/>
    <w:rsid w:val="00604FF3"/>
    <w:rsid w:val="00605719"/>
    <w:rsid w:val="00605FCF"/>
    <w:rsid w:val="00606365"/>
    <w:rsid w:val="00606BCB"/>
    <w:rsid w:val="00606DAF"/>
    <w:rsid w:val="006079AE"/>
    <w:rsid w:val="00607BC4"/>
    <w:rsid w:val="0061007E"/>
    <w:rsid w:val="006102D3"/>
    <w:rsid w:val="006117A0"/>
    <w:rsid w:val="00611DEC"/>
    <w:rsid w:val="00612179"/>
    <w:rsid w:val="0061253D"/>
    <w:rsid w:val="00612B2D"/>
    <w:rsid w:val="00613111"/>
    <w:rsid w:val="0061314A"/>
    <w:rsid w:val="0061356E"/>
    <w:rsid w:val="00613B54"/>
    <w:rsid w:val="00613E57"/>
    <w:rsid w:val="00614623"/>
    <w:rsid w:val="00614A98"/>
    <w:rsid w:val="00614B4D"/>
    <w:rsid w:val="006153F6"/>
    <w:rsid w:val="00615603"/>
    <w:rsid w:val="00615AA4"/>
    <w:rsid w:val="0061602B"/>
    <w:rsid w:val="006167BE"/>
    <w:rsid w:val="006169BC"/>
    <w:rsid w:val="00616E5A"/>
    <w:rsid w:val="00617333"/>
    <w:rsid w:val="0061733A"/>
    <w:rsid w:val="006173F4"/>
    <w:rsid w:val="00617B04"/>
    <w:rsid w:val="00620432"/>
    <w:rsid w:val="006207C5"/>
    <w:rsid w:val="006209CB"/>
    <w:rsid w:val="00620D83"/>
    <w:rsid w:val="0062154D"/>
    <w:rsid w:val="006221DA"/>
    <w:rsid w:val="00622BC7"/>
    <w:rsid w:val="0062367F"/>
    <w:rsid w:val="006244CE"/>
    <w:rsid w:val="006246F4"/>
    <w:rsid w:val="00625111"/>
    <w:rsid w:val="006253FC"/>
    <w:rsid w:val="00625A55"/>
    <w:rsid w:val="0062624B"/>
    <w:rsid w:val="0062624D"/>
    <w:rsid w:val="00626515"/>
    <w:rsid w:val="0062656A"/>
    <w:rsid w:val="006267CB"/>
    <w:rsid w:val="00626DF2"/>
    <w:rsid w:val="006274C9"/>
    <w:rsid w:val="006275B5"/>
    <w:rsid w:val="00627EC9"/>
    <w:rsid w:val="006305F5"/>
    <w:rsid w:val="0063135F"/>
    <w:rsid w:val="00631F80"/>
    <w:rsid w:val="00632559"/>
    <w:rsid w:val="006327F0"/>
    <w:rsid w:val="006329DF"/>
    <w:rsid w:val="00633078"/>
    <w:rsid w:val="006366AA"/>
    <w:rsid w:val="00637124"/>
    <w:rsid w:val="006402AB"/>
    <w:rsid w:val="00640CF4"/>
    <w:rsid w:val="00641F12"/>
    <w:rsid w:val="00642271"/>
    <w:rsid w:val="00643946"/>
    <w:rsid w:val="00643D0F"/>
    <w:rsid w:val="00644CF5"/>
    <w:rsid w:val="00645F6F"/>
    <w:rsid w:val="00646A29"/>
    <w:rsid w:val="006474D7"/>
    <w:rsid w:val="00647DE2"/>
    <w:rsid w:val="00650893"/>
    <w:rsid w:val="00651AB0"/>
    <w:rsid w:val="006528B3"/>
    <w:rsid w:val="00652CD6"/>
    <w:rsid w:val="00652FB1"/>
    <w:rsid w:val="00654559"/>
    <w:rsid w:val="00654BB0"/>
    <w:rsid w:val="00655C36"/>
    <w:rsid w:val="00655DF1"/>
    <w:rsid w:val="0065676F"/>
    <w:rsid w:val="00656789"/>
    <w:rsid w:val="00656954"/>
    <w:rsid w:val="00656E9E"/>
    <w:rsid w:val="00656EBE"/>
    <w:rsid w:val="00657509"/>
    <w:rsid w:val="00657D17"/>
    <w:rsid w:val="00660152"/>
    <w:rsid w:val="006606D4"/>
    <w:rsid w:val="006608BB"/>
    <w:rsid w:val="00660CA9"/>
    <w:rsid w:val="00663876"/>
    <w:rsid w:val="00664461"/>
    <w:rsid w:val="006663AD"/>
    <w:rsid w:val="00667114"/>
    <w:rsid w:val="00667657"/>
    <w:rsid w:val="006702A8"/>
    <w:rsid w:val="006702D9"/>
    <w:rsid w:val="00670B52"/>
    <w:rsid w:val="006722EF"/>
    <w:rsid w:val="00672697"/>
    <w:rsid w:val="0067270B"/>
    <w:rsid w:val="0067372B"/>
    <w:rsid w:val="00674039"/>
    <w:rsid w:val="006741E2"/>
    <w:rsid w:val="00674509"/>
    <w:rsid w:val="006749E2"/>
    <w:rsid w:val="00674C4A"/>
    <w:rsid w:val="006751F5"/>
    <w:rsid w:val="00675467"/>
    <w:rsid w:val="00675781"/>
    <w:rsid w:val="00675EA0"/>
    <w:rsid w:val="00677259"/>
    <w:rsid w:val="00680CF8"/>
    <w:rsid w:val="00681722"/>
    <w:rsid w:val="00682BE9"/>
    <w:rsid w:val="00682D64"/>
    <w:rsid w:val="00683198"/>
    <w:rsid w:val="006832D1"/>
    <w:rsid w:val="006832E6"/>
    <w:rsid w:val="00683EFF"/>
    <w:rsid w:val="00684893"/>
    <w:rsid w:val="00684A3E"/>
    <w:rsid w:val="006850EA"/>
    <w:rsid w:val="00685106"/>
    <w:rsid w:val="00685194"/>
    <w:rsid w:val="0068557C"/>
    <w:rsid w:val="00686AA0"/>
    <w:rsid w:val="00687860"/>
    <w:rsid w:val="00690BBC"/>
    <w:rsid w:val="00691D49"/>
    <w:rsid w:val="00692C4B"/>
    <w:rsid w:val="00693520"/>
    <w:rsid w:val="00693C89"/>
    <w:rsid w:val="00693F81"/>
    <w:rsid w:val="00694370"/>
    <w:rsid w:val="00694690"/>
    <w:rsid w:val="00695D79"/>
    <w:rsid w:val="00695E8E"/>
    <w:rsid w:val="00697321"/>
    <w:rsid w:val="006977B9"/>
    <w:rsid w:val="006978D1"/>
    <w:rsid w:val="00697953"/>
    <w:rsid w:val="00697D0B"/>
    <w:rsid w:val="00697E7D"/>
    <w:rsid w:val="00697F78"/>
    <w:rsid w:val="006A0226"/>
    <w:rsid w:val="006A06AA"/>
    <w:rsid w:val="006A0773"/>
    <w:rsid w:val="006A092D"/>
    <w:rsid w:val="006A15BC"/>
    <w:rsid w:val="006A1BED"/>
    <w:rsid w:val="006A259A"/>
    <w:rsid w:val="006A2E1D"/>
    <w:rsid w:val="006A2E70"/>
    <w:rsid w:val="006A2EC4"/>
    <w:rsid w:val="006A3A37"/>
    <w:rsid w:val="006A3EDB"/>
    <w:rsid w:val="006A40F4"/>
    <w:rsid w:val="006A4576"/>
    <w:rsid w:val="006A4B47"/>
    <w:rsid w:val="006A51EE"/>
    <w:rsid w:val="006A521A"/>
    <w:rsid w:val="006A5D0D"/>
    <w:rsid w:val="006A71A7"/>
    <w:rsid w:val="006A756B"/>
    <w:rsid w:val="006A7C6F"/>
    <w:rsid w:val="006B021A"/>
    <w:rsid w:val="006B04A7"/>
    <w:rsid w:val="006B1268"/>
    <w:rsid w:val="006B1791"/>
    <w:rsid w:val="006B18B6"/>
    <w:rsid w:val="006B1EF1"/>
    <w:rsid w:val="006B2877"/>
    <w:rsid w:val="006B2ABA"/>
    <w:rsid w:val="006B30B9"/>
    <w:rsid w:val="006B3509"/>
    <w:rsid w:val="006B48FC"/>
    <w:rsid w:val="006B4EDF"/>
    <w:rsid w:val="006B57D6"/>
    <w:rsid w:val="006B5D9F"/>
    <w:rsid w:val="006B6722"/>
    <w:rsid w:val="006B7C23"/>
    <w:rsid w:val="006B7E2C"/>
    <w:rsid w:val="006C01F1"/>
    <w:rsid w:val="006C029F"/>
    <w:rsid w:val="006C1CB3"/>
    <w:rsid w:val="006C1D6C"/>
    <w:rsid w:val="006C20FA"/>
    <w:rsid w:val="006C2399"/>
    <w:rsid w:val="006C241A"/>
    <w:rsid w:val="006C3AA4"/>
    <w:rsid w:val="006C43C4"/>
    <w:rsid w:val="006C47BD"/>
    <w:rsid w:val="006C4BEA"/>
    <w:rsid w:val="006C5470"/>
    <w:rsid w:val="006C5475"/>
    <w:rsid w:val="006C56F0"/>
    <w:rsid w:val="006C6ACC"/>
    <w:rsid w:val="006C6E48"/>
    <w:rsid w:val="006C72DA"/>
    <w:rsid w:val="006C74FD"/>
    <w:rsid w:val="006C7B5D"/>
    <w:rsid w:val="006C7BB6"/>
    <w:rsid w:val="006D001B"/>
    <w:rsid w:val="006D0876"/>
    <w:rsid w:val="006D2215"/>
    <w:rsid w:val="006D308C"/>
    <w:rsid w:val="006D380F"/>
    <w:rsid w:val="006D3A22"/>
    <w:rsid w:val="006D4629"/>
    <w:rsid w:val="006D5389"/>
    <w:rsid w:val="006D54BB"/>
    <w:rsid w:val="006D5EA9"/>
    <w:rsid w:val="006D5FC7"/>
    <w:rsid w:val="006D614F"/>
    <w:rsid w:val="006D6372"/>
    <w:rsid w:val="006D6AD9"/>
    <w:rsid w:val="006D7AEB"/>
    <w:rsid w:val="006D7F85"/>
    <w:rsid w:val="006E19B6"/>
    <w:rsid w:val="006E1B8C"/>
    <w:rsid w:val="006E25B3"/>
    <w:rsid w:val="006E2B7A"/>
    <w:rsid w:val="006E378A"/>
    <w:rsid w:val="006E3949"/>
    <w:rsid w:val="006E39A7"/>
    <w:rsid w:val="006E3CA0"/>
    <w:rsid w:val="006E463A"/>
    <w:rsid w:val="006E48A9"/>
    <w:rsid w:val="006E4F4B"/>
    <w:rsid w:val="006E55C0"/>
    <w:rsid w:val="006E601F"/>
    <w:rsid w:val="006E707C"/>
    <w:rsid w:val="006E7419"/>
    <w:rsid w:val="006E77C7"/>
    <w:rsid w:val="006E7FD9"/>
    <w:rsid w:val="006F0AD8"/>
    <w:rsid w:val="006F1AEF"/>
    <w:rsid w:val="006F1DB2"/>
    <w:rsid w:val="006F24E7"/>
    <w:rsid w:val="006F2566"/>
    <w:rsid w:val="006F2C7B"/>
    <w:rsid w:val="006F3E37"/>
    <w:rsid w:val="006F40E7"/>
    <w:rsid w:val="006F4CB1"/>
    <w:rsid w:val="006F5413"/>
    <w:rsid w:val="006F5B57"/>
    <w:rsid w:val="006F6B9A"/>
    <w:rsid w:val="006F7173"/>
    <w:rsid w:val="006F7659"/>
    <w:rsid w:val="00700D69"/>
    <w:rsid w:val="00700E9C"/>
    <w:rsid w:val="007012B5"/>
    <w:rsid w:val="0070181F"/>
    <w:rsid w:val="00701963"/>
    <w:rsid w:val="00701B82"/>
    <w:rsid w:val="00701BBF"/>
    <w:rsid w:val="00702369"/>
    <w:rsid w:val="00702CD8"/>
    <w:rsid w:val="00702FF1"/>
    <w:rsid w:val="00703FEB"/>
    <w:rsid w:val="00704352"/>
    <w:rsid w:val="00704F14"/>
    <w:rsid w:val="00706AF6"/>
    <w:rsid w:val="0070705B"/>
    <w:rsid w:val="007108EC"/>
    <w:rsid w:val="00711743"/>
    <w:rsid w:val="0071189F"/>
    <w:rsid w:val="00711B2A"/>
    <w:rsid w:val="00711F1C"/>
    <w:rsid w:val="00712E2C"/>
    <w:rsid w:val="0071340C"/>
    <w:rsid w:val="00713AEF"/>
    <w:rsid w:val="00714551"/>
    <w:rsid w:val="00714E24"/>
    <w:rsid w:val="00715818"/>
    <w:rsid w:val="00715A92"/>
    <w:rsid w:val="007160FE"/>
    <w:rsid w:val="007169A6"/>
    <w:rsid w:val="00717313"/>
    <w:rsid w:val="007177FC"/>
    <w:rsid w:val="00717995"/>
    <w:rsid w:val="007207B9"/>
    <w:rsid w:val="0072174E"/>
    <w:rsid w:val="00721A1A"/>
    <w:rsid w:val="00721C58"/>
    <w:rsid w:val="00721FF5"/>
    <w:rsid w:val="0072218D"/>
    <w:rsid w:val="007225DF"/>
    <w:rsid w:val="007231B3"/>
    <w:rsid w:val="00724EDE"/>
    <w:rsid w:val="00725280"/>
    <w:rsid w:val="00725997"/>
    <w:rsid w:val="0072792B"/>
    <w:rsid w:val="00727C01"/>
    <w:rsid w:val="00730B1F"/>
    <w:rsid w:val="00731084"/>
    <w:rsid w:val="00731D77"/>
    <w:rsid w:val="007332D8"/>
    <w:rsid w:val="00733DC7"/>
    <w:rsid w:val="0073424B"/>
    <w:rsid w:val="00734945"/>
    <w:rsid w:val="00734A1B"/>
    <w:rsid w:val="00734C1E"/>
    <w:rsid w:val="00734EBD"/>
    <w:rsid w:val="00735398"/>
    <w:rsid w:val="00736A11"/>
    <w:rsid w:val="0073712E"/>
    <w:rsid w:val="00737B7C"/>
    <w:rsid w:val="0074010C"/>
    <w:rsid w:val="00742996"/>
    <w:rsid w:val="00742F0B"/>
    <w:rsid w:val="00743D39"/>
    <w:rsid w:val="0074448C"/>
    <w:rsid w:val="00744A64"/>
    <w:rsid w:val="00744C1D"/>
    <w:rsid w:val="00745375"/>
    <w:rsid w:val="007467A2"/>
    <w:rsid w:val="007512C7"/>
    <w:rsid w:val="00751EA2"/>
    <w:rsid w:val="00752380"/>
    <w:rsid w:val="007529A0"/>
    <w:rsid w:val="007532D5"/>
    <w:rsid w:val="00756307"/>
    <w:rsid w:val="0075673C"/>
    <w:rsid w:val="00756D2C"/>
    <w:rsid w:val="00756D6C"/>
    <w:rsid w:val="0075705C"/>
    <w:rsid w:val="007573DC"/>
    <w:rsid w:val="00761F77"/>
    <w:rsid w:val="007623B8"/>
    <w:rsid w:val="00762923"/>
    <w:rsid w:val="007638EE"/>
    <w:rsid w:val="00763926"/>
    <w:rsid w:val="00763CF2"/>
    <w:rsid w:val="007643CF"/>
    <w:rsid w:val="00764E33"/>
    <w:rsid w:val="007651D9"/>
    <w:rsid w:val="00765F4B"/>
    <w:rsid w:val="00766437"/>
    <w:rsid w:val="00766FD8"/>
    <w:rsid w:val="00767C7F"/>
    <w:rsid w:val="00767F42"/>
    <w:rsid w:val="007711DB"/>
    <w:rsid w:val="00771696"/>
    <w:rsid w:val="00771EE4"/>
    <w:rsid w:val="00772245"/>
    <w:rsid w:val="007731CB"/>
    <w:rsid w:val="00773877"/>
    <w:rsid w:val="007743BE"/>
    <w:rsid w:val="007755B7"/>
    <w:rsid w:val="007757E3"/>
    <w:rsid w:val="007766E8"/>
    <w:rsid w:val="007774AD"/>
    <w:rsid w:val="00777A9F"/>
    <w:rsid w:val="00781BA4"/>
    <w:rsid w:val="00781EEC"/>
    <w:rsid w:val="0078317F"/>
    <w:rsid w:val="0078448C"/>
    <w:rsid w:val="0078462D"/>
    <w:rsid w:val="007846FB"/>
    <w:rsid w:val="00784CCC"/>
    <w:rsid w:val="007852CA"/>
    <w:rsid w:val="007856D6"/>
    <w:rsid w:val="00786138"/>
    <w:rsid w:val="00786995"/>
    <w:rsid w:val="00787AC5"/>
    <w:rsid w:val="00787C28"/>
    <w:rsid w:val="00790590"/>
    <w:rsid w:val="00790F35"/>
    <w:rsid w:val="0079146D"/>
    <w:rsid w:val="00791809"/>
    <w:rsid w:val="00791A23"/>
    <w:rsid w:val="00793881"/>
    <w:rsid w:val="007948F6"/>
    <w:rsid w:val="007957DB"/>
    <w:rsid w:val="00797822"/>
    <w:rsid w:val="00797F34"/>
    <w:rsid w:val="007A0E63"/>
    <w:rsid w:val="007A13B2"/>
    <w:rsid w:val="007A14D4"/>
    <w:rsid w:val="007A308C"/>
    <w:rsid w:val="007A3956"/>
    <w:rsid w:val="007A3BCE"/>
    <w:rsid w:val="007A3C2C"/>
    <w:rsid w:val="007A43A3"/>
    <w:rsid w:val="007A4F06"/>
    <w:rsid w:val="007A6140"/>
    <w:rsid w:val="007A6B14"/>
    <w:rsid w:val="007A6FAD"/>
    <w:rsid w:val="007A79C9"/>
    <w:rsid w:val="007A7FC3"/>
    <w:rsid w:val="007B01A8"/>
    <w:rsid w:val="007B0523"/>
    <w:rsid w:val="007B1132"/>
    <w:rsid w:val="007B1957"/>
    <w:rsid w:val="007B4FD3"/>
    <w:rsid w:val="007B5C72"/>
    <w:rsid w:val="007B5D02"/>
    <w:rsid w:val="007B6219"/>
    <w:rsid w:val="007B6A61"/>
    <w:rsid w:val="007B6D15"/>
    <w:rsid w:val="007B7794"/>
    <w:rsid w:val="007B7CE3"/>
    <w:rsid w:val="007B7EA5"/>
    <w:rsid w:val="007B7FEF"/>
    <w:rsid w:val="007C045B"/>
    <w:rsid w:val="007C05CC"/>
    <w:rsid w:val="007C0B22"/>
    <w:rsid w:val="007C1862"/>
    <w:rsid w:val="007C1F7B"/>
    <w:rsid w:val="007C28B0"/>
    <w:rsid w:val="007C2BBD"/>
    <w:rsid w:val="007C34C1"/>
    <w:rsid w:val="007C4C37"/>
    <w:rsid w:val="007C5772"/>
    <w:rsid w:val="007C57EF"/>
    <w:rsid w:val="007D0886"/>
    <w:rsid w:val="007D1A5D"/>
    <w:rsid w:val="007D28FD"/>
    <w:rsid w:val="007D3C17"/>
    <w:rsid w:val="007D5251"/>
    <w:rsid w:val="007D550C"/>
    <w:rsid w:val="007D556A"/>
    <w:rsid w:val="007D58E3"/>
    <w:rsid w:val="007D58FE"/>
    <w:rsid w:val="007D5B52"/>
    <w:rsid w:val="007D6403"/>
    <w:rsid w:val="007D647A"/>
    <w:rsid w:val="007D7070"/>
    <w:rsid w:val="007D7312"/>
    <w:rsid w:val="007E0214"/>
    <w:rsid w:val="007E0327"/>
    <w:rsid w:val="007E0525"/>
    <w:rsid w:val="007E0919"/>
    <w:rsid w:val="007E0AA5"/>
    <w:rsid w:val="007E1154"/>
    <w:rsid w:val="007E1511"/>
    <w:rsid w:val="007E1B24"/>
    <w:rsid w:val="007E248B"/>
    <w:rsid w:val="007E2533"/>
    <w:rsid w:val="007E3DA9"/>
    <w:rsid w:val="007E502F"/>
    <w:rsid w:val="007E5561"/>
    <w:rsid w:val="007E56BC"/>
    <w:rsid w:val="007E5880"/>
    <w:rsid w:val="007E5A8F"/>
    <w:rsid w:val="007E5CBE"/>
    <w:rsid w:val="007E6C78"/>
    <w:rsid w:val="007E716D"/>
    <w:rsid w:val="007E7AB7"/>
    <w:rsid w:val="007F0DCF"/>
    <w:rsid w:val="007F100E"/>
    <w:rsid w:val="007F12A7"/>
    <w:rsid w:val="007F2D61"/>
    <w:rsid w:val="007F3570"/>
    <w:rsid w:val="007F3EA3"/>
    <w:rsid w:val="007F40F8"/>
    <w:rsid w:val="007F4262"/>
    <w:rsid w:val="007F47F1"/>
    <w:rsid w:val="007F590D"/>
    <w:rsid w:val="007F608C"/>
    <w:rsid w:val="007F60EA"/>
    <w:rsid w:val="007F6685"/>
    <w:rsid w:val="007F66FC"/>
    <w:rsid w:val="007F718A"/>
    <w:rsid w:val="007F7413"/>
    <w:rsid w:val="007F7635"/>
    <w:rsid w:val="007F792E"/>
    <w:rsid w:val="007F799A"/>
    <w:rsid w:val="007F7B06"/>
    <w:rsid w:val="007F7F37"/>
    <w:rsid w:val="0080123A"/>
    <w:rsid w:val="008013DA"/>
    <w:rsid w:val="0080299F"/>
    <w:rsid w:val="00803850"/>
    <w:rsid w:val="008040A3"/>
    <w:rsid w:val="00804167"/>
    <w:rsid w:val="00806936"/>
    <w:rsid w:val="00806A98"/>
    <w:rsid w:val="00806F56"/>
    <w:rsid w:val="00807555"/>
    <w:rsid w:val="0080761B"/>
    <w:rsid w:val="00807A8A"/>
    <w:rsid w:val="008104D7"/>
    <w:rsid w:val="008107CD"/>
    <w:rsid w:val="008110C4"/>
    <w:rsid w:val="0081152A"/>
    <w:rsid w:val="00811591"/>
    <w:rsid w:val="008117A6"/>
    <w:rsid w:val="008119C9"/>
    <w:rsid w:val="00814505"/>
    <w:rsid w:val="008145C4"/>
    <w:rsid w:val="008147F0"/>
    <w:rsid w:val="00814D70"/>
    <w:rsid w:val="0081656A"/>
    <w:rsid w:val="00816BAF"/>
    <w:rsid w:val="008170A5"/>
    <w:rsid w:val="00817CB0"/>
    <w:rsid w:val="00820719"/>
    <w:rsid w:val="00820E66"/>
    <w:rsid w:val="00821235"/>
    <w:rsid w:val="00821734"/>
    <w:rsid w:val="00821EC2"/>
    <w:rsid w:val="00822B33"/>
    <w:rsid w:val="008235D2"/>
    <w:rsid w:val="0082386B"/>
    <w:rsid w:val="00823F87"/>
    <w:rsid w:val="00824391"/>
    <w:rsid w:val="008264C4"/>
    <w:rsid w:val="00826D1F"/>
    <w:rsid w:val="008270A9"/>
    <w:rsid w:val="0082710D"/>
    <w:rsid w:val="00827465"/>
    <w:rsid w:val="008275F7"/>
    <w:rsid w:val="008301C1"/>
    <w:rsid w:val="00832B18"/>
    <w:rsid w:val="00832B65"/>
    <w:rsid w:val="008330F6"/>
    <w:rsid w:val="008336C7"/>
    <w:rsid w:val="0083458C"/>
    <w:rsid w:val="00834AB0"/>
    <w:rsid w:val="00835C3C"/>
    <w:rsid w:val="00835EBD"/>
    <w:rsid w:val="00836486"/>
    <w:rsid w:val="00836640"/>
    <w:rsid w:val="008366CD"/>
    <w:rsid w:val="00836847"/>
    <w:rsid w:val="00840C3F"/>
    <w:rsid w:val="0084238C"/>
    <w:rsid w:val="00842F58"/>
    <w:rsid w:val="00843686"/>
    <w:rsid w:val="00843BEB"/>
    <w:rsid w:val="008441FE"/>
    <w:rsid w:val="00844A5D"/>
    <w:rsid w:val="00844BE7"/>
    <w:rsid w:val="00844DD1"/>
    <w:rsid w:val="008458A8"/>
    <w:rsid w:val="00845CB7"/>
    <w:rsid w:val="00846A21"/>
    <w:rsid w:val="008474BA"/>
    <w:rsid w:val="00847C8C"/>
    <w:rsid w:val="00847D83"/>
    <w:rsid w:val="0085031D"/>
    <w:rsid w:val="00850617"/>
    <w:rsid w:val="0085088B"/>
    <w:rsid w:val="00852662"/>
    <w:rsid w:val="00852965"/>
    <w:rsid w:val="008533A7"/>
    <w:rsid w:val="00854330"/>
    <w:rsid w:val="008544EF"/>
    <w:rsid w:val="00854D0F"/>
    <w:rsid w:val="00856185"/>
    <w:rsid w:val="00857BB0"/>
    <w:rsid w:val="00857CCA"/>
    <w:rsid w:val="00860519"/>
    <w:rsid w:val="00861C93"/>
    <w:rsid w:val="00863E0F"/>
    <w:rsid w:val="00864171"/>
    <w:rsid w:val="00864315"/>
    <w:rsid w:val="00864373"/>
    <w:rsid w:val="00864672"/>
    <w:rsid w:val="00864DBC"/>
    <w:rsid w:val="008657C9"/>
    <w:rsid w:val="0086617D"/>
    <w:rsid w:val="00866420"/>
    <w:rsid w:val="00866802"/>
    <w:rsid w:val="00867A70"/>
    <w:rsid w:val="008702D9"/>
    <w:rsid w:val="00870DEA"/>
    <w:rsid w:val="00871C65"/>
    <w:rsid w:val="00871D2B"/>
    <w:rsid w:val="00871F35"/>
    <w:rsid w:val="0087259D"/>
    <w:rsid w:val="00874402"/>
    <w:rsid w:val="0087568B"/>
    <w:rsid w:val="00875E74"/>
    <w:rsid w:val="00876632"/>
    <w:rsid w:val="00876D1E"/>
    <w:rsid w:val="00876DFE"/>
    <w:rsid w:val="00877042"/>
    <w:rsid w:val="00877273"/>
    <w:rsid w:val="008773B2"/>
    <w:rsid w:val="00881E15"/>
    <w:rsid w:val="00882491"/>
    <w:rsid w:val="008828FB"/>
    <w:rsid w:val="00882E01"/>
    <w:rsid w:val="008835F3"/>
    <w:rsid w:val="00883BF7"/>
    <w:rsid w:val="00884157"/>
    <w:rsid w:val="00884239"/>
    <w:rsid w:val="008858F9"/>
    <w:rsid w:val="00885F9C"/>
    <w:rsid w:val="008860A0"/>
    <w:rsid w:val="00887BE5"/>
    <w:rsid w:val="00887D7B"/>
    <w:rsid w:val="00890174"/>
    <w:rsid w:val="00890B0E"/>
    <w:rsid w:val="00891A02"/>
    <w:rsid w:val="00892292"/>
    <w:rsid w:val="0089370A"/>
    <w:rsid w:val="00893C53"/>
    <w:rsid w:val="00894227"/>
    <w:rsid w:val="008945C2"/>
    <w:rsid w:val="00895B1C"/>
    <w:rsid w:val="00896408"/>
    <w:rsid w:val="00896915"/>
    <w:rsid w:val="00897047"/>
    <w:rsid w:val="008971E8"/>
    <w:rsid w:val="008972A5"/>
    <w:rsid w:val="00897334"/>
    <w:rsid w:val="00897B66"/>
    <w:rsid w:val="008A08FD"/>
    <w:rsid w:val="008A0A43"/>
    <w:rsid w:val="008A22BF"/>
    <w:rsid w:val="008A22D8"/>
    <w:rsid w:val="008A25F4"/>
    <w:rsid w:val="008A263D"/>
    <w:rsid w:val="008A34BC"/>
    <w:rsid w:val="008A453A"/>
    <w:rsid w:val="008A461A"/>
    <w:rsid w:val="008A47EA"/>
    <w:rsid w:val="008A5CA2"/>
    <w:rsid w:val="008A5F29"/>
    <w:rsid w:val="008A61B7"/>
    <w:rsid w:val="008A61E7"/>
    <w:rsid w:val="008A6A26"/>
    <w:rsid w:val="008A7953"/>
    <w:rsid w:val="008B06BE"/>
    <w:rsid w:val="008B0B62"/>
    <w:rsid w:val="008B1B89"/>
    <w:rsid w:val="008B265F"/>
    <w:rsid w:val="008B2A56"/>
    <w:rsid w:val="008B352B"/>
    <w:rsid w:val="008B40F9"/>
    <w:rsid w:val="008B428E"/>
    <w:rsid w:val="008B4A7A"/>
    <w:rsid w:val="008B5196"/>
    <w:rsid w:val="008B5355"/>
    <w:rsid w:val="008B551E"/>
    <w:rsid w:val="008B707C"/>
    <w:rsid w:val="008B7147"/>
    <w:rsid w:val="008C0D40"/>
    <w:rsid w:val="008C1F57"/>
    <w:rsid w:val="008C2133"/>
    <w:rsid w:val="008C2CDC"/>
    <w:rsid w:val="008C2D98"/>
    <w:rsid w:val="008C2FC3"/>
    <w:rsid w:val="008C3151"/>
    <w:rsid w:val="008C47A5"/>
    <w:rsid w:val="008C484F"/>
    <w:rsid w:val="008C4B28"/>
    <w:rsid w:val="008C4D24"/>
    <w:rsid w:val="008C4F78"/>
    <w:rsid w:val="008C505E"/>
    <w:rsid w:val="008C6B9F"/>
    <w:rsid w:val="008C707D"/>
    <w:rsid w:val="008C7369"/>
    <w:rsid w:val="008D05B6"/>
    <w:rsid w:val="008D07AE"/>
    <w:rsid w:val="008D2490"/>
    <w:rsid w:val="008D2A73"/>
    <w:rsid w:val="008D3229"/>
    <w:rsid w:val="008D3F18"/>
    <w:rsid w:val="008D4066"/>
    <w:rsid w:val="008D4606"/>
    <w:rsid w:val="008D4EBD"/>
    <w:rsid w:val="008D563E"/>
    <w:rsid w:val="008D58B5"/>
    <w:rsid w:val="008D5E08"/>
    <w:rsid w:val="008D7833"/>
    <w:rsid w:val="008D7C0A"/>
    <w:rsid w:val="008D7E8D"/>
    <w:rsid w:val="008E0281"/>
    <w:rsid w:val="008E153C"/>
    <w:rsid w:val="008E2899"/>
    <w:rsid w:val="008E32D6"/>
    <w:rsid w:val="008E379A"/>
    <w:rsid w:val="008E4166"/>
    <w:rsid w:val="008E5DA5"/>
    <w:rsid w:val="008E65C1"/>
    <w:rsid w:val="008E78B8"/>
    <w:rsid w:val="008E7E12"/>
    <w:rsid w:val="008F0805"/>
    <w:rsid w:val="008F1591"/>
    <w:rsid w:val="008F163B"/>
    <w:rsid w:val="008F2010"/>
    <w:rsid w:val="008F31C0"/>
    <w:rsid w:val="008F34D0"/>
    <w:rsid w:val="008F4E2F"/>
    <w:rsid w:val="008F5A96"/>
    <w:rsid w:val="008F77B6"/>
    <w:rsid w:val="00900050"/>
    <w:rsid w:val="0090049F"/>
    <w:rsid w:val="00900B38"/>
    <w:rsid w:val="00901E33"/>
    <w:rsid w:val="00902179"/>
    <w:rsid w:val="00902389"/>
    <w:rsid w:val="00902703"/>
    <w:rsid w:val="00902A69"/>
    <w:rsid w:val="00903D60"/>
    <w:rsid w:val="0090420B"/>
    <w:rsid w:val="009046F2"/>
    <w:rsid w:val="00904B3E"/>
    <w:rsid w:val="009054FE"/>
    <w:rsid w:val="00905906"/>
    <w:rsid w:val="00906165"/>
    <w:rsid w:val="0090756C"/>
    <w:rsid w:val="00907ED5"/>
    <w:rsid w:val="009133EA"/>
    <w:rsid w:val="0091392C"/>
    <w:rsid w:val="00913A9F"/>
    <w:rsid w:val="00914441"/>
    <w:rsid w:val="00915199"/>
    <w:rsid w:val="00915CA6"/>
    <w:rsid w:val="00915FF4"/>
    <w:rsid w:val="0091681E"/>
    <w:rsid w:val="009169E9"/>
    <w:rsid w:val="00917474"/>
    <w:rsid w:val="0091768D"/>
    <w:rsid w:val="0091769F"/>
    <w:rsid w:val="0091788E"/>
    <w:rsid w:val="00917CE7"/>
    <w:rsid w:val="0092091A"/>
    <w:rsid w:val="009213AC"/>
    <w:rsid w:val="00921545"/>
    <w:rsid w:val="009217EA"/>
    <w:rsid w:val="009219F4"/>
    <w:rsid w:val="00921B99"/>
    <w:rsid w:val="00922538"/>
    <w:rsid w:val="00922C74"/>
    <w:rsid w:val="009234FA"/>
    <w:rsid w:val="00924BF2"/>
    <w:rsid w:val="00925308"/>
    <w:rsid w:val="009271F4"/>
    <w:rsid w:val="00927746"/>
    <w:rsid w:val="00930133"/>
    <w:rsid w:val="00933113"/>
    <w:rsid w:val="009333EA"/>
    <w:rsid w:val="00933792"/>
    <w:rsid w:val="0093421F"/>
    <w:rsid w:val="00934400"/>
    <w:rsid w:val="0093490C"/>
    <w:rsid w:val="009357A6"/>
    <w:rsid w:val="00936270"/>
    <w:rsid w:val="0093661F"/>
    <w:rsid w:val="00936716"/>
    <w:rsid w:val="00936A15"/>
    <w:rsid w:val="009375F2"/>
    <w:rsid w:val="00937DEA"/>
    <w:rsid w:val="009400E0"/>
    <w:rsid w:val="0094069D"/>
    <w:rsid w:val="009411E7"/>
    <w:rsid w:val="00941F59"/>
    <w:rsid w:val="00942644"/>
    <w:rsid w:val="00942F6B"/>
    <w:rsid w:val="009433A3"/>
    <w:rsid w:val="00944816"/>
    <w:rsid w:val="00944A3F"/>
    <w:rsid w:val="00945625"/>
    <w:rsid w:val="009459BC"/>
    <w:rsid w:val="00945EAC"/>
    <w:rsid w:val="00946EB7"/>
    <w:rsid w:val="0094786E"/>
    <w:rsid w:val="00950461"/>
    <w:rsid w:val="0095089C"/>
    <w:rsid w:val="00951C3A"/>
    <w:rsid w:val="00951C43"/>
    <w:rsid w:val="00951DAD"/>
    <w:rsid w:val="00952237"/>
    <w:rsid w:val="0095280B"/>
    <w:rsid w:val="00952F3E"/>
    <w:rsid w:val="00953BC3"/>
    <w:rsid w:val="00953D5A"/>
    <w:rsid w:val="0095409F"/>
    <w:rsid w:val="009555F1"/>
    <w:rsid w:val="00956693"/>
    <w:rsid w:val="00956964"/>
    <w:rsid w:val="00956B55"/>
    <w:rsid w:val="00956D1D"/>
    <w:rsid w:val="00957377"/>
    <w:rsid w:val="00957A49"/>
    <w:rsid w:val="00960D1E"/>
    <w:rsid w:val="0096161A"/>
    <w:rsid w:val="00962392"/>
    <w:rsid w:val="009634B7"/>
    <w:rsid w:val="009661BD"/>
    <w:rsid w:val="00967C7A"/>
    <w:rsid w:val="00970272"/>
    <w:rsid w:val="00970A94"/>
    <w:rsid w:val="00970D2B"/>
    <w:rsid w:val="00971311"/>
    <w:rsid w:val="00971760"/>
    <w:rsid w:val="00971FE3"/>
    <w:rsid w:val="00972D94"/>
    <w:rsid w:val="009731A4"/>
    <w:rsid w:val="009742C4"/>
    <w:rsid w:val="00974750"/>
    <w:rsid w:val="00975239"/>
    <w:rsid w:val="00975DF0"/>
    <w:rsid w:val="009769FC"/>
    <w:rsid w:val="00976B77"/>
    <w:rsid w:val="00976C89"/>
    <w:rsid w:val="009773A6"/>
    <w:rsid w:val="0097751F"/>
    <w:rsid w:val="0097790E"/>
    <w:rsid w:val="00980F00"/>
    <w:rsid w:val="0098205E"/>
    <w:rsid w:val="009827C1"/>
    <w:rsid w:val="0098306D"/>
    <w:rsid w:val="00983072"/>
    <w:rsid w:val="009830CD"/>
    <w:rsid w:val="009836E1"/>
    <w:rsid w:val="009836EC"/>
    <w:rsid w:val="00983797"/>
    <w:rsid w:val="00983FDD"/>
    <w:rsid w:val="00983FE4"/>
    <w:rsid w:val="00984397"/>
    <w:rsid w:val="009846C3"/>
    <w:rsid w:val="00984C7D"/>
    <w:rsid w:val="0098521B"/>
    <w:rsid w:val="009855DC"/>
    <w:rsid w:val="00986FA5"/>
    <w:rsid w:val="00986FC1"/>
    <w:rsid w:val="00987895"/>
    <w:rsid w:val="009878F0"/>
    <w:rsid w:val="00987AED"/>
    <w:rsid w:val="0099029B"/>
    <w:rsid w:val="00990AC0"/>
    <w:rsid w:val="0099127A"/>
    <w:rsid w:val="00991BEC"/>
    <w:rsid w:val="0099233B"/>
    <w:rsid w:val="00993658"/>
    <w:rsid w:val="00993684"/>
    <w:rsid w:val="00993BF4"/>
    <w:rsid w:val="009941EF"/>
    <w:rsid w:val="00995242"/>
    <w:rsid w:val="00996392"/>
    <w:rsid w:val="00996F57"/>
    <w:rsid w:val="009970FE"/>
    <w:rsid w:val="009974B4"/>
    <w:rsid w:val="00997614"/>
    <w:rsid w:val="00997722"/>
    <w:rsid w:val="00997765"/>
    <w:rsid w:val="009978F9"/>
    <w:rsid w:val="0099795C"/>
    <w:rsid w:val="00997ECC"/>
    <w:rsid w:val="00997F59"/>
    <w:rsid w:val="009A000A"/>
    <w:rsid w:val="009A1FB1"/>
    <w:rsid w:val="009A377B"/>
    <w:rsid w:val="009A4D92"/>
    <w:rsid w:val="009A52DF"/>
    <w:rsid w:val="009A5708"/>
    <w:rsid w:val="009A7248"/>
    <w:rsid w:val="009B098F"/>
    <w:rsid w:val="009B0A0E"/>
    <w:rsid w:val="009B1C83"/>
    <w:rsid w:val="009B2401"/>
    <w:rsid w:val="009B2625"/>
    <w:rsid w:val="009B29C9"/>
    <w:rsid w:val="009B30D2"/>
    <w:rsid w:val="009B3123"/>
    <w:rsid w:val="009B3639"/>
    <w:rsid w:val="009B3AD2"/>
    <w:rsid w:val="009B3C90"/>
    <w:rsid w:val="009B425B"/>
    <w:rsid w:val="009B4653"/>
    <w:rsid w:val="009B4766"/>
    <w:rsid w:val="009B4A07"/>
    <w:rsid w:val="009B4EDF"/>
    <w:rsid w:val="009B5790"/>
    <w:rsid w:val="009B5FC2"/>
    <w:rsid w:val="009B614F"/>
    <w:rsid w:val="009B6324"/>
    <w:rsid w:val="009B6F44"/>
    <w:rsid w:val="009B7087"/>
    <w:rsid w:val="009B7D00"/>
    <w:rsid w:val="009C004D"/>
    <w:rsid w:val="009C16DA"/>
    <w:rsid w:val="009C1BC5"/>
    <w:rsid w:val="009C2672"/>
    <w:rsid w:val="009C30BB"/>
    <w:rsid w:val="009C4320"/>
    <w:rsid w:val="009C5AE2"/>
    <w:rsid w:val="009C631D"/>
    <w:rsid w:val="009C66F9"/>
    <w:rsid w:val="009C76F4"/>
    <w:rsid w:val="009D0CC5"/>
    <w:rsid w:val="009D12F8"/>
    <w:rsid w:val="009D1866"/>
    <w:rsid w:val="009D1B78"/>
    <w:rsid w:val="009D3A45"/>
    <w:rsid w:val="009D404D"/>
    <w:rsid w:val="009D4C19"/>
    <w:rsid w:val="009D534B"/>
    <w:rsid w:val="009D6963"/>
    <w:rsid w:val="009D6987"/>
    <w:rsid w:val="009D70CF"/>
    <w:rsid w:val="009E0AA6"/>
    <w:rsid w:val="009E13F1"/>
    <w:rsid w:val="009E2807"/>
    <w:rsid w:val="009E283C"/>
    <w:rsid w:val="009E2D02"/>
    <w:rsid w:val="009E3762"/>
    <w:rsid w:val="009E3BBE"/>
    <w:rsid w:val="009E45A4"/>
    <w:rsid w:val="009E4653"/>
    <w:rsid w:val="009E4E4A"/>
    <w:rsid w:val="009E54DC"/>
    <w:rsid w:val="009E5948"/>
    <w:rsid w:val="009E5EEE"/>
    <w:rsid w:val="009E687A"/>
    <w:rsid w:val="009E6D42"/>
    <w:rsid w:val="009E6ED1"/>
    <w:rsid w:val="009E7FD5"/>
    <w:rsid w:val="009F036D"/>
    <w:rsid w:val="009F0437"/>
    <w:rsid w:val="009F0463"/>
    <w:rsid w:val="009F0B46"/>
    <w:rsid w:val="009F1E13"/>
    <w:rsid w:val="009F22AB"/>
    <w:rsid w:val="009F25D6"/>
    <w:rsid w:val="009F2CC1"/>
    <w:rsid w:val="009F2D1E"/>
    <w:rsid w:val="009F2FA1"/>
    <w:rsid w:val="009F3F61"/>
    <w:rsid w:val="009F4360"/>
    <w:rsid w:val="009F513A"/>
    <w:rsid w:val="009F57B1"/>
    <w:rsid w:val="009F5A9C"/>
    <w:rsid w:val="009F5B76"/>
    <w:rsid w:val="009F5D41"/>
    <w:rsid w:val="009F6C3A"/>
    <w:rsid w:val="009F7984"/>
    <w:rsid w:val="009F7ACC"/>
    <w:rsid w:val="00A0027A"/>
    <w:rsid w:val="00A004D6"/>
    <w:rsid w:val="00A00723"/>
    <w:rsid w:val="00A007BD"/>
    <w:rsid w:val="00A008B9"/>
    <w:rsid w:val="00A01409"/>
    <w:rsid w:val="00A01B65"/>
    <w:rsid w:val="00A01DF0"/>
    <w:rsid w:val="00A029E7"/>
    <w:rsid w:val="00A0387F"/>
    <w:rsid w:val="00A038EC"/>
    <w:rsid w:val="00A05374"/>
    <w:rsid w:val="00A06D0C"/>
    <w:rsid w:val="00A071A5"/>
    <w:rsid w:val="00A074C8"/>
    <w:rsid w:val="00A07529"/>
    <w:rsid w:val="00A07B00"/>
    <w:rsid w:val="00A10CB9"/>
    <w:rsid w:val="00A11550"/>
    <w:rsid w:val="00A116B8"/>
    <w:rsid w:val="00A11936"/>
    <w:rsid w:val="00A12272"/>
    <w:rsid w:val="00A12EC5"/>
    <w:rsid w:val="00A1314A"/>
    <w:rsid w:val="00A1399B"/>
    <w:rsid w:val="00A148FE"/>
    <w:rsid w:val="00A14AA6"/>
    <w:rsid w:val="00A14ADC"/>
    <w:rsid w:val="00A15338"/>
    <w:rsid w:val="00A16BA0"/>
    <w:rsid w:val="00A16D4F"/>
    <w:rsid w:val="00A17D8C"/>
    <w:rsid w:val="00A17FAE"/>
    <w:rsid w:val="00A20705"/>
    <w:rsid w:val="00A20C0B"/>
    <w:rsid w:val="00A21118"/>
    <w:rsid w:val="00A22DC5"/>
    <w:rsid w:val="00A23541"/>
    <w:rsid w:val="00A23C3B"/>
    <w:rsid w:val="00A23F50"/>
    <w:rsid w:val="00A241EB"/>
    <w:rsid w:val="00A246DC"/>
    <w:rsid w:val="00A24732"/>
    <w:rsid w:val="00A25AAB"/>
    <w:rsid w:val="00A26EA7"/>
    <w:rsid w:val="00A26EB1"/>
    <w:rsid w:val="00A273B0"/>
    <w:rsid w:val="00A32579"/>
    <w:rsid w:val="00A32764"/>
    <w:rsid w:val="00A32951"/>
    <w:rsid w:val="00A33928"/>
    <w:rsid w:val="00A33E65"/>
    <w:rsid w:val="00A33F6B"/>
    <w:rsid w:val="00A34418"/>
    <w:rsid w:val="00A34E89"/>
    <w:rsid w:val="00A35D40"/>
    <w:rsid w:val="00A367D5"/>
    <w:rsid w:val="00A36B06"/>
    <w:rsid w:val="00A36ED2"/>
    <w:rsid w:val="00A37BCD"/>
    <w:rsid w:val="00A404A5"/>
    <w:rsid w:val="00A40B4A"/>
    <w:rsid w:val="00A40C79"/>
    <w:rsid w:val="00A40D91"/>
    <w:rsid w:val="00A40FF6"/>
    <w:rsid w:val="00A4131D"/>
    <w:rsid w:val="00A4177E"/>
    <w:rsid w:val="00A41C48"/>
    <w:rsid w:val="00A440AD"/>
    <w:rsid w:val="00A44338"/>
    <w:rsid w:val="00A46003"/>
    <w:rsid w:val="00A46C7B"/>
    <w:rsid w:val="00A475D5"/>
    <w:rsid w:val="00A47CD9"/>
    <w:rsid w:val="00A513E8"/>
    <w:rsid w:val="00A51519"/>
    <w:rsid w:val="00A517DF"/>
    <w:rsid w:val="00A524C6"/>
    <w:rsid w:val="00A532D5"/>
    <w:rsid w:val="00A5398C"/>
    <w:rsid w:val="00A541C5"/>
    <w:rsid w:val="00A55000"/>
    <w:rsid w:val="00A561EA"/>
    <w:rsid w:val="00A56383"/>
    <w:rsid w:val="00A57078"/>
    <w:rsid w:val="00A57DB3"/>
    <w:rsid w:val="00A6036E"/>
    <w:rsid w:val="00A60E43"/>
    <w:rsid w:val="00A61818"/>
    <w:rsid w:val="00A622A3"/>
    <w:rsid w:val="00A6289C"/>
    <w:rsid w:val="00A62D88"/>
    <w:rsid w:val="00A6384B"/>
    <w:rsid w:val="00A64077"/>
    <w:rsid w:val="00A640E9"/>
    <w:rsid w:val="00A6463A"/>
    <w:rsid w:val="00A64959"/>
    <w:rsid w:val="00A658FE"/>
    <w:rsid w:val="00A66AFA"/>
    <w:rsid w:val="00A71207"/>
    <w:rsid w:val="00A71E37"/>
    <w:rsid w:val="00A71E3B"/>
    <w:rsid w:val="00A72174"/>
    <w:rsid w:val="00A72E75"/>
    <w:rsid w:val="00A732FA"/>
    <w:rsid w:val="00A735D0"/>
    <w:rsid w:val="00A736DB"/>
    <w:rsid w:val="00A73741"/>
    <w:rsid w:val="00A7391E"/>
    <w:rsid w:val="00A73CF2"/>
    <w:rsid w:val="00A74059"/>
    <w:rsid w:val="00A74340"/>
    <w:rsid w:val="00A74E96"/>
    <w:rsid w:val="00A755EE"/>
    <w:rsid w:val="00A76E8E"/>
    <w:rsid w:val="00A77DB0"/>
    <w:rsid w:val="00A77EC8"/>
    <w:rsid w:val="00A80581"/>
    <w:rsid w:val="00A818E2"/>
    <w:rsid w:val="00A827BC"/>
    <w:rsid w:val="00A830BC"/>
    <w:rsid w:val="00A83C19"/>
    <w:rsid w:val="00A84D9F"/>
    <w:rsid w:val="00A84EA7"/>
    <w:rsid w:val="00A85A36"/>
    <w:rsid w:val="00A86E5C"/>
    <w:rsid w:val="00A86FD2"/>
    <w:rsid w:val="00A9059F"/>
    <w:rsid w:val="00A90BD5"/>
    <w:rsid w:val="00A91727"/>
    <w:rsid w:val="00A91B52"/>
    <w:rsid w:val="00A921CE"/>
    <w:rsid w:val="00A92CB4"/>
    <w:rsid w:val="00A92EED"/>
    <w:rsid w:val="00A947F6"/>
    <w:rsid w:val="00A94D81"/>
    <w:rsid w:val="00A95011"/>
    <w:rsid w:val="00A95578"/>
    <w:rsid w:val="00A95A7E"/>
    <w:rsid w:val="00A96C6C"/>
    <w:rsid w:val="00AA03C5"/>
    <w:rsid w:val="00AA0841"/>
    <w:rsid w:val="00AA10D8"/>
    <w:rsid w:val="00AA131C"/>
    <w:rsid w:val="00AA15FB"/>
    <w:rsid w:val="00AA16B1"/>
    <w:rsid w:val="00AA20A4"/>
    <w:rsid w:val="00AA38DD"/>
    <w:rsid w:val="00AA3F05"/>
    <w:rsid w:val="00AA469E"/>
    <w:rsid w:val="00AA476D"/>
    <w:rsid w:val="00AA4AD5"/>
    <w:rsid w:val="00AA4D5F"/>
    <w:rsid w:val="00AA5031"/>
    <w:rsid w:val="00AA6193"/>
    <w:rsid w:val="00AA62C7"/>
    <w:rsid w:val="00AA6DCA"/>
    <w:rsid w:val="00AA7728"/>
    <w:rsid w:val="00AA7972"/>
    <w:rsid w:val="00AA7B14"/>
    <w:rsid w:val="00AA7B4E"/>
    <w:rsid w:val="00AA7EFC"/>
    <w:rsid w:val="00AB030D"/>
    <w:rsid w:val="00AB1179"/>
    <w:rsid w:val="00AB1AC3"/>
    <w:rsid w:val="00AB1EC2"/>
    <w:rsid w:val="00AB261D"/>
    <w:rsid w:val="00AB2C85"/>
    <w:rsid w:val="00AB2ECE"/>
    <w:rsid w:val="00AB31AF"/>
    <w:rsid w:val="00AB3908"/>
    <w:rsid w:val="00AB392D"/>
    <w:rsid w:val="00AB3989"/>
    <w:rsid w:val="00AB3A91"/>
    <w:rsid w:val="00AB3D40"/>
    <w:rsid w:val="00AB3DC3"/>
    <w:rsid w:val="00AB3F2A"/>
    <w:rsid w:val="00AB5071"/>
    <w:rsid w:val="00AB58DA"/>
    <w:rsid w:val="00AB5B18"/>
    <w:rsid w:val="00AB79C3"/>
    <w:rsid w:val="00AB7E2A"/>
    <w:rsid w:val="00AC0361"/>
    <w:rsid w:val="00AC07EA"/>
    <w:rsid w:val="00AC1074"/>
    <w:rsid w:val="00AC1159"/>
    <w:rsid w:val="00AC141D"/>
    <w:rsid w:val="00AC19ED"/>
    <w:rsid w:val="00AC1E74"/>
    <w:rsid w:val="00AC220E"/>
    <w:rsid w:val="00AC2C11"/>
    <w:rsid w:val="00AC6411"/>
    <w:rsid w:val="00AC7498"/>
    <w:rsid w:val="00AC7962"/>
    <w:rsid w:val="00AD013D"/>
    <w:rsid w:val="00AD04A5"/>
    <w:rsid w:val="00AD0BFF"/>
    <w:rsid w:val="00AD1593"/>
    <w:rsid w:val="00AD22C8"/>
    <w:rsid w:val="00AD24BE"/>
    <w:rsid w:val="00AD2FD2"/>
    <w:rsid w:val="00AD34BD"/>
    <w:rsid w:val="00AD3F67"/>
    <w:rsid w:val="00AD4794"/>
    <w:rsid w:val="00AD4948"/>
    <w:rsid w:val="00AD4AEC"/>
    <w:rsid w:val="00AD4EF2"/>
    <w:rsid w:val="00AD51DA"/>
    <w:rsid w:val="00AD5366"/>
    <w:rsid w:val="00AD6C26"/>
    <w:rsid w:val="00AE01D4"/>
    <w:rsid w:val="00AE07F8"/>
    <w:rsid w:val="00AE0809"/>
    <w:rsid w:val="00AE0921"/>
    <w:rsid w:val="00AE0BB8"/>
    <w:rsid w:val="00AE10C3"/>
    <w:rsid w:val="00AE13A0"/>
    <w:rsid w:val="00AE160A"/>
    <w:rsid w:val="00AE1C30"/>
    <w:rsid w:val="00AE1D48"/>
    <w:rsid w:val="00AE1F88"/>
    <w:rsid w:val="00AE20D9"/>
    <w:rsid w:val="00AE3FC4"/>
    <w:rsid w:val="00AE402A"/>
    <w:rsid w:val="00AE44B6"/>
    <w:rsid w:val="00AE45C8"/>
    <w:rsid w:val="00AE4A24"/>
    <w:rsid w:val="00AE4C18"/>
    <w:rsid w:val="00AE4D9D"/>
    <w:rsid w:val="00AE5A89"/>
    <w:rsid w:val="00AE6047"/>
    <w:rsid w:val="00AE660A"/>
    <w:rsid w:val="00AE6947"/>
    <w:rsid w:val="00AE6CC0"/>
    <w:rsid w:val="00AF1C90"/>
    <w:rsid w:val="00AF227E"/>
    <w:rsid w:val="00AF2F9D"/>
    <w:rsid w:val="00AF3CC4"/>
    <w:rsid w:val="00AF4F24"/>
    <w:rsid w:val="00AF623B"/>
    <w:rsid w:val="00AF6582"/>
    <w:rsid w:val="00AF7DA8"/>
    <w:rsid w:val="00B00024"/>
    <w:rsid w:val="00B004BB"/>
    <w:rsid w:val="00B007F5"/>
    <w:rsid w:val="00B01B22"/>
    <w:rsid w:val="00B02F23"/>
    <w:rsid w:val="00B038B0"/>
    <w:rsid w:val="00B03EDA"/>
    <w:rsid w:val="00B040C3"/>
    <w:rsid w:val="00B043F4"/>
    <w:rsid w:val="00B0474F"/>
    <w:rsid w:val="00B0675C"/>
    <w:rsid w:val="00B06B20"/>
    <w:rsid w:val="00B06FB0"/>
    <w:rsid w:val="00B07A5B"/>
    <w:rsid w:val="00B07BBA"/>
    <w:rsid w:val="00B07BC5"/>
    <w:rsid w:val="00B07D58"/>
    <w:rsid w:val="00B104B3"/>
    <w:rsid w:val="00B10F4E"/>
    <w:rsid w:val="00B115BA"/>
    <w:rsid w:val="00B118DC"/>
    <w:rsid w:val="00B11EBD"/>
    <w:rsid w:val="00B1252B"/>
    <w:rsid w:val="00B125F5"/>
    <w:rsid w:val="00B13AB4"/>
    <w:rsid w:val="00B14FA2"/>
    <w:rsid w:val="00B15298"/>
    <w:rsid w:val="00B15426"/>
    <w:rsid w:val="00B15517"/>
    <w:rsid w:val="00B159B1"/>
    <w:rsid w:val="00B15C68"/>
    <w:rsid w:val="00B15E75"/>
    <w:rsid w:val="00B17E94"/>
    <w:rsid w:val="00B209DA"/>
    <w:rsid w:val="00B20EF7"/>
    <w:rsid w:val="00B2349D"/>
    <w:rsid w:val="00B2477D"/>
    <w:rsid w:val="00B247DF"/>
    <w:rsid w:val="00B253D1"/>
    <w:rsid w:val="00B256A9"/>
    <w:rsid w:val="00B25DAA"/>
    <w:rsid w:val="00B27005"/>
    <w:rsid w:val="00B27913"/>
    <w:rsid w:val="00B3011F"/>
    <w:rsid w:val="00B3022F"/>
    <w:rsid w:val="00B3050A"/>
    <w:rsid w:val="00B30603"/>
    <w:rsid w:val="00B314B3"/>
    <w:rsid w:val="00B34257"/>
    <w:rsid w:val="00B3511A"/>
    <w:rsid w:val="00B35687"/>
    <w:rsid w:val="00B35B1F"/>
    <w:rsid w:val="00B35DCC"/>
    <w:rsid w:val="00B36696"/>
    <w:rsid w:val="00B36B08"/>
    <w:rsid w:val="00B36EE6"/>
    <w:rsid w:val="00B3747C"/>
    <w:rsid w:val="00B37CB3"/>
    <w:rsid w:val="00B409D5"/>
    <w:rsid w:val="00B411A1"/>
    <w:rsid w:val="00B424B2"/>
    <w:rsid w:val="00B42B1B"/>
    <w:rsid w:val="00B435BB"/>
    <w:rsid w:val="00B442E4"/>
    <w:rsid w:val="00B44341"/>
    <w:rsid w:val="00B44911"/>
    <w:rsid w:val="00B46547"/>
    <w:rsid w:val="00B468FB"/>
    <w:rsid w:val="00B47DD2"/>
    <w:rsid w:val="00B506B9"/>
    <w:rsid w:val="00B50E11"/>
    <w:rsid w:val="00B50FE4"/>
    <w:rsid w:val="00B516B9"/>
    <w:rsid w:val="00B525F2"/>
    <w:rsid w:val="00B534C9"/>
    <w:rsid w:val="00B53682"/>
    <w:rsid w:val="00B53BAF"/>
    <w:rsid w:val="00B541E3"/>
    <w:rsid w:val="00B579F5"/>
    <w:rsid w:val="00B57B04"/>
    <w:rsid w:val="00B57CDA"/>
    <w:rsid w:val="00B60764"/>
    <w:rsid w:val="00B609A0"/>
    <w:rsid w:val="00B61037"/>
    <w:rsid w:val="00B615DB"/>
    <w:rsid w:val="00B61738"/>
    <w:rsid w:val="00B61886"/>
    <w:rsid w:val="00B61A5D"/>
    <w:rsid w:val="00B639AD"/>
    <w:rsid w:val="00B63A83"/>
    <w:rsid w:val="00B64719"/>
    <w:rsid w:val="00B66012"/>
    <w:rsid w:val="00B6677D"/>
    <w:rsid w:val="00B67A66"/>
    <w:rsid w:val="00B67AB7"/>
    <w:rsid w:val="00B67DB6"/>
    <w:rsid w:val="00B67F89"/>
    <w:rsid w:val="00B7002D"/>
    <w:rsid w:val="00B70219"/>
    <w:rsid w:val="00B704B2"/>
    <w:rsid w:val="00B70EA6"/>
    <w:rsid w:val="00B717BC"/>
    <w:rsid w:val="00B7188C"/>
    <w:rsid w:val="00B71BD8"/>
    <w:rsid w:val="00B721E7"/>
    <w:rsid w:val="00B7327A"/>
    <w:rsid w:val="00B7410C"/>
    <w:rsid w:val="00B74A98"/>
    <w:rsid w:val="00B74E7A"/>
    <w:rsid w:val="00B752D7"/>
    <w:rsid w:val="00B762A4"/>
    <w:rsid w:val="00B76AEF"/>
    <w:rsid w:val="00B77C1B"/>
    <w:rsid w:val="00B8180A"/>
    <w:rsid w:val="00B82755"/>
    <w:rsid w:val="00B8282B"/>
    <w:rsid w:val="00B831E4"/>
    <w:rsid w:val="00B83473"/>
    <w:rsid w:val="00B83CE8"/>
    <w:rsid w:val="00B86646"/>
    <w:rsid w:val="00B86CEA"/>
    <w:rsid w:val="00B87249"/>
    <w:rsid w:val="00B877E9"/>
    <w:rsid w:val="00B87C19"/>
    <w:rsid w:val="00B90E1D"/>
    <w:rsid w:val="00B91D0E"/>
    <w:rsid w:val="00B92668"/>
    <w:rsid w:val="00B93899"/>
    <w:rsid w:val="00B93C66"/>
    <w:rsid w:val="00B94B0E"/>
    <w:rsid w:val="00B94D82"/>
    <w:rsid w:val="00B95B85"/>
    <w:rsid w:val="00B96161"/>
    <w:rsid w:val="00B966AB"/>
    <w:rsid w:val="00B96D23"/>
    <w:rsid w:val="00B97165"/>
    <w:rsid w:val="00B976BE"/>
    <w:rsid w:val="00BA0239"/>
    <w:rsid w:val="00BA041E"/>
    <w:rsid w:val="00BA1EFF"/>
    <w:rsid w:val="00BA224A"/>
    <w:rsid w:val="00BA2E77"/>
    <w:rsid w:val="00BA2FB6"/>
    <w:rsid w:val="00BA38B2"/>
    <w:rsid w:val="00BA48DB"/>
    <w:rsid w:val="00BA4DDC"/>
    <w:rsid w:val="00BA4E3B"/>
    <w:rsid w:val="00BA51E5"/>
    <w:rsid w:val="00BA5E0E"/>
    <w:rsid w:val="00BA5FA5"/>
    <w:rsid w:val="00BA604C"/>
    <w:rsid w:val="00BA60E6"/>
    <w:rsid w:val="00BA623D"/>
    <w:rsid w:val="00BA6848"/>
    <w:rsid w:val="00BA69E3"/>
    <w:rsid w:val="00BB0C12"/>
    <w:rsid w:val="00BB199A"/>
    <w:rsid w:val="00BB33D6"/>
    <w:rsid w:val="00BB3609"/>
    <w:rsid w:val="00BB3CDD"/>
    <w:rsid w:val="00BB40B0"/>
    <w:rsid w:val="00BB5075"/>
    <w:rsid w:val="00BB50F7"/>
    <w:rsid w:val="00BB6B3D"/>
    <w:rsid w:val="00BB6BE3"/>
    <w:rsid w:val="00BB6CF5"/>
    <w:rsid w:val="00BB6E68"/>
    <w:rsid w:val="00BC1682"/>
    <w:rsid w:val="00BC1CF3"/>
    <w:rsid w:val="00BC20B8"/>
    <w:rsid w:val="00BC20EF"/>
    <w:rsid w:val="00BC2321"/>
    <w:rsid w:val="00BC268C"/>
    <w:rsid w:val="00BC3187"/>
    <w:rsid w:val="00BC3543"/>
    <w:rsid w:val="00BC3BCA"/>
    <w:rsid w:val="00BC4447"/>
    <w:rsid w:val="00BC4B12"/>
    <w:rsid w:val="00BC5996"/>
    <w:rsid w:val="00BC5FC3"/>
    <w:rsid w:val="00BC629F"/>
    <w:rsid w:val="00BC67E4"/>
    <w:rsid w:val="00BD0076"/>
    <w:rsid w:val="00BD18A2"/>
    <w:rsid w:val="00BD1AE1"/>
    <w:rsid w:val="00BD1B0B"/>
    <w:rsid w:val="00BD2637"/>
    <w:rsid w:val="00BD2E81"/>
    <w:rsid w:val="00BD42D8"/>
    <w:rsid w:val="00BD4BCF"/>
    <w:rsid w:val="00BD5523"/>
    <w:rsid w:val="00BD5A86"/>
    <w:rsid w:val="00BD6011"/>
    <w:rsid w:val="00BD6A47"/>
    <w:rsid w:val="00BD781A"/>
    <w:rsid w:val="00BE2228"/>
    <w:rsid w:val="00BE35DC"/>
    <w:rsid w:val="00BE5959"/>
    <w:rsid w:val="00BE6919"/>
    <w:rsid w:val="00BE78A1"/>
    <w:rsid w:val="00BE7A89"/>
    <w:rsid w:val="00BF13C7"/>
    <w:rsid w:val="00BF1ABC"/>
    <w:rsid w:val="00BF2DAB"/>
    <w:rsid w:val="00BF2E1F"/>
    <w:rsid w:val="00BF337C"/>
    <w:rsid w:val="00BF355C"/>
    <w:rsid w:val="00BF398C"/>
    <w:rsid w:val="00BF465E"/>
    <w:rsid w:val="00BF5304"/>
    <w:rsid w:val="00BF5D8A"/>
    <w:rsid w:val="00BF5EED"/>
    <w:rsid w:val="00BF5FB3"/>
    <w:rsid w:val="00BF657C"/>
    <w:rsid w:val="00BF6B4A"/>
    <w:rsid w:val="00BF6B5B"/>
    <w:rsid w:val="00BF6F82"/>
    <w:rsid w:val="00BF74F3"/>
    <w:rsid w:val="00C00A7C"/>
    <w:rsid w:val="00C02121"/>
    <w:rsid w:val="00C02445"/>
    <w:rsid w:val="00C0270A"/>
    <w:rsid w:val="00C031D7"/>
    <w:rsid w:val="00C036FC"/>
    <w:rsid w:val="00C039B9"/>
    <w:rsid w:val="00C03CD1"/>
    <w:rsid w:val="00C04066"/>
    <w:rsid w:val="00C0410E"/>
    <w:rsid w:val="00C05399"/>
    <w:rsid w:val="00C05424"/>
    <w:rsid w:val="00C05D72"/>
    <w:rsid w:val="00C0734F"/>
    <w:rsid w:val="00C0798E"/>
    <w:rsid w:val="00C07B30"/>
    <w:rsid w:val="00C07B49"/>
    <w:rsid w:val="00C10D99"/>
    <w:rsid w:val="00C10E97"/>
    <w:rsid w:val="00C10FCB"/>
    <w:rsid w:val="00C1160C"/>
    <w:rsid w:val="00C121A9"/>
    <w:rsid w:val="00C12B76"/>
    <w:rsid w:val="00C13D29"/>
    <w:rsid w:val="00C13FA3"/>
    <w:rsid w:val="00C1493A"/>
    <w:rsid w:val="00C14D32"/>
    <w:rsid w:val="00C15AC4"/>
    <w:rsid w:val="00C1615A"/>
    <w:rsid w:val="00C1686B"/>
    <w:rsid w:val="00C1778D"/>
    <w:rsid w:val="00C179EC"/>
    <w:rsid w:val="00C201D3"/>
    <w:rsid w:val="00C202A9"/>
    <w:rsid w:val="00C215AF"/>
    <w:rsid w:val="00C230D1"/>
    <w:rsid w:val="00C24EE5"/>
    <w:rsid w:val="00C24F77"/>
    <w:rsid w:val="00C251DF"/>
    <w:rsid w:val="00C257A9"/>
    <w:rsid w:val="00C25807"/>
    <w:rsid w:val="00C25856"/>
    <w:rsid w:val="00C25E2C"/>
    <w:rsid w:val="00C263B2"/>
    <w:rsid w:val="00C263FD"/>
    <w:rsid w:val="00C2659D"/>
    <w:rsid w:val="00C269F2"/>
    <w:rsid w:val="00C27957"/>
    <w:rsid w:val="00C304B7"/>
    <w:rsid w:val="00C3072F"/>
    <w:rsid w:val="00C30792"/>
    <w:rsid w:val="00C30A02"/>
    <w:rsid w:val="00C30A38"/>
    <w:rsid w:val="00C30CBC"/>
    <w:rsid w:val="00C30D6C"/>
    <w:rsid w:val="00C31315"/>
    <w:rsid w:val="00C31697"/>
    <w:rsid w:val="00C31B4C"/>
    <w:rsid w:val="00C31F19"/>
    <w:rsid w:val="00C32547"/>
    <w:rsid w:val="00C330F7"/>
    <w:rsid w:val="00C3323D"/>
    <w:rsid w:val="00C3388D"/>
    <w:rsid w:val="00C33DE5"/>
    <w:rsid w:val="00C3527F"/>
    <w:rsid w:val="00C36186"/>
    <w:rsid w:val="00C364F2"/>
    <w:rsid w:val="00C36E76"/>
    <w:rsid w:val="00C36ED5"/>
    <w:rsid w:val="00C371A4"/>
    <w:rsid w:val="00C3786A"/>
    <w:rsid w:val="00C37C1E"/>
    <w:rsid w:val="00C41767"/>
    <w:rsid w:val="00C41876"/>
    <w:rsid w:val="00C429DD"/>
    <w:rsid w:val="00C42ADC"/>
    <w:rsid w:val="00C42AF6"/>
    <w:rsid w:val="00C42D59"/>
    <w:rsid w:val="00C4388F"/>
    <w:rsid w:val="00C43F42"/>
    <w:rsid w:val="00C451C3"/>
    <w:rsid w:val="00C454BB"/>
    <w:rsid w:val="00C455FB"/>
    <w:rsid w:val="00C460C1"/>
    <w:rsid w:val="00C467EF"/>
    <w:rsid w:val="00C468E7"/>
    <w:rsid w:val="00C4769C"/>
    <w:rsid w:val="00C47701"/>
    <w:rsid w:val="00C503D7"/>
    <w:rsid w:val="00C50655"/>
    <w:rsid w:val="00C530B6"/>
    <w:rsid w:val="00C53425"/>
    <w:rsid w:val="00C535BF"/>
    <w:rsid w:val="00C536A9"/>
    <w:rsid w:val="00C5371A"/>
    <w:rsid w:val="00C53777"/>
    <w:rsid w:val="00C53B60"/>
    <w:rsid w:val="00C5426E"/>
    <w:rsid w:val="00C544EF"/>
    <w:rsid w:val="00C54DC3"/>
    <w:rsid w:val="00C5608A"/>
    <w:rsid w:val="00C564F7"/>
    <w:rsid w:val="00C56610"/>
    <w:rsid w:val="00C56AD9"/>
    <w:rsid w:val="00C57044"/>
    <w:rsid w:val="00C57C12"/>
    <w:rsid w:val="00C57F3A"/>
    <w:rsid w:val="00C62584"/>
    <w:rsid w:val="00C6361A"/>
    <w:rsid w:val="00C63E3D"/>
    <w:rsid w:val="00C65B35"/>
    <w:rsid w:val="00C65C03"/>
    <w:rsid w:val="00C66341"/>
    <w:rsid w:val="00C66CA0"/>
    <w:rsid w:val="00C66CE2"/>
    <w:rsid w:val="00C67142"/>
    <w:rsid w:val="00C67B5A"/>
    <w:rsid w:val="00C70764"/>
    <w:rsid w:val="00C709F1"/>
    <w:rsid w:val="00C70F32"/>
    <w:rsid w:val="00C71024"/>
    <w:rsid w:val="00C71AB8"/>
    <w:rsid w:val="00C71BBF"/>
    <w:rsid w:val="00C71C0A"/>
    <w:rsid w:val="00C71E15"/>
    <w:rsid w:val="00C71F8E"/>
    <w:rsid w:val="00C725CE"/>
    <w:rsid w:val="00C72A2E"/>
    <w:rsid w:val="00C73168"/>
    <w:rsid w:val="00C732CC"/>
    <w:rsid w:val="00C73EF0"/>
    <w:rsid w:val="00C749AD"/>
    <w:rsid w:val="00C7526C"/>
    <w:rsid w:val="00C76633"/>
    <w:rsid w:val="00C77615"/>
    <w:rsid w:val="00C801E0"/>
    <w:rsid w:val="00C80522"/>
    <w:rsid w:val="00C807BD"/>
    <w:rsid w:val="00C80F44"/>
    <w:rsid w:val="00C81304"/>
    <w:rsid w:val="00C81525"/>
    <w:rsid w:val="00C81956"/>
    <w:rsid w:val="00C83722"/>
    <w:rsid w:val="00C838EB"/>
    <w:rsid w:val="00C83C87"/>
    <w:rsid w:val="00C83F82"/>
    <w:rsid w:val="00C849F0"/>
    <w:rsid w:val="00C8553E"/>
    <w:rsid w:val="00C85E1F"/>
    <w:rsid w:val="00C90D0F"/>
    <w:rsid w:val="00C926B5"/>
    <w:rsid w:val="00C937BA"/>
    <w:rsid w:val="00C93DCD"/>
    <w:rsid w:val="00C9490B"/>
    <w:rsid w:val="00C95992"/>
    <w:rsid w:val="00C95AC9"/>
    <w:rsid w:val="00CA00BE"/>
    <w:rsid w:val="00CA09E3"/>
    <w:rsid w:val="00CA2233"/>
    <w:rsid w:val="00CA2300"/>
    <w:rsid w:val="00CA288B"/>
    <w:rsid w:val="00CA2F93"/>
    <w:rsid w:val="00CA3BC8"/>
    <w:rsid w:val="00CA6819"/>
    <w:rsid w:val="00CA68B8"/>
    <w:rsid w:val="00CA69C2"/>
    <w:rsid w:val="00CB08F3"/>
    <w:rsid w:val="00CB0C09"/>
    <w:rsid w:val="00CB1237"/>
    <w:rsid w:val="00CB147C"/>
    <w:rsid w:val="00CB1831"/>
    <w:rsid w:val="00CB2807"/>
    <w:rsid w:val="00CB3606"/>
    <w:rsid w:val="00CB3C0A"/>
    <w:rsid w:val="00CB457E"/>
    <w:rsid w:val="00CB5091"/>
    <w:rsid w:val="00CB52BE"/>
    <w:rsid w:val="00CB531F"/>
    <w:rsid w:val="00CB59EE"/>
    <w:rsid w:val="00CB5AFB"/>
    <w:rsid w:val="00CB5B5B"/>
    <w:rsid w:val="00CB6E9D"/>
    <w:rsid w:val="00CB7881"/>
    <w:rsid w:val="00CB7907"/>
    <w:rsid w:val="00CB7C3D"/>
    <w:rsid w:val="00CB7DF2"/>
    <w:rsid w:val="00CC027B"/>
    <w:rsid w:val="00CC14C4"/>
    <w:rsid w:val="00CC1960"/>
    <w:rsid w:val="00CC1B31"/>
    <w:rsid w:val="00CC373A"/>
    <w:rsid w:val="00CC38D3"/>
    <w:rsid w:val="00CC464F"/>
    <w:rsid w:val="00CC504E"/>
    <w:rsid w:val="00CC5AC8"/>
    <w:rsid w:val="00CC6035"/>
    <w:rsid w:val="00CC66BA"/>
    <w:rsid w:val="00CC6C08"/>
    <w:rsid w:val="00CC6F83"/>
    <w:rsid w:val="00CC7160"/>
    <w:rsid w:val="00CC7619"/>
    <w:rsid w:val="00CC7EFE"/>
    <w:rsid w:val="00CD0662"/>
    <w:rsid w:val="00CD0694"/>
    <w:rsid w:val="00CD091D"/>
    <w:rsid w:val="00CD2325"/>
    <w:rsid w:val="00CD25CE"/>
    <w:rsid w:val="00CD26BB"/>
    <w:rsid w:val="00CD2BC3"/>
    <w:rsid w:val="00CD35FD"/>
    <w:rsid w:val="00CD3D49"/>
    <w:rsid w:val="00CD40C3"/>
    <w:rsid w:val="00CD40F9"/>
    <w:rsid w:val="00CD4244"/>
    <w:rsid w:val="00CD5574"/>
    <w:rsid w:val="00CD6266"/>
    <w:rsid w:val="00CD7CDB"/>
    <w:rsid w:val="00CE0B45"/>
    <w:rsid w:val="00CE20BA"/>
    <w:rsid w:val="00CE2DD0"/>
    <w:rsid w:val="00CE331F"/>
    <w:rsid w:val="00CE338D"/>
    <w:rsid w:val="00CE3AFD"/>
    <w:rsid w:val="00CE412A"/>
    <w:rsid w:val="00CE4A96"/>
    <w:rsid w:val="00CE52A9"/>
    <w:rsid w:val="00CE5EB1"/>
    <w:rsid w:val="00CE63B7"/>
    <w:rsid w:val="00CE6A51"/>
    <w:rsid w:val="00CE710C"/>
    <w:rsid w:val="00CF044C"/>
    <w:rsid w:val="00CF20CC"/>
    <w:rsid w:val="00CF293C"/>
    <w:rsid w:val="00CF2C06"/>
    <w:rsid w:val="00CF418F"/>
    <w:rsid w:val="00CF4361"/>
    <w:rsid w:val="00CF5086"/>
    <w:rsid w:val="00CF533B"/>
    <w:rsid w:val="00CF78AF"/>
    <w:rsid w:val="00CF7FC6"/>
    <w:rsid w:val="00D018C7"/>
    <w:rsid w:val="00D01E64"/>
    <w:rsid w:val="00D02478"/>
    <w:rsid w:val="00D029CD"/>
    <w:rsid w:val="00D02FF1"/>
    <w:rsid w:val="00D0341B"/>
    <w:rsid w:val="00D0348C"/>
    <w:rsid w:val="00D05126"/>
    <w:rsid w:val="00D059F6"/>
    <w:rsid w:val="00D05A9A"/>
    <w:rsid w:val="00D060EC"/>
    <w:rsid w:val="00D061D7"/>
    <w:rsid w:val="00D06666"/>
    <w:rsid w:val="00D077DC"/>
    <w:rsid w:val="00D1040F"/>
    <w:rsid w:val="00D108D4"/>
    <w:rsid w:val="00D10AF8"/>
    <w:rsid w:val="00D1126F"/>
    <w:rsid w:val="00D114FB"/>
    <w:rsid w:val="00D11700"/>
    <w:rsid w:val="00D11874"/>
    <w:rsid w:val="00D123D9"/>
    <w:rsid w:val="00D139A2"/>
    <w:rsid w:val="00D145FD"/>
    <w:rsid w:val="00D14DE2"/>
    <w:rsid w:val="00D15519"/>
    <w:rsid w:val="00D15D35"/>
    <w:rsid w:val="00D16739"/>
    <w:rsid w:val="00D16B2E"/>
    <w:rsid w:val="00D17083"/>
    <w:rsid w:val="00D20845"/>
    <w:rsid w:val="00D20BC8"/>
    <w:rsid w:val="00D211B2"/>
    <w:rsid w:val="00D21428"/>
    <w:rsid w:val="00D2246E"/>
    <w:rsid w:val="00D232F6"/>
    <w:rsid w:val="00D2400A"/>
    <w:rsid w:val="00D25426"/>
    <w:rsid w:val="00D25E1B"/>
    <w:rsid w:val="00D26185"/>
    <w:rsid w:val="00D26324"/>
    <w:rsid w:val="00D2744A"/>
    <w:rsid w:val="00D27666"/>
    <w:rsid w:val="00D27CC6"/>
    <w:rsid w:val="00D27D0B"/>
    <w:rsid w:val="00D27EE0"/>
    <w:rsid w:val="00D30145"/>
    <w:rsid w:val="00D31E9D"/>
    <w:rsid w:val="00D3225C"/>
    <w:rsid w:val="00D323EE"/>
    <w:rsid w:val="00D32A4C"/>
    <w:rsid w:val="00D33087"/>
    <w:rsid w:val="00D33160"/>
    <w:rsid w:val="00D33814"/>
    <w:rsid w:val="00D33B37"/>
    <w:rsid w:val="00D3432D"/>
    <w:rsid w:val="00D3463C"/>
    <w:rsid w:val="00D34EFE"/>
    <w:rsid w:val="00D3547B"/>
    <w:rsid w:val="00D359B5"/>
    <w:rsid w:val="00D35BE4"/>
    <w:rsid w:val="00D362A4"/>
    <w:rsid w:val="00D369E9"/>
    <w:rsid w:val="00D41742"/>
    <w:rsid w:val="00D41F40"/>
    <w:rsid w:val="00D42026"/>
    <w:rsid w:val="00D424E2"/>
    <w:rsid w:val="00D42B35"/>
    <w:rsid w:val="00D42CDE"/>
    <w:rsid w:val="00D437ED"/>
    <w:rsid w:val="00D45FD7"/>
    <w:rsid w:val="00D46D50"/>
    <w:rsid w:val="00D4735A"/>
    <w:rsid w:val="00D47F8C"/>
    <w:rsid w:val="00D5019A"/>
    <w:rsid w:val="00D508CE"/>
    <w:rsid w:val="00D50EE0"/>
    <w:rsid w:val="00D513E9"/>
    <w:rsid w:val="00D51609"/>
    <w:rsid w:val="00D530F9"/>
    <w:rsid w:val="00D53F35"/>
    <w:rsid w:val="00D548D2"/>
    <w:rsid w:val="00D54B41"/>
    <w:rsid w:val="00D5506E"/>
    <w:rsid w:val="00D5583C"/>
    <w:rsid w:val="00D55E97"/>
    <w:rsid w:val="00D5669C"/>
    <w:rsid w:val="00D5734C"/>
    <w:rsid w:val="00D57A7B"/>
    <w:rsid w:val="00D60402"/>
    <w:rsid w:val="00D61700"/>
    <w:rsid w:val="00D62256"/>
    <w:rsid w:val="00D62B47"/>
    <w:rsid w:val="00D63686"/>
    <w:rsid w:val="00D63C63"/>
    <w:rsid w:val="00D63D96"/>
    <w:rsid w:val="00D6445F"/>
    <w:rsid w:val="00D646D0"/>
    <w:rsid w:val="00D64C3F"/>
    <w:rsid w:val="00D64EDF"/>
    <w:rsid w:val="00D658E5"/>
    <w:rsid w:val="00D65D1B"/>
    <w:rsid w:val="00D66A44"/>
    <w:rsid w:val="00D66FFD"/>
    <w:rsid w:val="00D6762E"/>
    <w:rsid w:val="00D70B45"/>
    <w:rsid w:val="00D70D8E"/>
    <w:rsid w:val="00D70E3F"/>
    <w:rsid w:val="00D71A0E"/>
    <w:rsid w:val="00D71A35"/>
    <w:rsid w:val="00D71BE6"/>
    <w:rsid w:val="00D720CF"/>
    <w:rsid w:val="00D7226E"/>
    <w:rsid w:val="00D72415"/>
    <w:rsid w:val="00D72F6C"/>
    <w:rsid w:val="00D73081"/>
    <w:rsid w:val="00D73E32"/>
    <w:rsid w:val="00D73EF6"/>
    <w:rsid w:val="00D7457A"/>
    <w:rsid w:val="00D7527E"/>
    <w:rsid w:val="00D762E3"/>
    <w:rsid w:val="00D779CD"/>
    <w:rsid w:val="00D77BEB"/>
    <w:rsid w:val="00D800AF"/>
    <w:rsid w:val="00D80570"/>
    <w:rsid w:val="00D808A4"/>
    <w:rsid w:val="00D80FD9"/>
    <w:rsid w:val="00D810E2"/>
    <w:rsid w:val="00D825C7"/>
    <w:rsid w:val="00D82D0D"/>
    <w:rsid w:val="00D8418B"/>
    <w:rsid w:val="00D8476C"/>
    <w:rsid w:val="00D84DEE"/>
    <w:rsid w:val="00D85888"/>
    <w:rsid w:val="00D8633D"/>
    <w:rsid w:val="00D86AAB"/>
    <w:rsid w:val="00D872ED"/>
    <w:rsid w:val="00D8787C"/>
    <w:rsid w:val="00D87AE9"/>
    <w:rsid w:val="00D87DFB"/>
    <w:rsid w:val="00D910D4"/>
    <w:rsid w:val="00D93010"/>
    <w:rsid w:val="00D930E2"/>
    <w:rsid w:val="00D93661"/>
    <w:rsid w:val="00D936FF"/>
    <w:rsid w:val="00D93B59"/>
    <w:rsid w:val="00D93C80"/>
    <w:rsid w:val="00D94F9A"/>
    <w:rsid w:val="00D95BE2"/>
    <w:rsid w:val="00D95F57"/>
    <w:rsid w:val="00D968A9"/>
    <w:rsid w:val="00D97134"/>
    <w:rsid w:val="00D97782"/>
    <w:rsid w:val="00DA06EA"/>
    <w:rsid w:val="00DA1A7D"/>
    <w:rsid w:val="00DA226E"/>
    <w:rsid w:val="00DA2F57"/>
    <w:rsid w:val="00DA3A28"/>
    <w:rsid w:val="00DA3BDB"/>
    <w:rsid w:val="00DA404A"/>
    <w:rsid w:val="00DA4849"/>
    <w:rsid w:val="00DA4891"/>
    <w:rsid w:val="00DA5103"/>
    <w:rsid w:val="00DA58F6"/>
    <w:rsid w:val="00DA5DFC"/>
    <w:rsid w:val="00DA6607"/>
    <w:rsid w:val="00DA796D"/>
    <w:rsid w:val="00DB02B0"/>
    <w:rsid w:val="00DB0322"/>
    <w:rsid w:val="00DB04F4"/>
    <w:rsid w:val="00DB1ADF"/>
    <w:rsid w:val="00DB2003"/>
    <w:rsid w:val="00DB29B9"/>
    <w:rsid w:val="00DB2EE6"/>
    <w:rsid w:val="00DB3811"/>
    <w:rsid w:val="00DB3840"/>
    <w:rsid w:val="00DB3DB2"/>
    <w:rsid w:val="00DB4214"/>
    <w:rsid w:val="00DB44C0"/>
    <w:rsid w:val="00DB4B96"/>
    <w:rsid w:val="00DB4EB6"/>
    <w:rsid w:val="00DB525D"/>
    <w:rsid w:val="00DB5B16"/>
    <w:rsid w:val="00DB63ED"/>
    <w:rsid w:val="00DB7109"/>
    <w:rsid w:val="00DB77D1"/>
    <w:rsid w:val="00DB797D"/>
    <w:rsid w:val="00DB79D9"/>
    <w:rsid w:val="00DC0DD6"/>
    <w:rsid w:val="00DC23B5"/>
    <w:rsid w:val="00DC28FC"/>
    <w:rsid w:val="00DC3256"/>
    <w:rsid w:val="00DC4D6C"/>
    <w:rsid w:val="00DC56DD"/>
    <w:rsid w:val="00DC60A6"/>
    <w:rsid w:val="00DC65E5"/>
    <w:rsid w:val="00DC6B15"/>
    <w:rsid w:val="00DC6B59"/>
    <w:rsid w:val="00DC6CB5"/>
    <w:rsid w:val="00DC7821"/>
    <w:rsid w:val="00DD00D2"/>
    <w:rsid w:val="00DD00E5"/>
    <w:rsid w:val="00DD0D97"/>
    <w:rsid w:val="00DD0F13"/>
    <w:rsid w:val="00DD10BD"/>
    <w:rsid w:val="00DD1321"/>
    <w:rsid w:val="00DD1B5F"/>
    <w:rsid w:val="00DD1BD9"/>
    <w:rsid w:val="00DD2058"/>
    <w:rsid w:val="00DD2DE7"/>
    <w:rsid w:val="00DD2ED6"/>
    <w:rsid w:val="00DD30A9"/>
    <w:rsid w:val="00DD34E3"/>
    <w:rsid w:val="00DD3643"/>
    <w:rsid w:val="00DD3BC6"/>
    <w:rsid w:val="00DD4E28"/>
    <w:rsid w:val="00DD5BD9"/>
    <w:rsid w:val="00DD64B5"/>
    <w:rsid w:val="00DD6999"/>
    <w:rsid w:val="00DD6B9A"/>
    <w:rsid w:val="00DD6CF5"/>
    <w:rsid w:val="00DD7B0A"/>
    <w:rsid w:val="00DD7CF7"/>
    <w:rsid w:val="00DE1ACD"/>
    <w:rsid w:val="00DE1BEC"/>
    <w:rsid w:val="00DE1D9E"/>
    <w:rsid w:val="00DE2218"/>
    <w:rsid w:val="00DE3AF7"/>
    <w:rsid w:val="00DE475A"/>
    <w:rsid w:val="00DE4C03"/>
    <w:rsid w:val="00DE4C67"/>
    <w:rsid w:val="00DE4DCF"/>
    <w:rsid w:val="00DE5328"/>
    <w:rsid w:val="00DE54C8"/>
    <w:rsid w:val="00DE5662"/>
    <w:rsid w:val="00DE5979"/>
    <w:rsid w:val="00DE5F5F"/>
    <w:rsid w:val="00DE602F"/>
    <w:rsid w:val="00DE690D"/>
    <w:rsid w:val="00DE6CC9"/>
    <w:rsid w:val="00DE7392"/>
    <w:rsid w:val="00DF09B2"/>
    <w:rsid w:val="00DF234D"/>
    <w:rsid w:val="00DF277D"/>
    <w:rsid w:val="00DF34E1"/>
    <w:rsid w:val="00DF3A1D"/>
    <w:rsid w:val="00DF4429"/>
    <w:rsid w:val="00DF474C"/>
    <w:rsid w:val="00DF4810"/>
    <w:rsid w:val="00DF4A6E"/>
    <w:rsid w:val="00DF4B52"/>
    <w:rsid w:val="00DF4F90"/>
    <w:rsid w:val="00DF603D"/>
    <w:rsid w:val="00DF6291"/>
    <w:rsid w:val="00DF78EE"/>
    <w:rsid w:val="00E00DD1"/>
    <w:rsid w:val="00E00F48"/>
    <w:rsid w:val="00E0221D"/>
    <w:rsid w:val="00E02949"/>
    <w:rsid w:val="00E03824"/>
    <w:rsid w:val="00E03E78"/>
    <w:rsid w:val="00E04708"/>
    <w:rsid w:val="00E0477B"/>
    <w:rsid w:val="00E057B7"/>
    <w:rsid w:val="00E07CEA"/>
    <w:rsid w:val="00E07D16"/>
    <w:rsid w:val="00E07D99"/>
    <w:rsid w:val="00E1112A"/>
    <w:rsid w:val="00E11241"/>
    <w:rsid w:val="00E11268"/>
    <w:rsid w:val="00E1198E"/>
    <w:rsid w:val="00E11EA1"/>
    <w:rsid w:val="00E121BE"/>
    <w:rsid w:val="00E1272D"/>
    <w:rsid w:val="00E1278F"/>
    <w:rsid w:val="00E12ACC"/>
    <w:rsid w:val="00E12C29"/>
    <w:rsid w:val="00E13577"/>
    <w:rsid w:val="00E13C91"/>
    <w:rsid w:val="00E13DC5"/>
    <w:rsid w:val="00E14980"/>
    <w:rsid w:val="00E14A71"/>
    <w:rsid w:val="00E150AC"/>
    <w:rsid w:val="00E15389"/>
    <w:rsid w:val="00E20F37"/>
    <w:rsid w:val="00E2144C"/>
    <w:rsid w:val="00E21AE1"/>
    <w:rsid w:val="00E2323D"/>
    <w:rsid w:val="00E23B69"/>
    <w:rsid w:val="00E24A7A"/>
    <w:rsid w:val="00E24F15"/>
    <w:rsid w:val="00E264D6"/>
    <w:rsid w:val="00E26EB7"/>
    <w:rsid w:val="00E275FB"/>
    <w:rsid w:val="00E306A3"/>
    <w:rsid w:val="00E306AD"/>
    <w:rsid w:val="00E30744"/>
    <w:rsid w:val="00E30C23"/>
    <w:rsid w:val="00E30F52"/>
    <w:rsid w:val="00E313AF"/>
    <w:rsid w:val="00E31AE4"/>
    <w:rsid w:val="00E31E10"/>
    <w:rsid w:val="00E336D6"/>
    <w:rsid w:val="00E33DD1"/>
    <w:rsid w:val="00E36084"/>
    <w:rsid w:val="00E36A17"/>
    <w:rsid w:val="00E36B9B"/>
    <w:rsid w:val="00E37070"/>
    <w:rsid w:val="00E37734"/>
    <w:rsid w:val="00E40078"/>
    <w:rsid w:val="00E400B9"/>
    <w:rsid w:val="00E40CF2"/>
    <w:rsid w:val="00E41E0A"/>
    <w:rsid w:val="00E4236F"/>
    <w:rsid w:val="00E423F2"/>
    <w:rsid w:val="00E424C0"/>
    <w:rsid w:val="00E425CD"/>
    <w:rsid w:val="00E4326D"/>
    <w:rsid w:val="00E43953"/>
    <w:rsid w:val="00E43B50"/>
    <w:rsid w:val="00E456A4"/>
    <w:rsid w:val="00E463F0"/>
    <w:rsid w:val="00E4669D"/>
    <w:rsid w:val="00E46CC7"/>
    <w:rsid w:val="00E47387"/>
    <w:rsid w:val="00E47631"/>
    <w:rsid w:val="00E47F7A"/>
    <w:rsid w:val="00E50267"/>
    <w:rsid w:val="00E50CDA"/>
    <w:rsid w:val="00E50DF0"/>
    <w:rsid w:val="00E50E76"/>
    <w:rsid w:val="00E517B2"/>
    <w:rsid w:val="00E5181E"/>
    <w:rsid w:val="00E52325"/>
    <w:rsid w:val="00E52862"/>
    <w:rsid w:val="00E53961"/>
    <w:rsid w:val="00E548DE"/>
    <w:rsid w:val="00E54EBE"/>
    <w:rsid w:val="00E54F98"/>
    <w:rsid w:val="00E55E26"/>
    <w:rsid w:val="00E55F32"/>
    <w:rsid w:val="00E56911"/>
    <w:rsid w:val="00E6057A"/>
    <w:rsid w:val="00E6128F"/>
    <w:rsid w:val="00E61F66"/>
    <w:rsid w:val="00E6222C"/>
    <w:rsid w:val="00E63998"/>
    <w:rsid w:val="00E65339"/>
    <w:rsid w:val="00E65BF5"/>
    <w:rsid w:val="00E65FCE"/>
    <w:rsid w:val="00E66396"/>
    <w:rsid w:val="00E66DCE"/>
    <w:rsid w:val="00E6780D"/>
    <w:rsid w:val="00E706D4"/>
    <w:rsid w:val="00E70BFF"/>
    <w:rsid w:val="00E70FF7"/>
    <w:rsid w:val="00E710D2"/>
    <w:rsid w:val="00E71824"/>
    <w:rsid w:val="00E721A8"/>
    <w:rsid w:val="00E730FB"/>
    <w:rsid w:val="00E7314A"/>
    <w:rsid w:val="00E73B64"/>
    <w:rsid w:val="00E749BD"/>
    <w:rsid w:val="00E754BC"/>
    <w:rsid w:val="00E76284"/>
    <w:rsid w:val="00E76446"/>
    <w:rsid w:val="00E76B35"/>
    <w:rsid w:val="00E776D5"/>
    <w:rsid w:val="00E77875"/>
    <w:rsid w:val="00E77A75"/>
    <w:rsid w:val="00E810E7"/>
    <w:rsid w:val="00E81501"/>
    <w:rsid w:val="00E81A11"/>
    <w:rsid w:val="00E81CA8"/>
    <w:rsid w:val="00E8276F"/>
    <w:rsid w:val="00E831C6"/>
    <w:rsid w:val="00E835AB"/>
    <w:rsid w:val="00E83A67"/>
    <w:rsid w:val="00E8580A"/>
    <w:rsid w:val="00E8655A"/>
    <w:rsid w:val="00E87342"/>
    <w:rsid w:val="00E875C0"/>
    <w:rsid w:val="00E87603"/>
    <w:rsid w:val="00E90090"/>
    <w:rsid w:val="00E9090F"/>
    <w:rsid w:val="00E90C58"/>
    <w:rsid w:val="00E9119C"/>
    <w:rsid w:val="00E91204"/>
    <w:rsid w:val="00E91752"/>
    <w:rsid w:val="00E91DEA"/>
    <w:rsid w:val="00E91EC5"/>
    <w:rsid w:val="00E92FBD"/>
    <w:rsid w:val="00E930B7"/>
    <w:rsid w:val="00E93502"/>
    <w:rsid w:val="00E9439C"/>
    <w:rsid w:val="00E94A5D"/>
    <w:rsid w:val="00E955AD"/>
    <w:rsid w:val="00E95826"/>
    <w:rsid w:val="00E95D30"/>
    <w:rsid w:val="00E95DD6"/>
    <w:rsid w:val="00E965D5"/>
    <w:rsid w:val="00E9723E"/>
    <w:rsid w:val="00E9738D"/>
    <w:rsid w:val="00E974ED"/>
    <w:rsid w:val="00EA1430"/>
    <w:rsid w:val="00EA1435"/>
    <w:rsid w:val="00EA1488"/>
    <w:rsid w:val="00EA15A4"/>
    <w:rsid w:val="00EA21F8"/>
    <w:rsid w:val="00EA22C4"/>
    <w:rsid w:val="00EA2575"/>
    <w:rsid w:val="00EA2848"/>
    <w:rsid w:val="00EA3B2D"/>
    <w:rsid w:val="00EA3B55"/>
    <w:rsid w:val="00EA3B8B"/>
    <w:rsid w:val="00EA4331"/>
    <w:rsid w:val="00EA46DF"/>
    <w:rsid w:val="00EA51C8"/>
    <w:rsid w:val="00EA6316"/>
    <w:rsid w:val="00EA6C88"/>
    <w:rsid w:val="00EB14B7"/>
    <w:rsid w:val="00EB1B73"/>
    <w:rsid w:val="00EB1E6F"/>
    <w:rsid w:val="00EB28F0"/>
    <w:rsid w:val="00EB2959"/>
    <w:rsid w:val="00EB36FB"/>
    <w:rsid w:val="00EB3EC4"/>
    <w:rsid w:val="00EB42B0"/>
    <w:rsid w:val="00EB460F"/>
    <w:rsid w:val="00EB47E0"/>
    <w:rsid w:val="00EB4EBC"/>
    <w:rsid w:val="00EB5030"/>
    <w:rsid w:val="00EB513C"/>
    <w:rsid w:val="00EB62ED"/>
    <w:rsid w:val="00EB6512"/>
    <w:rsid w:val="00EB6D14"/>
    <w:rsid w:val="00EB74FA"/>
    <w:rsid w:val="00EB789D"/>
    <w:rsid w:val="00EB797E"/>
    <w:rsid w:val="00EB7FCB"/>
    <w:rsid w:val="00EC009A"/>
    <w:rsid w:val="00EC080F"/>
    <w:rsid w:val="00EC1518"/>
    <w:rsid w:val="00EC1DA0"/>
    <w:rsid w:val="00EC2652"/>
    <w:rsid w:val="00EC43A0"/>
    <w:rsid w:val="00EC45F7"/>
    <w:rsid w:val="00EC5187"/>
    <w:rsid w:val="00EC5FE4"/>
    <w:rsid w:val="00EC6C1C"/>
    <w:rsid w:val="00EC6D01"/>
    <w:rsid w:val="00EC73AF"/>
    <w:rsid w:val="00EC76B2"/>
    <w:rsid w:val="00EC7F36"/>
    <w:rsid w:val="00ED03D1"/>
    <w:rsid w:val="00ED03EE"/>
    <w:rsid w:val="00ED0F1B"/>
    <w:rsid w:val="00ED11BA"/>
    <w:rsid w:val="00ED1919"/>
    <w:rsid w:val="00ED1D46"/>
    <w:rsid w:val="00ED24D2"/>
    <w:rsid w:val="00ED2936"/>
    <w:rsid w:val="00ED2DBE"/>
    <w:rsid w:val="00ED39BA"/>
    <w:rsid w:val="00ED3A41"/>
    <w:rsid w:val="00ED3A65"/>
    <w:rsid w:val="00ED3AC5"/>
    <w:rsid w:val="00ED5259"/>
    <w:rsid w:val="00ED578D"/>
    <w:rsid w:val="00ED605A"/>
    <w:rsid w:val="00ED6A7D"/>
    <w:rsid w:val="00EE17AC"/>
    <w:rsid w:val="00EE19D9"/>
    <w:rsid w:val="00EE1B41"/>
    <w:rsid w:val="00EE22EB"/>
    <w:rsid w:val="00EE2395"/>
    <w:rsid w:val="00EE26B0"/>
    <w:rsid w:val="00EE36AF"/>
    <w:rsid w:val="00EE36B2"/>
    <w:rsid w:val="00EE3E13"/>
    <w:rsid w:val="00EE4382"/>
    <w:rsid w:val="00EE4B02"/>
    <w:rsid w:val="00EE4B8D"/>
    <w:rsid w:val="00EE52AA"/>
    <w:rsid w:val="00EE58A3"/>
    <w:rsid w:val="00EE5BA9"/>
    <w:rsid w:val="00EE6EF7"/>
    <w:rsid w:val="00EE7170"/>
    <w:rsid w:val="00EE7DFB"/>
    <w:rsid w:val="00EE7E02"/>
    <w:rsid w:val="00EF07D5"/>
    <w:rsid w:val="00EF080F"/>
    <w:rsid w:val="00EF0C6E"/>
    <w:rsid w:val="00EF0E42"/>
    <w:rsid w:val="00EF2285"/>
    <w:rsid w:val="00EF275F"/>
    <w:rsid w:val="00EF3409"/>
    <w:rsid w:val="00EF3B93"/>
    <w:rsid w:val="00EF4529"/>
    <w:rsid w:val="00EF50BE"/>
    <w:rsid w:val="00EF5536"/>
    <w:rsid w:val="00EF583D"/>
    <w:rsid w:val="00EF5E97"/>
    <w:rsid w:val="00F00AEB"/>
    <w:rsid w:val="00F00CA5"/>
    <w:rsid w:val="00F00DF8"/>
    <w:rsid w:val="00F01DCD"/>
    <w:rsid w:val="00F01F11"/>
    <w:rsid w:val="00F0299C"/>
    <w:rsid w:val="00F02DE9"/>
    <w:rsid w:val="00F02FC5"/>
    <w:rsid w:val="00F03063"/>
    <w:rsid w:val="00F0340F"/>
    <w:rsid w:val="00F03C9F"/>
    <w:rsid w:val="00F040DE"/>
    <w:rsid w:val="00F0503E"/>
    <w:rsid w:val="00F05779"/>
    <w:rsid w:val="00F05ACE"/>
    <w:rsid w:val="00F05E13"/>
    <w:rsid w:val="00F05E1A"/>
    <w:rsid w:val="00F06759"/>
    <w:rsid w:val="00F06A73"/>
    <w:rsid w:val="00F073B2"/>
    <w:rsid w:val="00F07615"/>
    <w:rsid w:val="00F07BC7"/>
    <w:rsid w:val="00F07F57"/>
    <w:rsid w:val="00F108DB"/>
    <w:rsid w:val="00F10F7E"/>
    <w:rsid w:val="00F114D1"/>
    <w:rsid w:val="00F11B6C"/>
    <w:rsid w:val="00F11DC4"/>
    <w:rsid w:val="00F126DE"/>
    <w:rsid w:val="00F12C4A"/>
    <w:rsid w:val="00F1439A"/>
    <w:rsid w:val="00F14825"/>
    <w:rsid w:val="00F14866"/>
    <w:rsid w:val="00F1490D"/>
    <w:rsid w:val="00F14B5C"/>
    <w:rsid w:val="00F1561D"/>
    <w:rsid w:val="00F15F2E"/>
    <w:rsid w:val="00F1654C"/>
    <w:rsid w:val="00F17488"/>
    <w:rsid w:val="00F17926"/>
    <w:rsid w:val="00F20180"/>
    <w:rsid w:val="00F207E3"/>
    <w:rsid w:val="00F20C9B"/>
    <w:rsid w:val="00F20D40"/>
    <w:rsid w:val="00F22471"/>
    <w:rsid w:val="00F2344C"/>
    <w:rsid w:val="00F2471D"/>
    <w:rsid w:val="00F249AD"/>
    <w:rsid w:val="00F24D46"/>
    <w:rsid w:val="00F25648"/>
    <w:rsid w:val="00F26BEC"/>
    <w:rsid w:val="00F270F2"/>
    <w:rsid w:val="00F275DC"/>
    <w:rsid w:val="00F27C8D"/>
    <w:rsid w:val="00F308C7"/>
    <w:rsid w:val="00F3129E"/>
    <w:rsid w:val="00F31415"/>
    <w:rsid w:val="00F31680"/>
    <w:rsid w:val="00F32961"/>
    <w:rsid w:val="00F33B12"/>
    <w:rsid w:val="00F34524"/>
    <w:rsid w:val="00F34C5B"/>
    <w:rsid w:val="00F350AC"/>
    <w:rsid w:val="00F350F4"/>
    <w:rsid w:val="00F3522D"/>
    <w:rsid w:val="00F35876"/>
    <w:rsid w:val="00F35CE6"/>
    <w:rsid w:val="00F35F3F"/>
    <w:rsid w:val="00F36A07"/>
    <w:rsid w:val="00F37DB3"/>
    <w:rsid w:val="00F40B8C"/>
    <w:rsid w:val="00F40C88"/>
    <w:rsid w:val="00F41D56"/>
    <w:rsid w:val="00F41EE9"/>
    <w:rsid w:val="00F422D6"/>
    <w:rsid w:val="00F42345"/>
    <w:rsid w:val="00F427DF"/>
    <w:rsid w:val="00F429BB"/>
    <w:rsid w:val="00F42C4E"/>
    <w:rsid w:val="00F42C7B"/>
    <w:rsid w:val="00F43001"/>
    <w:rsid w:val="00F43C6B"/>
    <w:rsid w:val="00F44C96"/>
    <w:rsid w:val="00F455FF"/>
    <w:rsid w:val="00F45A9C"/>
    <w:rsid w:val="00F45AA6"/>
    <w:rsid w:val="00F45D3A"/>
    <w:rsid w:val="00F463CC"/>
    <w:rsid w:val="00F46778"/>
    <w:rsid w:val="00F47908"/>
    <w:rsid w:val="00F5249A"/>
    <w:rsid w:val="00F525B7"/>
    <w:rsid w:val="00F53574"/>
    <w:rsid w:val="00F54B0C"/>
    <w:rsid w:val="00F5699B"/>
    <w:rsid w:val="00F56C71"/>
    <w:rsid w:val="00F56FDE"/>
    <w:rsid w:val="00F571AA"/>
    <w:rsid w:val="00F60ABA"/>
    <w:rsid w:val="00F62A18"/>
    <w:rsid w:val="00F63F24"/>
    <w:rsid w:val="00F643A0"/>
    <w:rsid w:val="00F65D7A"/>
    <w:rsid w:val="00F660BB"/>
    <w:rsid w:val="00F6716F"/>
    <w:rsid w:val="00F672B6"/>
    <w:rsid w:val="00F674E1"/>
    <w:rsid w:val="00F7089E"/>
    <w:rsid w:val="00F71220"/>
    <w:rsid w:val="00F71732"/>
    <w:rsid w:val="00F71BCE"/>
    <w:rsid w:val="00F72796"/>
    <w:rsid w:val="00F72820"/>
    <w:rsid w:val="00F72B56"/>
    <w:rsid w:val="00F72C71"/>
    <w:rsid w:val="00F72C93"/>
    <w:rsid w:val="00F733B9"/>
    <w:rsid w:val="00F734DB"/>
    <w:rsid w:val="00F73A14"/>
    <w:rsid w:val="00F74BDC"/>
    <w:rsid w:val="00F74C8A"/>
    <w:rsid w:val="00F7523E"/>
    <w:rsid w:val="00F7557F"/>
    <w:rsid w:val="00F75F7E"/>
    <w:rsid w:val="00F7644A"/>
    <w:rsid w:val="00F812A3"/>
    <w:rsid w:val="00F81D95"/>
    <w:rsid w:val="00F8200A"/>
    <w:rsid w:val="00F8226A"/>
    <w:rsid w:val="00F83A59"/>
    <w:rsid w:val="00F84B43"/>
    <w:rsid w:val="00F854DE"/>
    <w:rsid w:val="00F85D99"/>
    <w:rsid w:val="00F85FBC"/>
    <w:rsid w:val="00F861FF"/>
    <w:rsid w:val="00F86B58"/>
    <w:rsid w:val="00F870EC"/>
    <w:rsid w:val="00F918DA"/>
    <w:rsid w:val="00F91930"/>
    <w:rsid w:val="00F91BD6"/>
    <w:rsid w:val="00F92070"/>
    <w:rsid w:val="00F922DB"/>
    <w:rsid w:val="00F92F13"/>
    <w:rsid w:val="00F93BF6"/>
    <w:rsid w:val="00F943CC"/>
    <w:rsid w:val="00F94628"/>
    <w:rsid w:val="00F956F3"/>
    <w:rsid w:val="00F9666F"/>
    <w:rsid w:val="00F9672A"/>
    <w:rsid w:val="00F96AC8"/>
    <w:rsid w:val="00F96E7E"/>
    <w:rsid w:val="00F96FEF"/>
    <w:rsid w:val="00F97E2D"/>
    <w:rsid w:val="00F97E40"/>
    <w:rsid w:val="00FA095C"/>
    <w:rsid w:val="00FA123F"/>
    <w:rsid w:val="00FA247D"/>
    <w:rsid w:val="00FA2783"/>
    <w:rsid w:val="00FA44BE"/>
    <w:rsid w:val="00FA45C3"/>
    <w:rsid w:val="00FA505D"/>
    <w:rsid w:val="00FA56F0"/>
    <w:rsid w:val="00FA57BF"/>
    <w:rsid w:val="00FA5CA9"/>
    <w:rsid w:val="00FA5ED2"/>
    <w:rsid w:val="00FA68F8"/>
    <w:rsid w:val="00FA6A5B"/>
    <w:rsid w:val="00FA6E35"/>
    <w:rsid w:val="00FA778F"/>
    <w:rsid w:val="00FB024B"/>
    <w:rsid w:val="00FB0647"/>
    <w:rsid w:val="00FB0E88"/>
    <w:rsid w:val="00FB1364"/>
    <w:rsid w:val="00FB2040"/>
    <w:rsid w:val="00FB2440"/>
    <w:rsid w:val="00FB2446"/>
    <w:rsid w:val="00FB2EC2"/>
    <w:rsid w:val="00FB344F"/>
    <w:rsid w:val="00FB34FB"/>
    <w:rsid w:val="00FB3664"/>
    <w:rsid w:val="00FB3C68"/>
    <w:rsid w:val="00FB3DE9"/>
    <w:rsid w:val="00FB4047"/>
    <w:rsid w:val="00FB5AC7"/>
    <w:rsid w:val="00FB6722"/>
    <w:rsid w:val="00FB7AD0"/>
    <w:rsid w:val="00FB7BC1"/>
    <w:rsid w:val="00FB7CBA"/>
    <w:rsid w:val="00FB7E39"/>
    <w:rsid w:val="00FC1F62"/>
    <w:rsid w:val="00FC2CEB"/>
    <w:rsid w:val="00FC3955"/>
    <w:rsid w:val="00FC3BAD"/>
    <w:rsid w:val="00FC3BB4"/>
    <w:rsid w:val="00FC4723"/>
    <w:rsid w:val="00FC49B4"/>
    <w:rsid w:val="00FC4B71"/>
    <w:rsid w:val="00FC519F"/>
    <w:rsid w:val="00FC5317"/>
    <w:rsid w:val="00FC566A"/>
    <w:rsid w:val="00FC568C"/>
    <w:rsid w:val="00FC5B63"/>
    <w:rsid w:val="00FC5B9A"/>
    <w:rsid w:val="00FC604A"/>
    <w:rsid w:val="00FC6273"/>
    <w:rsid w:val="00FC6866"/>
    <w:rsid w:val="00FC7989"/>
    <w:rsid w:val="00FD0391"/>
    <w:rsid w:val="00FD05E9"/>
    <w:rsid w:val="00FD0E94"/>
    <w:rsid w:val="00FD10AF"/>
    <w:rsid w:val="00FD176E"/>
    <w:rsid w:val="00FD1970"/>
    <w:rsid w:val="00FD1D15"/>
    <w:rsid w:val="00FD1EC2"/>
    <w:rsid w:val="00FD27C8"/>
    <w:rsid w:val="00FD4BE6"/>
    <w:rsid w:val="00FD4C02"/>
    <w:rsid w:val="00FD4FCD"/>
    <w:rsid w:val="00FD5336"/>
    <w:rsid w:val="00FD60DA"/>
    <w:rsid w:val="00FD6221"/>
    <w:rsid w:val="00FD64C7"/>
    <w:rsid w:val="00FD75E0"/>
    <w:rsid w:val="00FD7C0B"/>
    <w:rsid w:val="00FE0921"/>
    <w:rsid w:val="00FE3205"/>
    <w:rsid w:val="00FE47C3"/>
    <w:rsid w:val="00FE4FA3"/>
    <w:rsid w:val="00FE4FBC"/>
    <w:rsid w:val="00FE561D"/>
    <w:rsid w:val="00FE6136"/>
    <w:rsid w:val="00FE6189"/>
    <w:rsid w:val="00FE618C"/>
    <w:rsid w:val="00FE633D"/>
    <w:rsid w:val="00FE75A8"/>
    <w:rsid w:val="00FE7AE8"/>
    <w:rsid w:val="00FE7BEB"/>
    <w:rsid w:val="00FE7D71"/>
    <w:rsid w:val="00FF0448"/>
    <w:rsid w:val="00FF11F7"/>
    <w:rsid w:val="00FF1276"/>
    <w:rsid w:val="00FF2136"/>
    <w:rsid w:val="00FF27BE"/>
    <w:rsid w:val="00FF2E5D"/>
    <w:rsid w:val="00FF2F8B"/>
    <w:rsid w:val="00FF309A"/>
    <w:rsid w:val="00FF3A31"/>
    <w:rsid w:val="00FF5115"/>
    <w:rsid w:val="00FF59B2"/>
    <w:rsid w:val="00FF63CD"/>
    <w:rsid w:val="00FF6840"/>
    <w:rsid w:val="00FF6B40"/>
    <w:rsid w:val="00FF6D42"/>
    <w:rsid w:val="00FF6DCF"/>
    <w:rsid w:val="00FF6F4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docId w15:val="{0EF91C77-907C-46D8-87C8-7D9EAE036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9"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4905D8"/>
    <w:rPr>
      <w:sz w:val="24"/>
      <w:szCs w:val="24"/>
    </w:rPr>
  </w:style>
  <w:style w:type="paragraph" w:styleId="Titolo1">
    <w:name w:val="heading 1"/>
    <w:basedOn w:val="Normale"/>
    <w:next w:val="Normale"/>
    <w:link w:val="Titolo1Carattere"/>
    <w:unhideWhenUsed/>
    <w:qFormat/>
    <w:rsid w:val="00BD2637"/>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unhideWhenUsed/>
    <w:qFormat/>
    <w:rsid w:val="00BD2637"/>
    <w:pPr>
      <w:keepNext/>
      <w:spacing w:before="240" w:after="60"/>
      <w:outlineLvl w:val="1"/>
    </w:pPr>
    <w:rPr>
      <w:rFonts w:ascii="Arial" w:hAnsi="Arial" w:cs="Arial"/>
      <w:b/>
      <w:bCs/>
      <w:i/>
      <w:iCs/>
      <w:kern w:val="32"/>
      <w:sz w:val="28"/>
      <w:szCs w:val="28"/>
    </w:rPr>
  </w:style>
  <w:style w:type="paragraph" w:styleId="Titolo3">
    <w:name w:val="heading 3"/>
    <w:basedOn w:val="Normale"/>
    <w:next w:val="Normale"/>
    <w:link w:val="Titolo3Carattere"/>
    <w:unhideWhenUsed/>
    <w:qFormat/>
    <w:rsid w:val="00BD2637"/>
    <w:pPr>
      <w:keepNext/>
      <w:spacing w:before="240" w:after="60"/>
      <w:outlineLvl w:val="2"/>
    </w:pPr>
    <w:rPr>
      <w:rFonts w:ascii="Arial" w:hAnsi="Arial" w:cs="Arial"/>
      <w:b/>
      <w:bCs/>
      <w:kern w:val="32"/>
      <w:sz w:val="26"/>
      <w:szCs w:val="26"/>
    </w:rPr>
  </w:style>
  <w:style w:type="paragraph" w:styleId="Titolo4">
    <w:name w:val="heading 4"/>
    <w:basedOn w:val="Normale"/>
    <w:next w:val="Normale"/>
    <w:link w:val="Titolo4Carattere"/>
    <w:unhideWhenUsed/>
    <w:qFormat/>
    <w:rsid w:val="00A61818"/>
    <w:pPr>
      <w:keepNext/>
      <w:spacing w:line="600" w:lineRule="auto"/>
      <w:jc w:val="right"/>
      <w:outlineLvl w:val="3"/>
    </w:pPr>
    <w:rPr>
      <w:b/>
      <w:szCs w:val="20"/>
    </w:rPr>
  </w:style>
  <w:style w:type="paragraph" w:styleId="Titolo5">
    <w:name w:val="heading 5"/>
    <w:basedOn w:val="Normale"/>
    <w:next w:val="Normale"/>
    <w:link w:val="Titolo5Carattere"/>
    <w:uiPriority w:val="99"/>
    <w:unhideWhenUsed/>
    <w:qFormat/>
    <w:rsid w:val="00A61818"/>
    <w:pPr>
      <w:keepNext/>
      <w:outlineLvl w:val="4"/>
    </w:pPr>
    <w:rPr>
      <w:b/>
      <w:sz w:val="20"/>
      <w:szCs w:val="20"/>
    </w:rPr>
  </w:style>
  <w:style w:type="paragraph" w:styleId="Titolo6">
    <w:name w:val="heading 6"/>
    <w:basedOn w:val="Normale"/>
    <w:next w:val="Normale"/>
    <w:link w:val="Titolo6Carattere"/>
    <w:uiPriority w:val="99"/>
    <w:unhideWhenUsed/>
    <w:qFormat/>
    <w:rsid w:val="00A61818"/>
    <w:pPr>
      <w:keepNext/>
      <w:jc w:val="center"/>
      <w:outlineLvl w:val="5"/>
    </w:pPr>
    <w:rPr>
      <w:i/>
      <w:szCs w:val="20"/>
    </w:rPr>
  </w:style>
  <w:style w:type="paragraph" w:styleId="Titolo7">
    <w:name w:val="heading 7"/>
    <w:basedOn w:val="Normale"/>
    <w:next w:val="Normale"/>
    <w:link w:val="Titolo7Carattere"/>
    <w:uiPriority w:val="99"/>
    <w:unhideWhenUsed/>
    <w:qFormat/>
    <w:rsid w:val="00A61818"/>
    <w:pPr>
      <w:keepNext/>
      <w:jc w:val="both"/>
      <w:outlineLvl w:val="6"/>
    </w:pPr>
    <w:rPr>
      <w:b/>
      <w:szCs w:val="20"/>
    </w:rPr>
  </w:style>
  <w:style w:type="paragraph" w:styleId="Titolo8">
    <w:name w:val="heading 8"/>
    <w:basedOn w:val="Normale"/>
    <w:next w:val="Normale"/>
    <w:link w:val="Titolo8Carattere"/>
    <w:uiPriority w:val="99"/>
    <w:unhideWhenUsed/>
    <w:qFormat/>
    <w:rsid w:val="00A61818"/>
    <w:pPr>
      <w:keepNext/>
      <w:jc w:val="both"/>
      <w:outlineLvl w:val="7"/>
    </w:pPr>
    <w:rPr>
      <w:b/>
      <w:sz w:val="28"/>
      <w:szCs w:val="20"/>
    </w:rPr>
  </w:style>
  <w:style w:type="paragraph" w:styleId="Titolo9">
    <w:name w:val="heading 9"/>
    <w:basedOn w:val="Normale"/>
    <w:next w:val="Normale"/>
    <w:link w:val="Titolo9Carattere"/>
    <w:uiPriority w:val="99"/>
    <w:unhideWhenUsed/>
    <w:qFormat/>
    <w:rsid w:val="00A61818"/>
    <w:pPr>
      <w:keepNext/>
      <w:jc w:val="center"/>
      <w:outlineLvl w:val="8"/>
    </w:pPr>
    <w:rPr>
      <w:b/>
      <w:sz w:val="2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rsid w:val="00D108D4"/>
    <w:pPr>
      <w:spacing w:before="100" w:beforeAutospacing="1" w:after="100" w:afterAutospacing="1"/>
    </w:pPr>
  </w:style>
  <w:style w:type="paragraph" w:styleId="Pidipagina">
    <w:name w:val="footer"/>
    <w:basedOn w:val="Normale"/>
    <w:link w:val="PidipaginaCarattere"/>
    <w:rsid w:val="006D380F"/>
    <w:pPr>
      <w:tabs>
        <w:tab w:val="center" w:pos="4819"/>
        <w:tab w:val="right" w:pos="9638"/>
      </w:tabs>
    </w:pPr>
  </w:style>
  <w:style w:type="character" w:styleId="Numeropagina">
    <w:name w:val="page number"/>
    <w:basedOn w:val="Carpredefinitoparagrafo"/>
    <w:rsid w:val="006D380F"/>
  </w:style>
  <w:style w:type="character" w:styleId="Collegamentoipertestuale">
    <w:name w:val="Hyperlink"/>
    <w:unhideWhenUsed/>
    <w:rsid w:val="00B256A9"/>
    <w:rPr>
      <w:rFonts w:ascii="Verdana" w:hAnsi="Verdana" w:hint="default"/>
      <w:color w:val="0000FF"/>
      <w:sz w:val="24"/>
      <w:szCs w:val="24"/>
      <w:u w:val="single"/>
    </w:rPr>
  </w:style>
  <w:style w:type="character" w:customStyle="1" w:styleId="risultato">
    <w:name w:val="risultato"/>
    <w:basedOn w:val="Carpredefinitoparagrafo"/>
    <w:uiPriority w:val="99"/>
    <w:rsid w:val="008B2A56"/>
  </w:style>
  <w:style w:type="paragraph" w:styleId="Testonormale">
    <w:name w:val="Plain Text"/>
    <w:basedOn w:val="Normale"/>
    <w:link w:val="TestonormaleCarattere"/>
    <w:uiPriority w:val="99"/>
    <w:unhideWhenUsed/>
    <w:rsid w:val="005D00F4"/>
    <w:rPr>
      <w:rFonts w:ascii="Courier New" w:hAnsi="Courier New"/>
      <w:sz w:val="20"/>
      <w:szCs w:val="20"/>
    </w:rPr>
  </w:style>
  <w:style w:type="paragraph" w:customStyle="1" w:styleId="Normalemaiuscoletto">
    <w:name w:val="Normale + maiuscoletto"/>
    <w:basedOn w:val="Normale"/>
    <w:link w:val="NormalemaiuscolettoCarattere"/>
    <w:rsid w:val="00BE78A1"/>
    <w:pPr>
      <w:spacing w:line="360" w:lineRule="auto"/>
      <w:jc w:val="both"/>
    </w:pPr>
    <w:rPr>
      <w:b/>
      <w:smallCaps/>
    </w:rPr>
  </w:style>
  <w:style w:type="character" w:customStyle="1" w:styleId="NormalemaiuscolettoCarattere">
    <w:name w:val="Normale + maiuscoletto Carattere"/>
    <w:link w:val="Normalemaiuscoletto"/>
    <w:rsid w:val="00BE78A1"/>
    <w:rPr>
      <w:b/>
      <w:smallCaps/>
      <w:sz w:val="24"/>
      <w:szCs w:val="24"/>
      <w:lang w:val="it-IT" w:eastAsia="it-IT" w:bidi="ar-SA"/>
    </w:rPr>
  </w:style>
  <w:style w:type="paragraph" w:customStyle="1" w:styleId="commcpv">
    <w:name w:val="comm_cpv"/>
    <w:basedOn w:val="Normale"/>
    <w:unhideWhenUsed/>
    <w:rsid w:val="000D015F"/>
    <w:pPr>
      <w:spacing w:line="224" w:lineRule="exact"/>
      <w:jc w:val="both"/>
    </w:pPr>
    <w:rPr>
      <w:sz w:val="19"/>
      <w:szCs w:val="20"/>
    </w:rPr>
  </w:style>
  <w:style w:type="paragraph" w:customStyle="1" w:styleId="tn">
    <w:name w:val="tn"/>
    <w:basedOn w:val="commcpv"/>
    <w:unhideWhenUsed/>
    <w:rsid w:val="000D015F"/>
    <w:pPr>
      <w:spacing w:before="224"/>
      <w:jc w:val="left"/>
    </w:pPr>
    <w:rPr>
      <w:b/>
    </w:rPr>
  </w:style>
  <w:style w:type="paragraph" w:styleId="Intestazione">
    <w:name w:val="header"/>
    <w:basedOn w:val="Normale"/>
    <w:link w:val="IntestazioneCarattere"/>
    <w:uiPriority w:val="99"/>
    <w:rsid w:val="000D015F"/>
    <w:pPr>
      <w:tabs>
        <w:tab w:val="center" w:pos="4819"/>
        <w:tab w:val="right" w:pos="9638"/>
      </w:tabs>
    </w:pPr>
  </w:style>
  <w:style w:type="paragraph" w:styleId="Corpotesto">
    <w:name w:val="Body Text"/>
    <w:basedOn w:val="Normale"/>
    <w:link w:val="CorpotestoCarattere1"/>
    <w:unhideWhenUsed/>
    <w:rsid w:val="000D015F"/>
    <w:pPr>
      <w:autoSpaceDE w:val="0"/>
      <w:autoSpaceDN w:val="0"/>
      <w:spacing w:line="360" w:lineRule="auto"/>
      <w:jc w:val="both"/>
    </w:pPr>
  </w:style>
  <w:style w:type="paragraph" w:customStyle="1" w:styleId="cap1">
    <w:name w:val="cap_1"/>
    <w:uiPriority w:val="99"/>
    <w:unhideWhenUsed/>
    <w:rsid w:val="000D015F"/>
    <w:pPr>
      <w:autoSpaceDE w:val="0"/>
      <w:autoSpaceDN w:val="0"/>
      <w:adjustRightInd w:val="0"/>
      <w:jc w:val="center"/>
    </w:pPr>
    <w:rPr>
      <w:sz w:val="22"/>
      <w:szCs w:val="22"/>
      <w:lang w:val="en-US"/>
    </w:rPr>
  </w:style>
  <w:style w:type="paragraph" w:styleId="Corpodeltesto2">
    <w:name w:val="Body Text 2"/>
    <w:basedOn w:val="Normale"/>
    <w:unhideWhenUsed/>
    <w:rsid w:val="00BD2637"/>
    <w:pPr>
      <w:spacing w:after="120" w:line="480" w:lineRule="auto"/>
    </w:pPr>
  </w:style>
  <w:style w:type="paragraph" w:styleId="Elenco">
    <w:name w:val="List"/>
    <w:basedOn w:val="Corpotesto"/>
    <w:unhideWhenUsed/>
    <w:rsid w:val="00BD2637"/>
    <w:pPr>
      <w:suppressAutoHyphens/>
      <w:autoSpaceDE/>
      <w:autoSpaceDN/>
      <w:spacing w:line="540" w:lineRule="exact"/>
    </w:pPr>
    <w:rPr>
      <w:rFonts w:ascii="Arial" w:hAnsi="Arial" w:cs="Tahoma"/>
      <w:lang w:eastAsia="ar-SA"/>
    </w:rPr>
  </w:style>
  <w:style w:type="paragraph" w:customStyle="1" w:styleId="capitolonum">
    <w:name w:val="capitolo num"/>
    <w:link w:val="capitolonumCarattere"/>
    <w:unhideWhenUsed/>
    <w:rsid w:val="00BD2637"/>
    <w:pPr>
      <w:keepNext/>
      <w:spacing w:before="1800" w:after="260" w:line="270" w:lineRule="exact"/>
      <w:jc w:val="center"/>
    </w:pPr>
    <w:rPr>
      <w:rFonts w:ascii="Garamond" w:hAnsi="Garamond"/>
      <w:smallCaps/>
      <w:sz w:val="24"/>
      <w:szCs w:val="24"/>
    </w:rPr>
  </w:style>
  <w:style w:type="character" w:customStyle="1" w:styleId="capitolonumCarattere">
    <w:name w:val="capitolo num Carattere"/>
    <w:link w:val="capitolonum"/>
    <w:rsid w:val="000A03FF"/>
    <w:rPr>
      <w:rFonts w:ascii="Garamond" w:hAnsi="Garamond"/>
      <w:smallCaps/>
      <w:sz w:val="24"/>
      <w:szCs w:val="24"/>
    </w:rPr>
  </w:style>
  <w:style w:type="paragraph" w:customStyle="1" w:styleId="titolocapitolo">
    <w:name w:val="titolo capitolo"/>
    <w:basedOn w:val="capitolonum"/>
    <w:rsid w:val="00BD2637"/>
    <w:pPr>
      <w:keepLines/>
      <w:spacing w:before="0" w:after="0"/>
    </w:pPr>
    <w:rPr>
      <w:caps/>
      <w:smallCaps w:val="0"/>
    </w:rPr>
  </w:style>
  <w:style w:type="paragraph" w:customStyle="1" w:styleId="sommario">
    <w:name w:val="sommario"/>
    <w:rsid w:val="00BD2637"/>
    <w:pPr>
      <w:spacing w:line="230" w:lineRule="exact"/>
      <w:ind w:left="284" w:hanging="284"/>
      <w:jc w:val="both"/>
    </w:pPr>
    <w:rPr>
      <w:rFonts w:ascii="Garamond" w:hAnsi="Garamond"/>
      <w:sz w:val="21"/>
      <w:szCs w:val="21"/>
    </w:rPr>
  </w:style>
  <w:style w:type="character" w:customStyle="1" w:styleId="som">
    <w:name w:val="som"/>
    <w:rsid w:val="00BD2637"/>
    <w:rPr>
      <w:smallCaps/>
    </w:rPr>
  </w:style>
  <w:style w:type="paragraph" w:customStyle="1" w:styleId="sottotitolo">
    <w:name w:val="sottotitolo"/>
    <w:basedOn w:val="titolocapitolo"/>
    <w:rsid w:val="00BD2637"/>
    <w:pPr>
      <w:spacing w:before="520" w:after="260"/>
      <w:ind w:left="340" w:hanging="340"/>
      <w:jc w:val="both"/>
    </w:pPr>
    <w:rPr>
      <w:caps w:val="0"/>
    </w:rPr>
  </w:style>
  <w:style w:type="paragraph" w:customStyle="1" w:styleId="corpodeltesto">
    <w:name w:val="corpo del testo"/>
    <w:basedOn w:val="sottotitolo"/>
    <w:unhideWhenUsed/>
    <w:rsid w:val="00BD2637"/>
    <w:pPr>
      <w:keepNext w:val="0"/>
      <w:keepLines w:val="0"/>
      <w:spacing w:before="0" w:after="0"/>
      <w:ind w:left="0" w:firstLine="284"/>
    </w:pPr>
  </w:style>
  <w:style w:type="paragraph" w:styleId="Testofumetto">
    <w:name w:val="Balloon Text"/>
    <w:basedOn w:val="Normale"/>
    <w:link w:val="TestofumettoCarattere"/>
    <w:unhideWhenUsed/>
    <w:rsid w:val="00BD2637"/>
    <w:rPr>
      <w:rFonts w:ascii="Tahoma" w:hAnsi="Tahoma" w:cs="Tahoma"/>
      <w:kern w:val="32"/>
      <w:sz w:val="16"/>
      <w:szCs w:val="16"/>
    </w:rPr>
  </w:style>
  <w:style w:type="table" w:styleId="Grigliatabella">
    <w:name w:val="Table Grid"/>
    <w:basedOn w:val="Tabellanormale"/>
    <w:uiPriority w:val="59"/>
    <w:rsid w:val="00BD26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
    <w:name w:val="aut"/>
    <w:basedOn w:val="Testonotaapidipagina"/>
    <w:link w:val="autCarattere"/>
    <w:unhideWhenUsed/>
    <w:rsid w:val="00BD2637"/>
    <w:rPr>
      <w:smallCaps/>
    </w:rPr>
  </w:style>
  <w:style w:type="paragraph" w:styleId="Testonotaapidipagina">
    <w:name w:val="footnote text"/>
    <w:aliases w:val=" Carattere,Carattere,Carattere Carattere Carattere Carattere Carattere,Testo nota a piè di pagina Carattere Carattere Carattere Carattere Carattere,Testo nota a piè di pagina Carattere Carattere,note"/>
    <w:link w:val="TestonotaapidipaginaCarattere"/>
    <w:unhideWhenUsed/>
    <w:qFormat/>
    <w:rsid w:val="00A40B4A"/>
    <w:pPr>
      <w:widowControl w:val="0"/>
      <w:spacing w:before="60" w:line="200" w:lineRule="exact"/>
      <w:ind w:firstLine="284"/>
      <w:jc w:val="both"/>
    </w:pPr>
    <w:rPr>
      <w:rFonts w:ascii="Arial" w:hAnsi="Arial"/>
      <w:sz w:val="16"/>
      <w:szCs w:val="19"/>
    </w:rPr>
  </w:style>
  <w:style w:type="character" w:customStyle="1" w:styleId="TestonotaapidipaginaCarattere">
    <w:name w:val="Testo nota a piè di pagina Carattere"/>
    <w:aliases w:val=" Carattere Carattere,Carattere Carattere2,Carattere Carattere Carattere Carattere Carattere Carattere,Testo nota a piè di pagina Carattere Carattere Carattere Carattere Carattere Carattere,note Carattere"/>
    <w:link w:val="Testonotaapidipagina"/>
    <w:uiPriority w:val="99"/>
    <w:rsid w:val="00A40B4A"/>
    <w:rPr>
      <w:rFonts w:ascii="Arial" w:hAnsi="Arial"/>
      <w:sz w:val="16"/>
      <w:szCs w:val="19"/>
    </w:rPr>
  </w:style>
  <w:style w:type="character" w:customStyle="1" w:styleId="autCarattere">
    <w:name w:val="aut Carattere"/>
    <w:link w:val="aut"/>
    <w:rsid w:val="000A03FF"/>
    <w:rPr>
      <w:smallCaps/>
      <w:sz w:val="18"/>
      <w:szCs w:val="19"/>
    </w:rPr>
  </w:style>
  <w:style w:type="character" w:styleId="Rimandonotaapidipagina">
    <w:name w:val="footnote reference"/>
    <w:rsid w:val="00BD2637"/>
    <w:rPr>
      <w:sz w:val="20"/>
      <w:szCs w:val="20"/>
      <w:vertAlign w:val="superscript"/>
    </w:rPr>
  </w:style>
  <w:style w:type="paragraph" w:customStyle="1" w:styleId="sezione">
    <w:name w:val="sezione"/>
    <w:basedOn w:val="titolocapitolo"/>
    <w:rsid w:val="00BD2637"/>
    <w:rPr>
      <w:i/>
      <w:caps w:val="0"/>
    </w:rPr>
  </w:style>
  <w:style w:type="paragraph" w:customStyle="1" w:styleId="tabcap">
    <w:name w:val="tab_cap"/>
    <w:rsid w:val="00BD2637"/>
    <w:pPr>
      <w:autoSpaceDE w:val="0"/>
      <w:autoSpaceDN w:val="0"/>
      <w:adjustRightInd w:val="0"/>
      <w:spacing w:line="220" w:lineRule="exact"/>
      <w:jc w:val="center"/>
    </w:pPr>
    <w:rPr>
      <w:rFonts w:ascii="Garamond" w:hAnsi="Garamond"/>
      <w:b/>
      <w:noProof/>
      <w:sz w:val="19"/>
      <w:szCs w:val="19"/>
    </w:rPr>
  </w:style>
  <w:style w:type="paragraph" w:customStyle="1" w:styleId="tabtesto">
    <w:name w:val="tab_testo"/>
    <w:basedOn w:val="tabcap"/>
    <w:rsid w:val="00BD2637"/>
    <w:pPr>
      <w:jc w:val="both"/>
    </w:pPr>
    <w:rPr>
      <w:b w:val="0"/>
    </w:rPr>
  </w:style>
  <w:style w:type="paragraph" w:styleId="Rientrocorpodeltesto">
    <w:name w:val="Body Text Indent"/>
    <w:basedOn w:val="Normale"/>
    <w:link w:val="RientrocorpodeltestoCarattere"/>
    <w:uiPriority w:val="99"/>
    <w:rsid w:val="003C4919"/>
    <w:pPr>
      <w:spacing w:after="120"/>
      <w:ind w:left="283"/>
    </w:pPr>
  </w:style>
  <w:style w:type="character" w:customStyle="1" w:styleId="highlight1">
    <w:name w:val="highlight1"/>
    <w:rsid w:val="003C4919"/>
    <w:rPr>
      <w:rFonts w:ascii="Verdana" w:hAnsi="Verdana" w:hint="default"/>
      <w:color w:val="1A4051"/>
      <w:sz w:val="14"/>
      <w:szCs w:val="14"/>
      <w:bdr w:val="none" w:sz="0" w:space="0" w:color="auto" w:frame="1"/>
      <w:shd w:val="clear" w:color="auto" w:fill="FFFFFF"/>
    </w:rPr>
  </w:style>
  <w:style w:type="paragraph" w:customStyle="1" w:styleId="massgetesto">
    <w:name w:val="massge_testo"/>
    <w:basedOn w:val="Normale"/>
    <w:rsid w:val="003C4919"/>
    <w:pPr>
      <w:spacing w:before="100" w:beforeAutospacing="1" w:after="100" w:afterAutospacing="1"/>
      <w:jc w:val="both"/>
    </w:pPr>
    <w:rPr>
      <w:rFonts w:ascii="Arial Unicode MS" w:eastAsia="Arial Unicode MS" w:hAnsi="Arial Unicode MS" w:cs="Arial Unicode MS"/>
    </w:rPr>
  </w:style>
  <w:style w:type="character" w:customStyle="1" w:styleId="CarattereCarattere">
    <w:name w:val="Carattere Carattere"/>
    <w:semiHidden/>
    <w:rsid w:val="00DD1BD9"/>
    <w:rPr>
      <w:rFonts w:ascii="Times New Roman" w:eastAsia="Times New Roman" w:hAnsi="Times New Roman"/>
      <w:kern w:val="28"/>
    </w:rPr>
  </w:style>
  <w:style w:type="character" w:customStyle="1" w:styleId="titolo10">
    <w:name w:val="titolo1"/>
    <w:unhideWhenUsed/>
    <w:rsid w:val="00DD1BD9"/>
    <w:rPr>
      <w:b/>
      <w:bCs/>
      <w:color w:val="DB7C00"/>
    </w:rPr>
  </w:style>
  <w:style w:type="character" w:customStyle="1" w:styleId="massgetitolo1">
    <w:name w:val="massge_titolo1"/>
    <w:rsid w:val="00DD1BD9"/>
    <w:rPr>
      <w:b/>
      <w:bCs/>
    </w:rPr>
  </w:style>
  <w:style w:type="character" w:customStyle="1" w:styleId="massgeclassl1">
    <w:name w:val="massge_class_l1"/>
    <w:rsid w:val="00DD1BD9"/>
    <w:rPr>
      <w:b/>
      <w:bCs/>
    </w:rPr>
  </w:style>
  <w:style w:type="character" w:customStyle="1" w:styleId="massgeclassl2">
    <w:name w:val="massge_class_l2"/>
    <w:basedOn w:val="Carpredefinitoparagrafo"/>
    <w:rsid w:val="00DD1BD9"/>
  </w:style>
  <w:style w:type="paragraph" w:customStyle="1" w:styleId="link1">
    <w:name w:val="link1"/>
    <w:basedOn w:val="Normale"/>
    <w:rsid w:val="00DD1BD9"/>
    <w:pPr>
      <w:spacing w:before="100" w:beforeAutospacing="1" w:after="100" w:afterAutospacing="1"/>
    </w:pPr>
    <w:rPr>
      <w:color w:val="000000"/>
    </w:rPr>
  </w:style>
  <w:style w:type="paragraph" w:styleId="Iniziomodulo-z">
    <w:name w:val="HTML Top of Form"/>
    <w:basedOn w:val="Normale"/>
    <w:next w:val="Normale"/>
    <w:link w:val="Iniziomodulo-zCarattere"/>
    <w:hidden/>
    <w:rsid w:val="00DD1BD9"/>
    <w:pPr>
      <w:pBdr>
        <w:bottom w:val="single" w:sz="6" w:space="1" w:color="auto"/>
      </w:pBdr>
      <w:jc w:val="center"/>
    </w:pPr>
    <w:rPr>
      <w:rFonts w:ascii="Arial" w:hAnsi="Arial" w:cs="Arial"/>
      <w:vanish/>
      <w:sz w:val="16"/>
      <w:szCs w:val="16"/>
    </w:rPr>
  </w:style>
  <w:style w:type="paragraph" w:styleId="Finemodulo-z">
    <w:name w:val="HTML Bottom of Form"/>
    <w:basedOn w:val="Normale"/>
    <w:next w:val="Normale"/>
    <w:link w:val="Finemodulo-zCarattere"/>
    <w:hidden/>
    <w:rsid w:val="00DD1BD9"/>
    <w:pPr>
      <w:pBdr>
        <w:top w:val="single" w:sz="6" w:space="1" w:color="auto"/>
      </w:pBdr>
      <w:jc w:val="center"/>
    </w:pPr>
    <w:rPr>
      <w:rFonts w:ascii="Arial" w:hAnsi="Arial" w:cs="Arial"/>
      <w:vanish/>
      <w:sz w:val="16"/>
      <w:szCs w:val="16"/>
    </w:rPr>
  </w:style>
  <w:style w:type="paragraph" w:customStyle="1" w:styleId="massgeestremo">
    <w:name w:val="massge_estremo"/>
    <w:basedOn w:val="Normale"/>
    <w:rsid w:val="00DD1BD9"/>
    <w:pPr>
      <w:spacing w:before="100" w:beforeAutospacing="1" w:after="100" w:afterAutospacing="1"/>
    </w:pPr>
  </w:style>
  <w:style w:type="paragraph" w:styleId="Nessunaspaziatura">
    <w:name w:val="No Spacing"/>
    <w:link w:val="NessunaspaziaturaCarattere"/>
    <w:qFormat/>
    <w:rsid w:val="00DD1BD9"/>
    <w:pPr>
      <w:widowControl w:val="0"/>
      <w:overflowPunct w:val="0"/>
      <w:autoSpaceDE w:val="0"/>
      <w:autoSpaceDN w:val="0"/>
      <w:adjustRightInd w:val="0"/>
    </w:pPr>
    <w:rPr>
      <w:kern w:val="28"/>
    </w:rPr>
  </w:style>
  <w:style w:type="paragraph" w:customStyle="1" w:styleId="lisciodiscorsoitalicostampa">
    <w:name w:val="liscio discorso italicostampa"/>
    <w:basedOn w:val="Normale"/>
    <w:uiPriority w:val="99"/>
    <w:rsid w:val="00DD1BD9"/>
    <w:pPr>
      <w:spacing w:before="100" w:beforeAutospacing="1" w:after="100" w:afterAutospacing="1"/>
    </w:pPr>
  </w:style>
  <w:style w:type="character" w:customStyle="1" w:styleId="key-hit">
    <w:name w:val="key-hit"/>
    <w:uiPriority w:val="99"/>
    <w:rsid w:val="00DD1BD9"/>
    <w:rPr>
      <w:color w:val="FF0000"/>
    </w:rPr>
  </w:style>
  <w:style w:type="paragraph" w:customStyle="1" w:styleId="z-Testo">
    <w:name w:val="z-Testo"/>
    <w:basedOn w:val="Normale"/>
    <w:unhideWhenUsed/>
    <w:rsid w:val="00DD1BD9"/>
    <w:pPr>
      <w:ind w:firstLine="284"/>
      <w:jc w:val="both"/>
    </w:pPr>
  </w:style>
  <w:style w:type="paragraph" w:styleId="Testodelblocco">
    <w:name w:val="Block Text"/>
    <w:basedOn w:val="Normale"/>
    <w:uiPriority w:val="99"/>
    <w:unhideWhenUsed/>
    <w:rsid w:val="00DD1BD9"/>
    <w:pPr>
      <w:ind w:left="540" w:right="1178" w:firstLine="360"/>
      <w:jc w:val="both"/>
    </w:pPr>
    <w:rPr>
      <w:i/>
      <w:iCs/>
    </w:rPr>
  </w:style>
  <w:style w:type="paragraph" w:customStyle="1" w:styleId="Default">
    <w:name w:val="Default"/>
    <w:unhideWhenUsed/>
    <w:rsid w:val="00DD1BD9"/>
    <w:pPr>
      <w:autoSpaceDE w:val="0"/>
      <w:autoSpaceDN w:val="0"/>
      <w:adjustRightInd w:val="0"/>
    </w:pPr>
    <w:rPr>
      <w:rFonts w:ascii="Calibri" w:hAnsi="Calibri" w:cs="Calibri"/>
      <w:color w:val="000000"/>
      <w:sz w:val="24"/>
      <w:szCs w:val="24"/>
    </w:rPr>
  </w:style>
  <w:style w:type="paragraph" w:customStyle="1" w:styleId="Rientrocorpodeltesto21">
    <w:name w:val="Rientro corpo del testo 21"/>
    <w:basedOn w:val="Normale"/>
    <w:rsid w:val="00DD1BD9"/>
    <w:pPr>
      <w:widowControl w:val="0"/>
      <w:suppressAutoHyphens/>
      <w:ind w:firstLine="283"/>
      <w:jc w:val="both"/>
    </w:pPr>
    <w:rPr>
      <w:lang w:eastAsia="ar-SA"/>
    </w:rPr>
  </w:style>
  <w:style w:type="character" w:customStyle="1" w:styleId="apple-style-span">
    <w:name w:val="apple-style-span"/>
    <w:basedOn w:val="Carpredefinitoparagrafo"/>
    <w:uiPriority w:val="99"/>
    <w:unhideWhenUsed/>
    <w:rsid w:val="00DD1BD9"/>
  </w:style>
  <w:style w:type="character" w:styleId="Enfasigrassetto">
    <w:name w:val="Strong"/>
    <w:qFormat/>
    <w:rsid w:val="00DD1BD9"/>
    <w:rPr>
      <w:b/>
      <w:bCs/>
    </w:rPr>
  </w:style>
  <w:style w:type="paragraph" w:customStyle="1" w:styleId="tx">
    <w:name w:val="tx"/>
    <w:basedOn w:val="Normale"/>
    <w:next w:val="Normale"/>
    <w:uiPriority w:val="99"/>
    <w:unhideWhenUsed/>
    <w:rsid w:val="00DD1BD9"/>
    <w:pPr>
      <w:autoSpaceDE w:val="0"/>
      <w:autoSpaceDN w:val="0"/>
      <w:adjustRightInd w:val="0"/>
    </w:pPr>
    <w:rPr>
      <w:rFonts w:ascii="HHJEJC+Tahoma" w:hAnsi="HHJEJC+Tahoma"/>
    </w:rPr>
  </w:style>
  <w:style w:type="paragraph" w:customStyle="1" w:styleId="sentr1">
    <w:name w:val="sent_r1"/>
    <w:basedOn w:val="Normale"/>
    <w:rsid w:val="00045D0B"/>
    <w:pPr>
      <w:spacing w:before="100" w:beforeAutospacing="1" w:after="100" w:afterAutospacing="1"/>
      <w:ind w:firstLine="400"/>
      <w:jc w:val="both"/>
    </w:pPr>
  </w:style>
  <w:style w:type="paragraph" w:customStyle="1" w:styleId="sentnormal">
    <w:name w:val="sent_normal"/>
    <w:basedOn w:val="Normale"/>
    <w:rsid w:val="00045D0B"/>
    <w:pPr>
      <w:spacing w:before="100" w:beforeAutospacing="1" w:after="100" w:afterAutospacing="1"/>
    </w:pPr>
  </w:style>
  <w:style w:type="character" w:customStyle="1" w:styleId="CarattereCarattere1">
    <w:name w:val="Carattere Carattere1"/>
    <w:semiHidden/>
    <w:rsid w:val="00045D0B"/>
    <w:rPr>
      <w:sz w:val="20"/>
      <w:szCs w:val="20"/>
    </w:rPr>
  </w:style>
  <w:style w:type="character" w:styleId="Collegamentovisitato">
    <w:name w:val="FollowedHyperlink"/>
    <w:uiPriority w:val="99"/>
    <w:unhideWhenUsed/>
    <w:rsid w:val="00045D0B"/>
    <w:rPr>
      <w:color w:val="800080"/>
      <w:u w:val="single"/>
    </w:rPr>
  </w:style>
  <w:style w:type="paragraph" w:customStyle="1" w:styleId="grosso">
    <w:name w:val="grosso"/>
    <w:basedOn w:val="Normale"/>
    <w:rsid w:val="00045D0B"/>
    <w:pPr>
      <w:spacing w:before="100" w:beforeAutospacing="1" w:after="100" w:afterAutospacing="1"/>
    </w:pPr>
    <w:rPr>
      <w:b/>
      <w:bCs/>
    </w:rPr>
  </w:style>
  <w:style w:type="character" w:customStyle="1" w:styleId="label">
    <w:name w:val="label"/>
    <w:rsid w:val="00045D0B"/>
    <w:rPr>
      <w:i/>
      <w:iCs/>
    </w:rPr>
  </w:style>
  <w:style w:type="paragraph" w:customStyle="1" w:styleId="lisciorigagrande">
    <w:name w:val="liscio riga grande"/>
    <w:basedOn w:val="Normale"/>
    <w:rsid w:val="00045D0B"/>
    <w:pPr>
      <w:spacing w:before="100" w:beforeAutospacing="1" w:after="100" w:afterAutospacing="1"/>
    </w:pPr>
  </w:style>
  <w:style w:type="paragraph" w:customStyle="1" w:styleId="liscioriga">
    <w:name w:val="liscio riga"/>
    <w:basedOn w:val="Normale"/>
    <w:rsid w:val="00045D0B"/>
    <w:pPr>
      <w:spacing w:before="100" w:beforeAutospacing="1" w:after="100" w:afterAutospacing="1"/>
    </w:pPr>
  </w:style>
  <w:style w:type="paragraph" w:customStyle="1" w:styleId="liscioindentato">
    <w:name w:val="liscio indentato"/>
    <w:basedOn w:val="Normale"/>
    <w:rsid w:val="00045D0B"/>
    <w:pPr>
      <w:spacing w:before="100" w:beforeAutospacing="1" w:after="100" w:afterAutospacing="1"/>
    </w:pPr>
  </w:style>
  <w:style w:type="character" w:customStyle="1" w:styleId="liscioriga1">
    <w:name w:val="liscio riga1"/>
    <w:basedOn w:val="Carpredefinitoparagrafo"/>
    <w:rsid w:val="00045D0B"/>
  </w:style>
  <w:style w:type="paragraph" w:customStyle="1" w:styleId="liscioindentatodiscorsoindentatostampa">
    <w:name w:val="liscio indentato discorso indentatostampa"/>
    <w:basedOn w:val="Normale"/>
    <w:rsid w:val="00045D0B"/>
    <w:pPr>
      <w:spacing w:before="100" w:beforeAutospacing="1" w:after="100" w:afterAutospacing="1"/>
    </w:pPr>
  </w:style>
  <w:style w:type="paragraph" w:styleId="Puntoelenco">
    <w:name w:val="List Bullet"/>
    <w:basedOn w:val="Normale"/>
    <w:uiPriority w:val="99"/>
    <w:rsid w:val="00045D0B"/>
    <w:pPr>
      <w:tabs>
        <w:tab w:val="num" w:pos="360"/>
      </w:tabs>
      <w:ind w:left="360" w:hanging="360"/>
    </w:pPr>
    <w:rPr>
      <w:rFonts w:ascii="Simoncini Garamond" w:hAnsi="Simoncini Garamond"/>
      <w:kern w:val="32"/>
      <w:sz w:val="20"/>
      <w:szCs w:val="20"/>
    </w:rPr>
  </w:style>
  <w:style w:type="paragraph" w:customStyle="1" w:styleId="testo">
    <w:name w:val="testo"/>
    <w:unhideWhenUsed/>
    <w:rsid w:val="00045D0B"/>
    <w:pPr>
      <w:ind w:firstLine="284"/>
      <w:jc w:val="both"/>
    </w:pPr>
    <w:rPr>
      <w:rFonts w:ascii="Garamond" w:hAnsi="Garamond"/>
      <w:sz w:val="24"/>
      <w:szCs w:val="24"/>
    </w:rPr>
  </w:style>
  <w:style w:type="paragraph" w:styleId="Titolo">
    <w:name w:val="Title"/>
    <w:basedOn w:val="Normale"/>
    <w:link w:val="TitoloCarattere"/>
    <w:unhideWhenUsed/>
    <w:qFormat/>
    <w:rsid w:val="00A61818"/>
    <w:pPr>
      <w:spacing w:line="500" w:lineRule="atLeast"/>
      <w:jc w:val="center"/>
    </w:pPr>
    <w:rPr>
      <w:b/>
      <w:szCs w:val="20"/>
    </w:rPr>
  </w:style>
  <w:style w:type="paragraph" w:styleId="Mappadocumento">
    <w:name w:val="Document Map"/>
    <w:basedOn w:val="Normale"/>
    <w:link w:val="MappadocumentoCarattere"/>
    <w:uiPriority w:val="99"/>
    <w:rsid w:val="00A61818"/>
    <w:pPr>
      <w:shd w:val="clear" w:color="auto" w:fill="000080"/>
    </w:pPr>
    <w:rPr>
      <w:rFonts w:ascii="Tahoma" w:hAnsi="Tahoma"/>
      <w:sz w:val="20"/>
      <w:szCs w:val="20"/>
    </w:rPr>
  </w:style>
  <w:style w:type="paragraph" w:styleId="Corpodeltesto3">
    <w:name w:val="Body Text 3"/>
    <w:basedOn w:val="Normale"/>
    <w:link w:val="Corpodeltesto3Carattere"/>
    <w:uiPriority w:val="99"/>
    <w:unhideWhenUsed/>
    <w:rsid w:val="00A61818"/>
    <w:pPr>
      <w:spacing w:line="500" w:lineRule="atLeast"/>
    </w:pPr>
    <w:rPr>
      <w:b/>
      <w:szCs w:val="20"/>
    </w:rPr>
  </w:style>
  <w:style w:type="paragraph" w:styleId="Rientrocorpodeltesto2">
    <w:name w:val="Body Text Indent 2"/>
    <w:basedOn w:val="Normale"/>
    <w:link w:val="Rientrocorpodeltesto2Carattere"/>
    <w:uiPriority w:val="99"/>
    <w:rsid w:val="00A61818"/>
    <w:pPr>
      <w:spacing w:after="120" w:line="480" w:lineRule="auto"/>
      <w:ind w:left="283"/>
    </w:pPr>
    <w:rPr>
      <w:szCs w:val="20"/>
    </w:rPr>
  </w:style>
  <w:style w:type="paragraph" w:styleId="Rientrocorpodeltesto3">
    <w:name w:val="Body Text Indent 3"/>
    <w:basedOn w:val="Normale"/>
    <w:link w:val="Rientrocorpodeltesto3Carattere"/>
    <w:uiPriority w:val="99"/>
    <w:rsid w:val="00A61818"/>
    <w:pPr>
      <w:spacing w:after="120"/>
      <w:ind w:left="283"/>
    </w:pPr>
    <w:rPr>
      <w:sz w:val="16"/>
      <w:szCs w:val="20"/>
    </w:rPr>
  </w:style>
  <w:style w:type="paragraph" w:styleId="Sottotitolo0">
    <w:name w:val="Subtitle"/>
    <w:basedOn w:val="Normale"/>
    <w:link w:val="SottotitoloCarattere"/>
    <w:qFormat/>
    <w:rsid w:val="00A61818"/>
    <w:pPr>
      <w:jc w:val="both"/>
    </w:pPr>
    <w:rPr>
      <w:b/>
      <w:szCs w:val="20"/>
    </w:rPr>
  </w:style>
  <w:style w:type="character" w:customStyle="1" w:styleId="CorpodeltestoCarattere">
    <w:name w:val="Corpo del testo Carattere"/>
    <w:unhideWhenUsed/>
    <w:rsid w:val="00A61818"/>
    <w:rPr>
      <w:sz w:val="24"/>
      <w:lang w:val="it-IT" w:eastAsia="it-IT" w:bidi="ar-SA"/>
    </w:rPr>
  </w:style>
  <w:style w:type="character" w:customStyle="1" w:styleId="highlight">
    <w:name w:val="highlight"/>
    <w:basedOn w:val="Carpredefinitoparagrafo"/>
    <w:rsid w:val="00F114D1"/>
  </w:style>
  <w:style w:type="paragraph" w:customStyle="1" w:styleId="Nessunaspaziatura1">
    <w:name w:val="Nessuna spaziatura1"/>
    <w:qFormat/>
    <w:rsid w:val="00F114D1"/>
    <w:pPr>
      <w:widowControl w:val="0"/>
      <w:overflowPunct w:val="0"/>
      <w:autoSpaceDE w:val="0"/>
      <w:autoSpaceDN w:val="0"/>
      <w:adjustRightInd w:val="0"/>
    </w:pPr>
    <w:rPr>
      <w:kern w:val="28"/>
    </w:rPr>
  </w:style>
  <w:style w:type="paragraph" w:styleId="Testomacro">
    <w:name w:val="macro"/>
    <w:unhideWhenUsed/>
    <w:rsid w:val="00F114D1"/>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customStyle="1" w:styleId="Maiuscoletto">
    <w:name w:val="Maiuscoletto"/>
    <w:basedOn w:val="Testomacro"/>
    <w:next w:val="Normale"/>
    <w:autoRedefine/>
    <w:rsid w:val="00F114D1"/>
    <w:pPr>
      <w:ind w:firstLine="397"/>
      <w:jc w:val="both"/>
    </w:pPr>
    <w:rPr>
      <w:rFonts w:ascii="Times New Roman" w:hAnsi="Times New Roman"/>
      <w:b/>
      <w:sz w:val="24"/>
    </w:rPr>
  </w:style>
  <w:style w:type="paragraph" w:customStyle="1" w:styleId="titoletto">
    <w:name w:val="titoletto"/>
    <w:basedOn w:val="Normale"/>
    <w:unhideWhenUsed/>
    <w:rsid w:val="00F114D1"/>
    <w:pPr>
      <w:numPr>
        <w:numId w:val="1"/>
      </w:numPr>
      <w:tabs>
        <w:tab w:val="left" w:pos="851"/>
      </w:tabs>
      <w:jc w:val="both"/>
    </w:pPr>
    <w:rPr>
      <w:szCs w:val="20"/>
    </w:rPr>
  </w:style>
  <w:style w:type="character" w:styleId="Enfasicorsivo">
    <w:name w:val="Emphasis"/>
    <w:qFormat/>
    <w:rsid w:val="00F114D1"/>
    <w:rPr>
      <w:i/>
      <w:iCs/>
    </w:rPr>
  </w:style>
  <w:style w:type="paragraph" w:customStyle="1" w:styleId="aL">
    <w:name w:val="'aL"/>
    <w:basedOn w:val="Corpodeltesto2"/>
    <w:rsid w:val="00F114D1"/>
    <w:pPr>
      <w:spacing w:after="0" w:line="240" w:lineRule="auto"/>
      <w:jc w:val="both"/>
    </w:pPr>
    <w:rPr>
      <w:szCs w:val="20"/>
    </w:rPr>
  </w:style>
  <w:style w:type="paragraph" w:customStyle="1" w:styleId="Stile1">
    <w:name w:val="Stile1"/>
    <w:basedOn w:val="Normale"/>
    <w:rsid w:val="00F114D1"/>
    <w:pPr>
      <w:tabs>
        <w:tab w:val="left" w:pos="993"/>
      </w:tabs>
      <w:ind w:firstLine="567"/>
      <w:jc w:val="both"/>
    </w:pPr>
    <w:rPr>
      <w:i/>
      <w:szCs w:val="20"/>
    </w:rPr>
  </w:style>
  <w:style w:type="paragraph" w:customStyle="1" w:styleId="c11">
    <w:name w:val="c11"/>
    <w:basedOn w:val="Normale"/>
    <w:unhideWhenUsed/>
    <w:rsid w:val="00F114D1"/>
    <w:pPr>
      <w:widowControl w:val="0"/>
      <w:spacing w:line="240" w:lineRule="atLeast"/>
      <w:jc w:val="center"/>
    </w:pPr>
    <w:rPr>
      <w:szCs w:val="20"/>
    </w:rPr>
  </w:style>
  <w:style w:type="paragraph" w:customStyle="1" w:styleId="H3">
    <w:name w:val="H3"/>
    <w:basedOn w:val="Normale"/>
    <w:next w:val="Normale"/>
    <w:rsid w:val="00F114D1"/>
    <w:pPr>
      <w:keepNext/>
      <w:spacing w:before="100" w:after="100"/>
      <w:outlineLvl w:val="3"/>
    </w:pPr>
    <w:rPr>
      <w:b/>
      <w:snapToGrid w:val="0"/>
      <w:sz w:val="28"/>
      <w:szCs w:val="20"/>
    </w:rPr>
  </w:style>
  <w:style w:type="paragraph" w:customStyle="1" w:styleId="p6">
    <w:name w:val="p6"/>
    <w:basedOn w:val="Normale"/>
    <w:uiPriority w:val="99"/>
    <w:rsid w:val="00F114D1"/>
    <w:pPr>
      <w:widowControl w:val="0"/>
      <w:tabs>
        <w:tab w:val="left" w:pos="380"/>
      </w:tabs>
      <w:spacing w:line="260" w:lineRule="atLeast"/>
      <w:ind w:left="1000" w:firstLine="432"/>
      <w:jc w:val="both"/>
    </w:pPr>
    <w:rPr>
      <w:snapToGrid w:val="0"/>
      <w:szCs w:val="20"/>
    </w:rPr>
  </w:style>
  <w:style w:type="paragraph" w:customStyle="1" w:styleId="p2">
    <w:name w:val="p2"/>
    <w:basedOn w:val="Normale"/>
    <w:uiPriority w:val="99"/>
    <w:rsid w:val="00F114D1"/>
    <w:pPr>
      <w:widowControl w:val="0"/>
      <w:tabs>
        <w:tab w:val="left" w:pos="720"/>
      </w:tabs>
      <w:spacing w:line="240" w:lineRule="atLeast"/>
    </w:pPr>
    <w:rPr>
      <w:snapToGrid w:val="0"/>
      <w:szCs w:val="20"/>
    </w:rPr>
  </w:style>
  <w:style w:type="character" w:customStyle="1" w:styleId="bold1">
    <w:name w:val="bold1"/>
    <w:unhideWhenUsed/>
    <w:rsid w:val="00F114D1"/>
    <w:rPr>
      <w:rFonts w:ascii="Courier New" w:hAnsi="Courier New" w:cs="Courier New" w:hint="default"/>
      <w:b/>
      <w:bCs/>
      <w:color w:val="000000"/>
      <w:sz w:val="18"/>
      <w:szCs w:val="18"/>
    </w:rPr>
  </w:style>
  <w:style w:type="character" w:customStyle="1" w:styleId="lisciodiscorso">
    <w:name w:val="liscio discorso"/>
    <w:basedOn w:val="Carpredefinitoparagrafo"/>
    <w:rsid w:val="00F114D1"/>
  </w:style>
  <w:style w:type="character" w:customStyle="1" w:styleId="cost-d">
    <w:name w:val="cost-d"/>
    <w:unhideWhenUsed/>
    <w:rsid w:val="00F114D1"/>
    <w:rPr>
      <w:color w:val="000000"/>
    </w:rPr>
  </w:style>
  <w:style w:type="character" w:customStyle="1" w:styleId="linkcod">
    <w:name w:val="linkcod"/>
    <w:rsid w:val="00F114D1"/>
    <w:rPr>
      <w:color w:val="0000FF"/>
    </w:rPr>
  </w:style>
  <w:style w:type="paragraph" w:customStyle="1" w:styleId="western">
    <w:name w:val="western"/>
    <w:basedOn w:val="Normale"/>
    <w:unhideWhenUsed/>
    <w:rsid w:val="00F114D1"/>
    <w:pPr>
      <w:spacing w:before="100" w:beforeAutospacing="1" w:after="119"/>
    </w:pPr>
    <w:rPr>
      <w:color w:val="000000"/>
    </w:rPr>
  </w:style>
  <w:style w:type="paragraph" w:styleId="PreformattatoHTML">
    <w:name w:val="HTML Preformatted"/>
    <w:basedOn w:val="Normale"/>
    <w:link w:val="PreformattatoHTMLCarattere"/>
    <w:rsid w:val="00F11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NormaleWeb3">
    <w:name w:val="Normale (Web)3"/>
    <w:basedOn w:val="Normale"/>
    <w:rsid w:val="00F114D1"/>
    <w:pPr>
      <w:spacing w:before="27" w:after="27"/>
      <w:ind w:left="27"/>
    </w:pPr>
    <w:rPr>
      <w:rFonts w:ascii="Verdana" w:hAnsi="Verdana"/>
    </w:rPr>
  </w:style>
  <w:style w:type="paragraph" w:customStyle="1" w:styleId="Stilenuovo">
    <w:name w:val="Stile nuovo"/>
    <w:basedOn w:val="Normale"/>
    <w:rsid w:val="00F114D1"/>
    <w:pPr>
      <w:spacing w:line="360" w:lineRule="auto"/>
      <w:jc w:val="both"/>
    </w:pPr>
  </w:style>
  <w:style w:type="paragraph" w:customStyle="1" w:styleId="formul31">
    <w:name w:val="formul3_1"/>
    <w:rsid w:val="00F114D1"/>
    <w:pPr>
      <w:widowControl w:val="0"/>
      <w:autoSpaceDE w:val="0"/>
      <w:autoSpaceDN w:val="0"/>
      <w:adjustRightInd w:val="0"/>
      <w:ind w:left="3852"/>
      <w:jc w:val="both"/>
    </w:pPr>
    <w:rPr>
      <w:lang w:val="en-US"/>
    </w:rPr>
  </w:style>
  <w:style w:type="paragraph" w:customStyle="1" w:styleId="formul32">
    <w:name w:val="formul3_2"/>
    <w:rsid w:val="00F114D1"/>
    <w:pPr>
      <w:widowControl w:val="0"/>
      <w:autoSpaceDE w:val="0"/>
      <w:autoSpaceDN w:val="0"/>
      <w:adjustRightInd w:val="0"/>
      <w:jc w:val="both"/>
    </w:pPr>
    <w:rPr>
      <w:lang w:val="en-US"/>
    </w:rPr>
  </w:style>
  <w:style w:type="paragraph" w:customStyle="1" w:styleId="formul11">
    <w:name w:val="formul1_1"/>
    <w:rsid w:val="00F114D1"/>
    <w:pPr>
      <w:autoSpaceDE w:val="0"/>
      <w:autoSpaceDN w:val="0"/>
      <w:adjustRightInd w:val="0"/>
      <w:spacing w:before="214"/>
      <w:jc w:val="center"/>
    </w:pPr>
    <w:rPr>
      <w:sz w:val="18"/>
      <w:szCs w:val="18"/>
      <w:lang w:val="en-US"/>
    </w:rPr>
  </w:style>
  <w:style w:type="paragraph" w:customStyle="1" w:styleId="formul112">
    <w:name w:val="formul11_2"/>
    <w:rsid w:val="00F114D1"/>
    <w:pPr>
      <w:widowControl w:val="0"/>
      <w:autoSpaceDE w:val="0"/>
      <w:autoSpaceDN w:val="0"/>
      <w:adjustRightInd w:val="0"/>
      <w:spacing w:before="235"/>
      <w:jc w:val="both"/>
    </w:pPr>
    <w:rPr>
      <w:lang w:val="en-US"/>
    </w:rPr>
  </w:style>
  <w:style w:type="paragraph" w:customStyle="1" w:styleId="formul13">
    <w:name w:val="formul1_3"/>
    <w:rsid w:val="00F114D1"/>
    <w:pPr>
      <w:widowControl w:val="0"/>
      <w:autoSpaceDE w:val="0"/>
      <w:autoSpaceDN w:val="0"/>
      <w:adjustRightInd w:val="0"/>
      <w:jc w:val="both"/>
    </w:pPr>
    <w:rPr>
      <w:lang w:val="en-US"/>
    </w:rPr>
  </w:style>
  <w:style w:type="paragraph" w:customStyle="1" w:styleId="formul12">
    <w:name w:val="formul1_2"/>
    <w:rsid w:val="00F114D1"/>
    <w:pPr>
      <w:widowControl w:val="0"/>
      <w:autoSpaceDE w:val="0"/>
      <w:autoSpaceDN w:val="0"/>
      <w:adjustRightInd w:val="0"/>
      <w:spacing w:before="235"/>
      <w:jc w:val="both"/>
    </w:pPr>
    <w:rPr>
      <w:lang w:val="en-US"/>
    </w:rPr>
  </w:style>
  <w:style w:type="character" w:customStyle="1" w:styleId="grame">
    <w:name w:val="grame"/>
    <w:basedOn w:val="Carpredefinitoparagrafo"/>
    <w:rsid w:val="00F114D1"/>
  </w:style>
  <w:style w:type="character" w:customStyle="1" w:styleId="testinogrigio">
    <w:name w:val="testinogrigio"/>
    <w:unhideWhenUsed/>
    <w:rsid w:val="00F114D1"/>
    <w:rPr>
      <w:rFonts w:ascii="Verdana" w:hAnsi="Verdana" w:hint="default"/>
      <w:b w:val="0"/>
      <w:bCs w:val="0"/>
      <w:i w:val="0"/>
      <w:iCs w:val="0"/>
      <w:color w:val="444444"/>
      <w:sz w:val="18"/>
      <w:szCs w:val="18"/>
      <w:shd w:val="clear" w:color="auto" w:fill="auto"/>
    </w:rPr>
  </w:style>
  <w:style w:type="paragraph" w:customStyle="1" w:styleId="liscio">
    <w:name w:val="liscio"/>
    <w:basedOn w:val="Normale"/>
    <w:rsid w:val="00F114D1"/>
    <w:pPr>
      <w:spacing w:before="100" w:beforeAutospacing="1" w:after="100" w:afterAutospacing="1"/>
    </w:pPr>
  </w:style>
  <w:style w:type="paragraph" w:customStyle="1" w:styleId="formula1">
    <w:name w:val="formula_1"/>
    <w:link w:val="formula1Carattere"/>
    <w:uiPriority w:val="99"/>
    <w:rsid w:val="00E76284"/>
    <w:pPr>
      <w:autoSpaceDE w:val="0"/>
      <w:autoSpaceDN w:val="0"/>
      <w:adjustRightInd w:val="0"/>
      <w:spacing w:before="470"/>
      <w:jc w:val="both"/>
    </w:pPr>
    <w:rPr>
      <w:b/>
      <w:bCs/>
      <w:lang w:val="en-US"/>
    </w:rPr>
  </w:style>
  <w:style w:type="paragraph" w:customStyle="1" w:styleId="formula2">
    <w:name w:val="formula_2"/>
    <w:uiPriority w:val="99"/>
    <w:rsid w:val="00E76284"/>
    <w:pPr>
      <w:widowControl w:val="0"/>
      <w:autoSpaceDE w:val="0"/>
      <w:autoSpaceDN w:val="0"/>
      <w:adjustRightInd w:val="0"/>
      <w:spacing w:before="235"/>
      <w:jc w:val="center"/>
    </w:pPr>
    <w:rPr>
      <w:lang w:val="en-US"/>
    </w:rPr>
  </w:style>
  <w:style w:type="paragraph" w:customStyle="1" w:styleId="formulat2">
    <w:name w:val="formulat_2"/>
    <w:uiPriority w:val="99"/>
    <w:rsid w:val="00E76284"/>
    <w:pPr>
      <w:widowControl w:val="0"/>
      <w:autoSpaceDE w:val="0"/>
      <w:autoSpaceDN w:val="0"/>
      <w:adjustRightInd w:val="0"/>
      <w:jc w:val="both"/>
    </w:pPr>
    <w:rPr>
      <w:lang w:val="en-US"/>
    </w:rPr>
  </w:style>
  <w:style w:type="character" w:customStyle="1" w:styleId="formula1Carattere">
    <w:name w:val="formula_1 Carattere"/>
    <w:link w:val="formula1"/>
    <w:rsid w:val="00E76284"/>
    <w:rPr>
      <w:b/>
      <w:bCs/>
      <w:lang w:val="en-US" w:eastAsia="it-IT" w:bidi="ar-SA"/>
    </w:rPr>
  </w:style>
  <w:style w:type="paragraph" w:customStyle="1" w:styleId="z-Sost">
    <w:name w:val="z-Sost"/>
    <w:basedOn w:val="Testonormale"/>
    <w:unhideWhenUsed/>
    <w:rsid w:val="00E76284"/>
    <w:pPr>
      <w:jc w:val="center"/>
    </w:pPr>
    <w:rPr>
      <w:rFonts w:ascii="Times New Roman" w:hAnsi="Times New Roman"/>
      <w:b/>
      <w:sz w:val="24"/>
    </w:rPr>
  </w:style>
  <w:style w:type="paragraph" w:customStyle="1" w:styleId="n-TitoloFormule">
    <w:name w:val="n-TitoloFormule"/>
    <w:basedOn w:val="Normale"/>
    <w:next w:val="Normale"/>
    <w:rsid w:val="00E76284"/>
    <w:pPr>
      <w:numPr>
        <w:numId w:val="2"/>
      </w:numPr>
      <w:ind w:left="930" w:hanging="284"/>
      <w:jc w:val="center"/>
      <w:outlineLvl w:val="0"/>
    </w:pPr>
    <w:rPr>
      <w:rFonts w:ascii="Arial" w:hAnsi="Arial"/>
      <w:b/>
      <w:sz w:val="22"/>
    </w:rPr>
  </w:style>
  <w:style w:type="paragraph" w:customStyle="1" w:styleId="mysent">
    <w:name w:val="mysent"/>
    <w:basedOn w:val="Normale"/>
    <w:rsid w:val="00E76284"/>
    <w:pPr>
      <w:tabs>
        <w:tab w:val="left" w:pos="576"/>
        <w:tab w:val="left" w:pos="1296"/>
        <w:tab w:val="left" w:pos="2016"/>
        <w:tab w:val="left" w:pos="2736"/>
        <w:tab w:val="left" w:pos="3456"/>
        <w:tab w:val="left" w:pos="4176"/>
        <w:tab w:val="left" w:pos="4896"/>
        <w:tab w:val="left" w:pos="5616"/>
        <w:tab w:val="left" w:pos="6336"/>
      </w:tabs>
      <w:overflowPunct w:val="0"/>
      <w:autoSpaceDE w:val="0"/>
      <w:autoSpaceDN w:val="0"/>
      <w:adjustRightInd w:val="0"/>
      <w:ind w:firstLine="284"/>
      <w:textAlignment w:val="baseline"/>
    </w:pPr>
  </w:style>
  <w:style w:type="paragraph" w:styleId="Testonotadichiusura">
    <w:name w:val="endnote text"/>
    <w:basedOn w:val="Normale"/>
    <w:link w:val="TestonotadichiusuraCarattere"/>
    <w:uiPriority w:val="99"/>
    <w:rsid w:val="00E76284"/>
    <w:rPr>
      <w:sz w:val="20"/>
      <w:szCs w:val="20"/>
    </w:rPr>
  </w:style>
  <w:style w:type="character" w:styleId="Rimandonotadichiusura">
    <w:name w:val="endnote reference"/>
    <w:rsid w:val="00E76284"/>
    <w:rPr>
      <w:vertAlign w:val="superscript"/>
    </w:rPr>
  </w:style>
  <w:style w:type="paragraph" w:customStyle="1" w:styleId="formul4">
    <w:name w:val="formul_4"/>
    <w:rsid w:val="00E76284"/>
    <w:pPr>
      <w:widowControl w:val="0"/>
      <w:autoSpaceDE w:val="0"/>
      <w:autoSpaceDN w:val="0"/>
      <w:adjustRightInd w:val="0"/>
      <w:jc w:val="both"/>
    </w:pPr>
    <w:rPr>
      <w:sz w:val="22"/>
      <w:szCs w:val="22"/>
      <w:lang w:val="en-US"/>
    </w:rPr>
  </w:style>
  <w:style w:type="character" w:customStyle="1" w:styleId="TitoloCarattere">
    <w:name w:val="Titolo Carattere"/>
    <w:link w:val="Titolo"/>
    <w:uiPriority w:val="99"/>
    <w:rsid w:val="000A03FF"/>
    <w:rPr>
      <w:b/>
      <w:sz w:val="24"/>
    </w:rPr>
  </w:style>
  <w:style w:type="paragraph" w:customStyle="1" w:styleId="formul3">
    <w:name w:val="formul_3"/>
    <w:rsid w:val="00E76284"/>
    <w:pPr>
      <w:widowControl w:val="0"/>
      <w:autoSpaceDE w:val="0"/>
      <w:autoSpaceDN w:val="0"/>
      <w:adjustRightInd w:val="0"/>
      <w:spacing w:before="278"/>
      <w:jc w:val="both"/>
    </w:pPr>
    <w:rPr>
      <w:sz w:val="22"/>
      <w:szCs w:val="22"/>
      <w:lang w:val="en-US"/>
    </w:rPr>
  </w:style>
  <w:style w:type="paragraph" w:customStyle="1" w:styleId="formul1">
    <w:name w:val="formul_1"/>
    <w:rsid w:val="00E76284"/>
    <w:pPr>
      <w:widowControl w:val="0"/>
      <w:autoSpaceDE w:val="0"/>
      <w:autoSpaceDN w:val="0"/>
      <w:adjustRightInd w:val="0"/>
      <w:spacing w:before="834"/>
      <w:ind w:right="6433"/>
      <w:jc w:val="center"/>
    </w:pPr>
    <w:rPr>
      <w:b/>
      <w:bCs/>
      <w:sz w:val="22"/>
      <w:szCs w:val="22"/>
      <w:lang w:val="en-US"/>
    </w:rPr>
  </w:style>
  <w:style w:type="paragraph" w:customStyle="1" w:styleId="titolet11">
    <w:name w:val="titolet1_1"/>
    <w:uiPriority w:val="99"/>
    <w:unhideWhenUsed/>
    <w:rsid w:val="00E76284"/>
    <w:pPr>
      <w:widowControl w:val="0"/>
      <w:autoSpaceDE w:val="0"/>
      <w:autoSpaceDN w:val="0"/>
      <w:adjustRightInd w:val="0"/>
      <w:spacing w:before="417"/>
      <w:jc w:val="both"/>
    </w:pPr>
    <w:rPr>
      <w:sz w:val="22"/>
      <w:szCs w:val="22"/>
      <w:lang w:val="en-US"/>
    </w:rPr>
  </w:style>
  <w:style w:type="character" w:customStyle="1" w:styleId="IntestazioneCarattere">
    <w:name w:val="Intestazione Carattere"/>
    <w:link w:val="Intestazione"/>
    <w:uiPriority w:val="99"/>
    <w:rsid w:val="00DE1D9E"/>
    <w:rPr>
      <w:sz w:val="24"/>
      <w:szCs w:val="24"/>
    </w:rPr>
  </w:style>
  <w:style w:type="paragraph" w:customStyle="1" w:styleId="indgen2">
    <w:name w:val="indgen_2"/>
    <w:uiPriority w:val="99"/>
    <w:rsid w:val="00FA56F0"/>
    <w:pPr>
      <w:widowControl w:val="0"/>
      <w:autoSpaceDE w:val="0"/>
      <w:autoSpaceDN w:val="0"/>
      <w:adjustRightInd w:val="0"/>
      <w:jc w:val="right"/>
    </w:pPr>
    <w:rPr>
      <w:lang w:val="en-US"/>
    </w:rPr>
  </w:style>
  <w:style w:type="paragraph" w:customStyle="1" w:styleId="indgen1">
    <w:name w:val="indgen_1"/>
    <w:uiPriority w:val="99"/>
    <w:rsid w:val="00FA56F0"/>
    <w:pPr>
      <w:widowControl w:val="0"/>
      <w:autoSpaceDE w:val="0"/>
      <w:autoSpaceDN w:val="0"/>
      <w:adjustRightInd w:val="0"/>
      <w:ind w:right="1083"/>
      <w:jc w:val="both"/>
    </w:pPr>
    <w:rPr>
      <w:lang w:val="en-US"/>
    </w:rPr>
  </w:style>
  <w:style w:type="paragraph" w:customStyle="1" w:styleId="AODocTxt">
    <w:name w:val="AODocTxt"/>
    <w:basedOn w:val="Normale"/>
    <w:unhideWhenUsed/>
    <w:rsid w:val="00FA56F0"/>
    <w:pPr>
      <w:numPr>
        <w:numId w:val="3"/>
      </w:numPr>
      <w:spacing w:before="240" w:line="260" w:lineRule="atLeast"/>
      <w:jc w:val="both"/>
    </w:pPr>
    <w:rPr>
      <w:rFonts w:eastAsia="SimSun"/>
      <w:sz w:val="22"/>
      <w:szCs w:val="22"/>
      <w:lang w:val="en-GB" w:eastAsia="en-US"/>
    </w:rPr>
  </w:style>
  <w:style w:type="paragraph" w:customStyle="1" w:styleId="AODocTxtL1">
    <w:name w:val="AODocTxtL1"/>
    <w:basedOn w:val="AODocTxt"/>
    <w:unhideWhenUsed/>
    <w:rsid w:val="00FA56F0"/>
    <w:pPr>
      <w:numPr>
        <w:ilvl w:val="1"/>
      </w:numPr>
    </w:pPr>
  </w:style>
  <w:style w:type="paragraph" w:customStyle="1" w:styleId="AODocTxtL2">
    <w:name w:val="AODocTxtL2"/>
    <w:basedOn w:val="AODocTxt"/>
    <w:unhideWhenUsed/>
    <w:rsid w:val="00FA56F0"/>
    <w:pPr>
      <w:numPr>
        <w:ilvl w:val="2"/>
      </w:numPr>
    </w:pPr>
  </w:style>
  <w:style w:type="paragraph" w:customStyle="1" w:styleId="AODocTxtL3">
    <w:name w:val="AODocTxtL3"/>
    <w:basedOn w:val="AODocTxt"/>
    <w:unhideWhenUsed/>
    <w:rsid w:val="00FA56F0"/>
    <w:pPr>
      <w:numPr>
        <w:ilvl w:val="3"/>
      </w:numPr>
    </w:pPr>
  </w:style>
  <w:style w:type="paragraph" w:customStyle="1" w:styleId="AODocTxtL4">
    <w:name w:val="AODocTxtL4"/>
    <w:basedOn w:val="AODocTxt"/>
    <w:unhideWhenUsed/>
    <w:rsid w:val="00FA56F0"/>
    <w:pPr>
      <w:numPr>
        <w:ilvl w:val="4"/>
      </w:numPr>
    </w:pPr>
  </w:style>
  <w:style w:type="paragraph" w:customStyle="1" w:styleId="AODocTxtL5">
    <w:name w:val="AODocTxtL5"/>
    <w:basedOn w:val="AODocTxt"/>
    <w:unhideWhenUsed/>
    <w:rsid w:val="00FA56F0"/>
    <w:pPr>
      <w:numPr>
        <w:ilvl w:val="5"/>
      </w:numPr>
    </w:pPr>
  </w:style>
  <w:style w:type="paragraph" w:customStyle="1" w:styleId="AODocTxtL6">
    <w:name w:val="AODocTxtL6"/>
    <w:basedOn w:val="AODocTxt"/>
    <w:unhideWhenUsed/>
    <w:rsid w:val="00FA56F0"/>
    <w:pPr>
      <w:numPr>
        <w:ilvl w:val="6"/>
      </w:numPr>
    </w:pPr>
  </w:style>
  <w:style w:type="paragraph" w:customStyle="1" w:styleId="AODocTxtL7">
    <w:name w:val="AODocTxtL7"/>
    <w:basedOn w:val="AODocTxt"/>
    <w:unhideWhenUsed/>
    <w:rsid w:val="00FA56F0"/>
    <w:pPr>
      <w:numPr>
        <w:ilvl w:val="7"/>
      </w:numPr>
    </w:pPr>
  </w:style>
  <w:style w:type="paragraph" w:customStyle="1" w:styleId="AODocTxtL8">
    <w:name w:val="AODocTxtL8"/>
    <w:basedOn w:val="AODocTxt"/>
    <w:unhideWhenUsed/>
    <w:rsid w:val="00FA56F0"/>
    <w:pPr>
      <w:numPr>
        <w:ilvl w:val="8"/>
      </w:numPr>
    </w:pPr>
  </w:style>
  <w:style w:type="paragraph" w:customStyle="1" w:styleId="cap2">
    <w:name w:val="cap_2"/>
    <w:uiPriority w:val="99"/>
    <w:unhideWhenUsed/>
    <w:rsid w:val="00FA56F0"/>
    <w:pPr>
      <w:autoSpaceDE w:val="0"/>
      <w:autoSpaceDN w:val="0"/>
      <w:adjustRightInd w:val="0"/>
      <w:spacing w:before="278"/>
      <w:jc w:val="center"/>
    </w:pPr>
    <w:rPr>
      <w:b/>
      <w:bCs/>
      <w:sz w:val="22"/>
      <w:szCs w:val="22"/>
      <w:lang w:val="en-US"/>
    </w:rPr>
  </w:style>
  <w:style w:type="paragraph" w:customStyle="1" w:styleId="cap3">
    <w:name w:val="cap_3"/>
    <w:uiPriority w:val="99"/>
    <w:unhideWhenUsed/>
    <w:rsid w:val="00FA56F0"/>
    <w:pPr>
      <w:autoSpaceDE w:val="0"/>
      <w:autoSpaceDN w:val="0"/>
      <w:adjustRightInd w:val="0"/>
      <w:spacing w:before="128"/>
      <w:jc w:val="center"/>
    </w:pPr>
    <w:rPr>
      <w:sz w:val="22"/>
      <w:szCs w:val="22"/>
      <w:lang w:val="en-US"/>
    </w:rPr>
  </w:style>
  <w:style w:type="character" w:customStyle="1" w:styleId="il">
    <w:name w:val="il"/>
    <w:rsid w:val="00FA56F0"/>
  </w:style>
  <w:style w:type="character" w:customStyle="1" w:styleId="PidipaginaCarattere">
    <w:name w:val="Piè di pagina Carattere"/>
    <w:link w:val="Pidipagina"/>
    <w:uiPriority w:val="99"/>
    <w:rsid w:val="00FA56F0"/>
    <w:rPr>
      <w:sz w:val="24"/>
      <w:szCs w:val="24"/>
    </w:rPr>
  </w:style>
  <w:style w:type="character" w:customStyle="1" w:styleId="maiuscoletto0">
    <w:name w:val="maiuscoletto"/>
    <w:rsid w:val="00363783"/>
  </w:style>
  <w:style w:type="character" w:customStyle="1" w:styleId="resultlisthighlightterm">
    <w:name w:val="resultlisthighlightterm"/>
    <w:rsid w:val="00363783"/>
  </w:style>
  <w:style w:type="paragraph" w:customStyle="1" w:styleId="testo-box">
    <w:name w:val="testo-box"/>
    <w:basedOn w:val="Normale"/>
    <w:unhideWhenUsed/>
    <w:rsid w:val="00363783"/>
    <w:pPr>
      <w:spacing w:line="216" w:lineRule="atLeast"/>
    </w:pPr>
    <w:rPr>
      <w:rFonts w:ascii="Arial" w:hAnsi="Arial" w:cs="Arial"/>
      <w:color w:val="272B33"/>
      <w:sz w:val="14"/>
      <w:szCs w:val="14"/>
    </w:rPr>
  </w:style>
  <w:style w:type="paragraph" w:styleId="Paragrafoelenco">
    <w:name w:val="List Paragraph"/>
    <w:basedOn w:val="Normale"/>
    <w:uiPriority w:val="99"/>
    <w:qFormat/>
    <w:rsid w:val="009D1866"/>
    <w:pPr>
      <w:spacing w:after="200" w:line="276" w:lineRule="auto"/>
      <w:ind w:left="720"/>
      <w:contextualSpacing/>
    </w:pPr>
    <w:rPr>
      <w:rFonts w:ascii="Calibri" w:eastAsia="Calibri" w:hAnsi="Calibri"/>
      <w:sz w:val="22"/>
      <w:szCs w:val="22"/>
      <w:lang w:eastAsia="en-US"/>
    </w:rPr>
  </w:style>
  <w:style w:type="numbering" w:customStyle="1" w:styleId="Nessunelenco1">
    <w:name w:val="Nessun elenco1"/>
    <w:next w:val="Nessunelenco"/>
    <w:rsid w:val="007C1F7B"/>
  </w:style>
  <w:style w:type="paragraph" w:customStyle="1" w:styleId="pwddimenticata1">
    <w:name w:val="pwd_dimenticata1"/>
    <w:basedOn w:val="Normale"/>
    <w:rsid w:val="0081152A"/>
    <w:pPr>
      <w:shd w:val="clear" w:color="auto" w:fill="6B645B"/>
      <w:spacing w:before="225" w:line="300" w:lineRule="atLeast"/>
    </w:pPr>
    <w:rPr>
      <w:rFonts w:ascii="MyriadProCondensed" w:hAnsi="MyriadProCondensed"/>
      <w:color w:val="FFFFFF"/>
      <w:sz w:val="34"/>
      <w:szCs w:val="34"/>
    </w:rPr>
  </w:style>
  <w:style w:type="numbering" w:customStyle="1" w:styleId="Nessunelenco2">
    <w:name w:val="Nessun elenco2"/>
    <w:next w:val="Nessunelenco"/>
    <w:rsid w:val="00560758"/>
  </w:style>
  <w:style w:type="numbering" w:customStyle="1" w:styleId="Nessunelenco3">
    <w:name w:val="Nessun elenco3"/>
    <w:next w:val="Nessunelenco"/>
    <w:semiHidden/>
    <w:rsid w:val="004B5ED1"/>
  </w:style>
  <w:style w:type="numbering" w:customStyle="1" w:styleId="Nessunelenco4">
    <w:name w:val="Nessun elenco4"/>
    <w:next w:val="Nessunelenco"/>
    <w:rsid w:val="00F17488"/>
  </w:style>
  <w:style w:type="numbering" w:customStyle="1" w:styleId="Nessunelenco5">
    <w:name w:val="Nessun elenco5"/>
    <w:next w:val="Nessunelenco"/>
    <w:semiHidden/>
    <w:rsid w:val="009B5FC2"/>
  </w:style>
  <w:style w:type="numbering" w:customStyle="1" w:styleId="Nessunelenco6">
    <w:name w:val="Nessun elenco6"/>
    <w:next w:val="Nessunelenco"/>
    <w:uiPriority w:val="99"/>
    <w:semiHidden/>
    <w:unhideWhenUsed/>
    <w:rsid w:val="000C3D72"/>
  </w:style>
  <w:style w:type="character" w:customStyle="1" w:styleId="RientrocorpodeltestoCarattere">
    <w:name w:val="Rientro corpo del testo Carattere"/>
    <w:link w:val="Rientrocorpodeltesto"/>
    <w:uiPriority w:val="99"/>
    <w:rsid w:val="000C3D72"/>
    <w:rPr>
      <w:sz w:val="24"/>
      <w:szCs w:val="24"/>
    </w:rPr>
  </w:style>
  <w:style w:type="character" w:customStyle="1" w:styleId="CorpotestoCarattere1">
    <w:name w:val="Corpo testo Carattere1"/>
    <w:link w:val="Corpotesto"/>
    <w:rsid w:val="000A03FF"/>
    <w:rPr>
      <w:sz w:val="24"/>
      <w:szCs w:val="24"/>
    </w:rPr>
  </w:style>
  <w:style w:type="character" w:customStyle="1" w:styleId="apple-converted-space">
    <w:name w:val="apple-converted-space"/>
    <w:unhideWhenUsed/>
    <w:rsid w:val="00292918"/>
  </w:style>
  <w:style w:type="character" w:customStyle="1" w:styleId="TestonormaleCarattere">
    <w:name w:val="Testo normale Carattere"/>
    <w:link w:val="Testonormale"/>
    <w:uiPriority w:val="99"/>
    <w:rsid w:val="000A03FF"/>
    <w:rPr>
      <w:rFonts w:ascii="Courier New" w:hAnsi="Courier New"/>
    </w:rPr>
  </w:style>
  <w:style w:type="paragraph" w:customStyle="1" w:styleId="Intermedio">
    <w:name w:val="Intermedio"/>
    <w:uiPriority w:val="99"/>
    <w:rsid w:val="00C25E2C"/>
    <w:pPr>
      <w:spacing w:line="230" w:lineRule="exact"/>
      <w:ind w:firstLine="284"/>
      <w:jc w:val="both"/>
    </w:pPr>
    <w:rPr>
      <w:rFonts w:cs="Stone Sans"/>
      <w:szCs w:val="18"/>
    </w:rPr>
  </w:style>
  <w:style w:type="paragraph" w:styleId="Revisione">
    <w:name w:val="Revision"/>
    <w:hidden/>
    <w:uiPriority w:val="99"/>
    <w:semiHidden/>
    <w:rsid w:val="00506200"/>
    <w:rPr>
      <w:sz w:val="24"/>
      <w:szCs w:val="24"/>
    </w:rPr>
  </w:style>
  <w:style w:type="character" w:customStyle="1" w:styleId="CarattereCarattere0">
    <w:name w:val="Carattere Carattere"/>
    <w:semiHidden/>
    <w:rsid w:val="00151C76"/>
    <w:rPr>
      <w:rFonts w:ascii="Times New Roman" w:eastAsia="Times New Roman" w:hAnsi="Times New Roman"/>
      <w:kern w:val="28"/>
    </w:rPr>
  </w:style>
  <w:style w:type="character" w:customStyle="1" w:styleId="CarattereCarattere10">
    <w:name w:val="Carattere Carattere1"/>
    <w:semiHidden/>
    <w:rsid w:val="00151C76"/>
    <w:rPr>
      <w:sz w:val="20"/>
      <w:szCs w:val="20"/>
    </w:rPr>
  </w:style>
  <w:style w:type="paragraph" w:customStyle="1" w:styleId="Nessunaspaziatura2">
    <w:name w:val="Nessuna spaziatura2"/>
    <w:qFormat/>
    <w:rsid w:val="00151C76"/>
    <w:pPr>
      <w:widowControl w:val="0"/>
      <w:overflowPunct w:val="0"/>
      <w:autoSpaceDE w:val="0"/>
      <w:autoSpaceDN w:val="0"/>
      <w:adjustRightInd w:val="0"/>
    </w:pPr>
    <w:rPr>
      <w:kern w:val="28"/>
    </w:rPr>
  </w:style>
  <w:style w:type="character" w:customStyle="1" w:styleId="NessunaspaziaturaCarattere">
    <w:name w:val="Nessuna spaziatura Carattere"/>
    <w:link w:val="Nessunaspaziatura"/>
    <w:rsid w:val="00A71E37"/>
    <w:rPr>
      <w:kern w:val="28"/>
    </w:rPr>
  </w:style>
  <w:style w:type="paragraph" w:customStyle="1" w:styleId="AOHead1">
    <w:name w:val="AOHead1"/>
    <w:basedOn w:val="Normale"/>
    <w:next w:val="AODocTxtL1"/>
    <w:unhideWhenUsed/>
    <w:rsid w:val="00C749AD"/>
    <w:pPr>
      <w:keepNext/>
      <w:spacing w:before="240" w:line="260" w:lineRule="atLeast"/>
      <w:jc w:val="both"/>
      <w:outlineLvl w:val="0"/>
    </w:pPr>
    <w:rPr>
      <w:rFonts w:eastAsia="SimSun"/>
      <w:b/>
      <w:caps/>
      <w:kern w:val="28"/>
      <w:sz w:val="22"/>
      <w:szCs w:val="22"/>
      <w:lang w:val="en-GB" w:eastAsia="en-US"/>
    </w:rPr>
  </w:style>
  <w:style w:type="paragraph" w:customStyle="1" w:styleId="AOHead2">
    <w:name w:val="AOHead2"/>
    <w:basedOn w:val="Normale"/>
    <w:next w:val="AODocTxtL1"/>
    <w:unhideWhenUsed/>
    <w:rsid w:val="00C749AD"/>
    <w:pPr>
      <w:keepNext/>
      <w:spacing w:before="240" w:line="260" w:lineRule="atLeast"/>
      <w:ind w:left="720"/>
      <w:jc w:val="both"/>
      <w:outlineLvl w:val="1"/>
    </w:pPr>
    <w:rPr>
      <w:rFonts w:eastAsia="SimSun"/>
      <w:b/>
      <w:sz w:val="22"/>
      <w:szCs w:val="22"/>
      <w:lang w:val="en-GB" w:eastAsia="en-US"/>
    </w:rPr>
  </w:style>
  <w:style w:type="paragraph" w:customStyle="1" w:styleId="AOHead3">
    <w:name w:val="AOHead3"/>
    <w:basedOn w:val="Normale"/>
    <w:next w:val="AODocTxtL2"/>
    <w:unhideWhenUsed/>
    <w:rsid w:val="00C749AD"/>
    <w:pPr>
      <w:spacing w:before="240" w:line="260" w:lineRule="atLeast"/>
      <w:ind w:left="1440"/>
      <w:jc w:val="both"/>
      <w:outlineLvl w:val="2"/>
    </w:pPr>
    <w:rPr>
      <w:rFonts w:eastAsia="SimSun"/>
      <w:sz w:val="22"/>
      <w:szCs w:val="22"/>
      <w:lang w:val="en-GB" w:eastAsia="en-US"/>
    </w:rPr>
  </w:style>
  <w:style w:type="paragraph" w:customStyle="1" w:styleId="AOHead4">
    <w:name w:val="AOHead4"/>
    <w:basedOn w:val="Normale"/>
    <w:next w:val="AODocTxtL3"/>
    <w:unhideWhenUsed/>
    <w:rsid w:val="00C749AD"/>
    <w:pPr>
      <w:spacing w:before="240" w:line="260" w:lineRule="atLeast"/>
      <w:ind w:left="2160"/>
      <w:jc w:val="both"/>
      <w:outlineLvl w:val="3"/>
    </w:pPr>
    <w:rPr>
      <w:rFonts w:eastAsia="SimSun"/>
      <w:sz w:val="22"/>
      <w:szCs w:val="22"/>
      <w:lang w:val="en-GB" w:eastAsia="en-US"/>
    </w:rPr>
  </w:style>
  <w:style w:type="paragraph" w:customStyle="1" w:styleId="AOHead5">
    <w:name w:val="AOHead5"/>
    <w:basedOn w:val="Normale"/>
    <w:next w:val="AODocTxtL4"/>
    <w:unhideWhenUsed/>
    <w:rsid w:val="00C749AD"/>
    <w:pPr>
      <w:spacing w:before="240" w:line="260" w:lineRule="atLeast"/>
      <w:ind w:left="2880"/>
      <w:jc w:val="both"/>
      <w:outlineLvl w:val="4"/>
    </w:pPr>
    <w:rPr>
      <w:rFonts w:eastAsia="SimSun"/>
      <w:sz w:val="22"/>
      <w:szCs w:val="22"/>
      <w:lang w:val="en-GB" w:eastAsia="en-US"/>
    </w:rPr>
  </w:style>
  <w:style w:type="paragraph" w:customStyle="1" w:styleId="AOHead6">
    <w:name w:val="AOHead6"/>
    <w:basedOn w:val="Normale"/>
    <w:next w:val="AODocTxtL5"/>
    <w:unhideWhenUsed/>
    <w:rsid w:val="00C749AD"/>
    <w:pPr>
      <w:spacing w:before="240" w:line="260" w:lineRule="atLeast"/>
      <w:ind w:left="3600"/>
      <w:jc w:val="both"/>
      <w:outlineLvl w:val="5"/>
    </w:pPr>
    <w:rPr>
      <w:rFonts w:eastAsia="SimSun"/>
      <w:sz w:val="22"/>
      <w:szCs w:val="22"/>
      <w:lang w:val="en-GB" w:eastAsia="en-US"/>
    </w:rPr>
  </w:style>
  <w:style w:type="character" w:customStyle="1" w:styleId="Titolo2Carattere">
    <w:name w:val="Titolo 2 Carattere"/>
    <w:link w:val="Titolo2"/>
    <w:uiPriority w:val="99"/>
    <w:rsid w:val="000A03FF"/>
    <w:rPr>
      <w:rFonts w:ascii="Arial" w:hAnsi="Arial" w:cs="Arial"/>
      <w:b/>
      <w:bCs/>
      <w:i/>
      <w:iCs/>
      <w:kern w:val="32"/>
      <w:sz w:val="28"/>
      <w:szCs w:val="28"/>
    </w:rPr>
  </w:style>
  <w:style w:type="character" w:customStyle="1" w:styleId="Titolo3Carattere">
    <w:name w:val="Titolo 3 Carattere"/>
    <w:link w:val="Titolo3"/>
    <w:uiPriority w:val="99"/>
    <w:rsid w:val="000A03FF"/>
    <w:rPr>
      <w:rFonts w:ascii="Arial" w:hAnsi="Arial" w:cs="Arial"/>
      <w:b/>
      <w:bCs/>
      <w:kern w:val="32"/>
      <w:sz w:val="26"/>
      <w:szCs w:val="26"/>
    </w:rPr>
  </w:style>
  <w:style w:type="character" w:customStyle="1" w:styleId="Titolo4Carattere">
    <w:name w:val="Titolo 4 Carattere"/>
    <w:link w:val="Titolo4"/>
    <w:uiPriority w:val="99"/>
    <w:rsid w:val="000A03FF"/>
    <w:rPr>
      <w:b/>
      <w:sz w:val="24"/>
    </w:rPr>
  </w:style>
  <w:style w:type="character" w:customStyle="1" w:styleId="MappadocumentoCarattere">
    <w:name w:val="Mappa documento Carattere"/>
    <w:link w:val="Mappadocumento"/>
    <w:uiPriority w:val="99"/>
    <w:rsid w:val="00DC7821"/>
    <w:rPr>
      <w:rFonts w:ascii="Tahoma" w:hAnsi="Tahoma"/>
      <w:shd w:val="clear" w:color="auto" w:fill="000080"/>
    </w:rPr>
  </w:style>
  <w:style w:type="character" w:customStyle="1" w:styleId="TestofumettoCarattere">
    <w:name w:val="Testo fumetto Carattere"/>
    <w:link w:val="Testofumetto"/>
    <w:uiPriority w:val="99"/>
    <w:rsid w:val="000A03FF"/>
    <w:rPr>
      <w:rFonts w:ascii="Tahoma" w:hAnsi="Tahoma" w:cs="Tahoma"/>
      <w:kern w:val="32"/>
      <w:sz w:val="16"/>
      <w:szCs w:val="16"/>
    </w:rPr>
  </w:style>
  <w:style w:type="paragraph" w:customStyle="1" w:styleId="tests1">
    <w:name w:val="tests_1"/>
    <w:uiPriority w:val="99"/>
    <w:unhideWhenUsed/>
    <w:rsid w:val="00DC7821"/>
    <w:pPr>
      <w:autoSpaceDE w:val="0"/>
      <w:autoSpaceDN w:val="0"/>
      <w:adjustRightInd w:val="0"/>
      <w:jc w:val="center"/>
    </w:pPr>
    <w:rPr>
      <w:caps/>
      <w:sz w:val="12"/>
      <w:szCs w:val="12"/>
      <w:lang w:val="en-US"/>
    </w:rPr>
  </w:style>
  <w:style w:type="paragraph" w:customStyle="1" w:styleId="testd1">
    <w:name w:val="testd_1"/>
    <w:uiPriority w:val="99"/>
    <w:unhideWhenUsed/>
    <w:rsid w:val="00DC7821"/>
    <w:pPr>
      <w:autoSpaceDE w:val="0"/>
      <w:autoSpaceDN w:val="0"/>
      <w:adjustRightInd w:val="0"/>
      <w:jc w:val="center"/>
    </w:pPr>
    <w:rPr>
      <w:caps/>
      <w:sz w:val="12"/>
      <w:szCs w:val="12"/>
      <w:lang w:val="en-US"/>
    </w:rPr>
  </w:style>
  <w:style w:type="paragraph" w:customStyle="1" w:styleId="spazio1">
    <w:name w:val="spazio_1"/>
    <w:uiPriority w:val="99"/>
    <w:rsid w:val="00DC7821"/>
    <w:pPr>
      <w:widowControl w:val="0"/>
      <w:autoSpaceDE w:val="0"/>
      <w:autoSpaceDN w:val="0"/>
      <w:adjustRightInd w:val="0"/>
      <w:jc w:val="both"/>
    </w:pPr>
    <w:rPr>
      <w:lang w:val="en-US"/>
    </w:rPr>
  </w:style>
  <w:style w:type="paragraph" w:customStyle="1" w:styleId="note1">
    <w:name w:val="note_1"/>
    <w:uiPriority w:val="99"/>
    <w:rsid w:val="00DC7821"/>
    <w:pPr>
      <w:widowControl w:val="0"/>
      <w:autoSpaceDE w:val="0"/>
      <w:autoSpaceDN w:val="0"/>
      <w:adjustRightInd w:val="0"/>
      <w:ind w:firstLine="256"/>
      <w:jc w:val="both"/>
    </w:pPr>
    <w:rPr>
      <w:sz w:val="17"/>
      <w:szCs w:val="17"/>
      <w:lang w:val="en-US"/>
    </w:rPr>
  </w:style>
  <w:style w:type="paragraph" w:customStyle="1" w:styleId="note2">
    <w:name w:val="note_2"/>
    <w:uiPriority w:val="99"/>
    <w:rsid w:val="00DC7821"/>
    <w:pPr>
      <w:widowControl w:val="0"/>
      <w:autoSpaceDE w:val="0"/>
      <w:autoSpaceDN w:val="0"/>
      <w:adjustRightInd w:val="0"/>
      <w:ind w:firstLine="256"/>
      <w:jc w:val="both"/>
    </w:pPr>
    <w:rPr>
      <w:sz w:val="17"/>
      <w:szCs w:val="17"/>
      <w:lang w:val="en-US"/>
    </w:rPr>
  </w:style>
  <w:style w:type="paragraph" w:customStyle="1" w:styleId="aste1">
    <w:name w:val="aste_1"/>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2">
    <w:name w:val="aste_2"/>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11">
    <w:name w:val="aste1_1"/>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12">
    <w:name w:val="aste1_2"/>
    <w:uiPriority w:val="99"/>
    <w:unhideWhenUsed/>
    <w:rsid w:val="00DC7821"/>
    <w:pPr>
      <w:widowControl w:val="0"/>
      <w:autoSpaceDE w:val="0"/>
      <w:autoSpaceDN w:val="0"/>
      <w:adjustRightInd w:val="0"/>
      <w:ind w:firstLine="256"/>
      <w:jc w:val="both"/>
    </w:pPr>
    <w:rPr>
      <w:sz w:val="17"/>
      <w:szCs w:val="17"/>
      <w:lang w:val="en-US"/>
    </w:rPr>
  </w:style>
  <w:style w:type="paragraph" w:customStyle="1" w:styleId="suppress1">
    <w:name w:val="suppress_1"/>
    <w:uiPriority w:val="99"/>
    <w:rsid w:val="00DC7821"/>
    <w:pPr>
      <w:widowControl w:val="0"/>
      <w:autoSpaceDE w:val="0"/>
      <w:autoSpaceDN w:val="0"/>
      <w:adjustRightInd w:val="0"/>
      <w:ind w:firstLine="256"/>
      <w:jc w:val="both"/>
    </w:pPr>
    <w:rPr>
      <w:sz w:val="17"/>
      <w:szCs w:val="17"/>
      <w:lang w:val="en-US"/>
    </w:rPr>
  </w:style>
  <w:style w:type="paragraph" w:customStyle="1" w:styleId="suppress2">
    <w:name w:val="suppress_2"/>
    <w:uiPriority w:val="99"/>
    <w:rsid w:val="00DC7821"/>
    <w:pPr>
      <w:widowControl w:val="0"/>
      <w:autoSpaceDE w:val="0"/>
      <w:autoSpaceDN w:val="0"/>
      <w:adjustRightInd w:val="0"/>
      <w:ind w:firstLine="256"/>
      <w:jc w:val="both"/>
    </w:pPr>
    <w:rPr>
      <w:sz w:val="17"/>
      <w:szCs w:val="17"/>
      <w:lang w:val="en-US"/>
    </w:rPr>
  </w:style>
  <w:style w:type="paragraph" w:customStyle="1" w:styleId="testo1">
    <w:name w:val="testo_1"/>
    <w:uiPriority w:val="99"/>
    <w:unhideWhenUsed/>
    <w:rsid w:val="00DC7821"/>
    <w:pPr>
      <w:autoSpaceDE w:val="0"/>
      <w:autoSpaceDN w:val="0"/>
      <w:adjustRightInd w:val="0"/>
      <w:spacing w:before="214"/>
      <w:ind w:firstLine="299"/>
      <w:jc w:val="both"/>
    </w:pPr>
    <w:rPr>
      <w:sz w:val="21"/>
      <w:szCs w:val="21"/>
      <w:lang w:val="en-US"/>
    </w:rPr>
  </w:style>
  <w:style w:type="paragraph" w:customStyle="1" w:styleId="testo2">
    <w:name w:val="testo_2"/>
    <w:uiPriority w:val="99"/>
    <w:unhideWhenUsed/>
    <w:rsid w:val="00DC7821"/>
    <w:pPr>
      <w:autoSpaceDE w:val="0"/>
      <w:autoSpaceDN w:val="0"/>
      <w:adjustRightInd w:val="0"/>
      <w:ind w:firstLine="299"/>
      <w:jc w:val="both"/>
    </w:pPr>
    <w:rPr>
      <w:sz w:val="21"/>
      <w:szCs w:val="21"/>
      <w:lang w:val="en-US"/>
    </w:rPr>
  </w:style>
  <w:style w:type="paragraph" w:customStyle="1" w:styleId="testo11">
    <w:name w:val="testo1_1"/>
    <w:uiPriority w:val="99"/>
    <w:unhideWhenUsed/>
    <w:rsid w:val="00DC7821"/>
    <w:pPr>
      <w:autoSpaceDE w:val="0"/>
      <w:autoSpaceDN w:val="0"/>
      <w:adjustRightInd w:val="0"/>
      <w:spacing w:before="214"/>
      <w:jc w:val="both"/>
    </w:pPr>
    <w:rPr>
      <w:sz w:val="21"/>
      <w:szCs w:val="21"/>
      <w:lang w:val="en-US"/>
    </w:rPr>
  </w:style>
  <w:style w:type="paragraph" w:customStyle="1" w:styleId="testo12">
    <w:name w:val="testo1_2"/>
    <w:uiPriority w:val="99"/>
    <w:unhideWhenUsed/>
    <w:rsid w:val="00DC7821"/>
    <w:pPr>
      <w:autoSpaceDE w:val="0"/>
      <w:autoSpaceDN w:val="0"/>
      <w:adjustRightInd w:val="0"/>
      <w:ind w:firstLine="299"/>
      <w:jc w:val="both"/>
    </w:pPr>
    <w:rPr>
      <w:sz w:val="21"/>
      <w:szCs w:val="21"/>
      <w:lang w:val="en-US"/>
    </w:rPr>
  </w:style>
  <w:style w:type="paragraph" w:customStyle="1" w:styleId="cmin1">
    <w:name w:val="cmin_1"/>
    <w:uiPriority w:val="99"/>
    <w:unhideWhenUsed/>
    <w:rsid w:val="00DC7821"/>
    <w:pPr>
      <w:autoSpaceDE w:val="0"/>
      <w:autoSpaceDN w:val="0"/>
      <w:adjustRightInd w:val="0"/>
      <w:spacing w:before="149"/>
      <w:ind w:firstLine="299"/>
      <w:jc w:val="both"/>
    </w:pPr>
    <w:rPr>
      <w:sz w:val="18"/>
      <w:szCs w:val="18"/>
      <w:lang w:val="en-US"/>
    </w:rPr>
  </w:style>
  <w:style w:type="paragraph" w:customStyle="1" w:styleId="cmin2">
    <w:name w:val="cmin_2"/>
    <w:uiPriority w:val="99"/>
    <w:unhideWhenUsed/>
    <w:rsid w:val="00DC7821"/>
    <w:pPr>
      <w:autoSpaceDE w:val="0"/>
      <w:autoSpaceDN w:val="0"/>
      <w:adjustRightInd w:val="0"/>
      <w:ind w:firstLine="299"/>
      <w:jc w:val="both"/>
    </w:pPr>
    <w:rPr>
      <w:sz w:val="18"/>
      <w:szCs w:val="18"/>
      <w:lang w:val="en-US"/>
    </w:rPr>
  </w:style>
  <w:style w:type="paragraph" w:customStyle="1" w:styleId="cmin11">
    <w:name w:val="cmin1_1"/>
    <w:uiPriority w:val="99"/>
    <w:unhideWhenUsed/>
    <w:rsid w:val="00DC7821"/>
    <w:pPr>
      <w:autoSpaceDE w:val="0"/>
      <w:autoSpaceDN w:val="0"/>
      <w:adjustRightInd w:val="0"/>
      <w:spacing w:before="149"/>
      <w:jc w:val="both"/>
    </w:pPr>
    <w:rPr>
      <w:sz w:val="18"/>
      <w:szCs w:val="18"/>
      <w:lang w:val="en-US"/>
    </w:rPr>
  </w:style>
  <w:style w:type="paragraph" w:customStyle="1" w:styleId="cmin12">
    <w:name w:val="cmin1_2"/>
    <w:uiPriority w:val="99"/>
    <w:unhideWhenUsed/>
    <w:rsid w:val="00DC7821"/>
    <w:pPr>
      <w:autoSpaceDE w:val="0"/>
      <w:autoSpaceDN w:val="0"/>
      <w:adjustRightInd w:val="0"/>
      <w:ind w:firstLine="299"/>
      <w:jc w:val="both"/>
    </w:pPr>
    <w:rPr>
      <w:sz w:val="18"/>
      <w:szCs w:val="18"/>
      <w:lang w:val="en-US"/>
    </w:rPr>
  </w:style>
  <w:style w:type="paragraph" w:customStyle="1" w:styleId="occh1">
    <w:name w:val="occh_1"/>
    <w:uiPriority w:val="99"/>
    <w:rsid w:val="00DC7821"/>
    <w:pPr>
      <w:autoSpaceDE w:val="0"/>
      <w:autoSpaceDN w:val="0"/>
      <w:adjustRightInd w:val="0"/>
      <w:jc w:val="center"/>
    </w:pPr>
    <w:rPr>
      <w:sz w:val="24"/>
      <w:szCs w:val="24"/>
      <w:lang w:val="en-US"/>
    </w:rPr>
  </w:style>
  <w:style w:type="paragraph" w:customStyle="1" w:styleId="occh2">
    <w:name w:val="occh_2"/>
    <w:uiPriority w:val="99"/>
    <w:rsid w:val="00DC7821"/>
    <w:pPr>
      <w:autoSpaceDE w:val="0"/>
      <w:autoSpaceDN w:val="0"/>
      <w:adjustRightInd w:val="0"/>
      <w:spacing w:before="599"/>
      <w:jc w:val="both"/>
    </w:pPr>
    <w:rPr>
      <w:sz w:val="24"/>
      <w:szCs w:val="24"/>
      <w:lang w:val="en-US"/>
    </w:rPr>
  </w:style>
  <w:style w:type="paragraph" w:customStyle="1" w:styleId="occh3">
    <w:name w:val="occh_3"/>
    <w:uiPriority w:val="99"/>
    <w:rsid w:val="00DC7821"/>
    <w:pPr>
      <w:autoSpaceDE w:val="0"/>
      <w:autoSpaceDN w:val="0"/>
      <w:adjustRightInd w:val="0"/>
      <w:jc w:val="both"/>
    </w:pPr>
    <w:rPr>
      <w:sz w:val="24"/>
      <w:szCs w:val="24"/>
      <w:lang w:val="en-US"/>
    </w:rPr>
  </w:style>
  <w:style w:type="paragraph" w:customStyle="1" w:styleId="sommario1">
    <w:name w:val="sommario_1"/>
    <w:uiPriority w:val="99"/>
    <w:rsid w:val="00DC7821"/>
    <w:pPr>
      <w:widowControl w:val="0"/>
      <w:autoSpaceDE w:val="0"/>
      <w:autoSpaceDN w:val="0"/>
      <w:adjustRightInd w:val="0"/>
      <w:spacing w:before="556"/>
      <w:jc w:val="both"/>
    </w:pPr>
    <w:rPr>
      <w:sz w:val="17"/>
      <w:szCs w:val="17"/>
      <w:lang w:val="en-US"/>
    </w:rPr>
  </w:style>
  <w:style w:type="paragraph" w:customStyle="1" w:styleId="spazio11">
    <w:name w:val="spazio_11"/>
    <w:uiPriority w:val="99"/>
    <w:rsid w:val="00DC7821"/>
    <w:pPr>
      <w:widowControl w:val="0"/>
      <w:autoSpaceDE w:val="0"/>
      <w:autoSpaceDN w:val="0"/>
      <w:adjustRightInd w:val="0"/>
      <w:jc w:val="both"/>
    </w:pPr>
    <w:rPr>
      <w:lang w:val="en-US"/>
    </w:rPr>
  </w:style>
  <w:style w:type="paragraph" w:customStyle="1" w:styleId="titgen1">
    <w:name w:val="titgen_1"/>
    <w:uiPriority w:val="99"/>
    <w:unhideWhenUsed/>
    <w:rsid w:val="00DC7821"/>
    <w:pPr>
      <w:widowControl w:val="0"/>
      <w:autoSpaceDE w:val="0"/>
      <w:autoSpaceDN w:val="0"/>
      <w:adjustRightInd w:val="0"/>
      <w:spacing w:before="470"/>
      <w:jc w:val="center"/>
    </w:pPr>
    <w:rPr>
      <w:lang w:val="en-US"/>
    </w:rPr>
  </w:style>
  <w:style w:type="paragraph" w:customStyle="1" w:styleId="titgen2">
    <w:name w:val="titgen_2"/>
    <w:uiPriority w:val="99"/>
    <w:unhideWhenUsed/>
    <w:rsid w:val="00DC7821"/>
    <w:pPr>
      <w:widowControl w:val="0"/>
      <w:autoSpaceDE w:val="0"/>
      <w:autoSpaceDN w:val="0"/>
      <w:adjustRightInd w:val="0"/>
      <w:spacing w:before="64"/>
      <w:jc w:val="center"/>
    </w:pPr>
    <w:rPr>
      <w:lang w:val="en-US"/>
    </w:rPr>
  </w:style>
  <w:style w:type="paragraph" w:customStyle="1" w:styleId="indgen3">
    <w:name w:val="indgen_3"/>
    <w:uiPriority w:val="99"/>
    <w:rsid w:val="00DC7821"/>
    <w:pPr>
      <w:widowControl w:val="0"/>
      <w:autoSpaceDE w:val="0"/>
      <w:autoSpaceDN w:val="0"/>
      <w:adjustRightInd w:val="0"/>
      <w:jc w:val="right"/>
    </w:pPr>
    <w:rPr>
      <w:lang w:val="en-US"/>
    </w:rPr>
  </w:style>
  <w:style w:type="paragraph" w:customStyle="1" w:styleId="titolet1">
    <w:name w:val="titolet_1"/>
    <w:uiPriority w:val="99"/>
    <w:unhideWhenUsed/>
    <w:rsid w:val="00DC7821"/>
    <w:pPr>
      <w:autoSpaceDE w:val="0"/>
      <w:autoSpaceDN w:val="0"/>
      <w:adjustRightInd w:val="0"/>
      <w:spacing w:before="513"/>
      <w:jc w:val="both"/>
    </w:pPr>
    <w:rPr>
      <w:b/>
      <w:bCs/>
      <w:sz w:val="21"/>
      <w:szCs w:val="21"/>
      <w:lang w:val="en-US"/>
    </w:rPr>
  </w:style>
  <w:style w:type="paragraph" w:customStyle="1" w:styleId="titolet2">
    <w:name w:val="titolet_2"/>
    <w:uiPriority w:val="99"/>
    <w:unhideWhenUsed/>
    <w:rsid w:val="00DC7821"/>
    <w:pPr>
      <w:widowControl w:val="0"/>
      <w:autoSpaceDE w:val="0"/>
      <w:autoSpaceDN w:val="0"/>
      <w:adjustRightInd w:val="0"/>
      <w:spacing w:before="256"/>
      <w:ind w:firstLine="299"/>
      <w:jc w:val="both"/>
    </w:pPr>
    <w:rPr>
      <w:sz w:val="21"/>
      <w:szCs w:val="21"/>
      <w:lang w:val="en-US"/>
    </w:rPr>
  </w:style>
  <w:style w:type="paragraph" w:customStyle="1" w:styleId="titolet3">
    <w:name w:val="titolet_3"/>
    <w:uiPriority w:val="99"/>
    <w:unhideWhenUsed/>
    <w:rsid w:val="00DC7821"/>
    <w:pPr>
      <w:widowControl w:val="0"/>
      <w:autoSpaceDE w:val="0"/>
      <w:autoSpaceDN w:val="0"/>
      <w:adjustRightInd w:val="0"/>
      <w:ind w:firstLine="299"/>
      <w:jc w:val="both"/>
    </w:pPr>
    <w:rPr>
      <w:sz w:val="21"/>
      <w:szCs w:val="21"/>
      <w:lang w:val="en-US"/>
    </w:rPr>
  </w:style>
  <w:style w:type="paragraph" w:customStyle="1" w:styleId="formulat1">
    <w:name w:val="formulat_1"/>
    <w:uiPriority w:val="99"/>
    <w:rsid w:val="00DC7821"/>
    <w:pPr>
      <w:widowControl w:val="0"/>
      <w:autoSpaceDE w:val="0"/>
      <w:autoSpaceDN w:val="0"/>
      <w:adjustRightInd w:val="0"/>
      <w:spacing w:before="235"/>
      <w:jc w:val="both"/>
    </w:pPr>
    <w:rPr>
      <w:lang w:val="en-US"/>
    </w:rPr>
  </w:style>
  <w:style w:type="paragraph" w:customStyle="1" w:styleId="nota1">
    <w:name w:val="nota_1"/>
    <w:uiPriority w:val="99"/>
    <w:rsid w:val="00DC7821"/>
    <w:pPr>
      <w:widowControl w:val="0"/>
      <w:autoSpaceDE w:val="0"/>
      <w:autoSpaceDN w:val="0"/>
      <w:adjustRightInd w:val="0"/>
      <w:spacing w:before="770"/>
      <w:jc w:val="center"/>
    </w:pPr>
    <w:rPr>
      <w:b/>
      <w:bCs/>
      <w:sz w:val="22"/>
      <w:szCs w:val="22"/>
      <w:lang w:val="en-US"/>
    </w:rPr>
  </w:style>
  <w:style w:type="paragraph" w:customStyle="1" w:styleId="nota2">
    <w:name w:val="nota_2"/>
    <w:uiPriority w:val="99"/>
    <w:rsid w:val="00DC7821"/>
    <w:pPr>
      <w:widowControl w:val="0"/>
      <w:autoSpaceDE w:val="0"/>
      <w:autoSpaceDN w:val="0"/>
      <w:adjustRightInd w:val="0"/>
      <w:spacing w:before="256"/>
      <w:jc w:val="both"/>
    </w:pPr>
    <w:rPr>
      <w:sz w:val="18"/>
      <w:szCs w:val="18"/>
      <w:lang w:val="en-US"/>
    </w:rPr>
  </w:style>
  <w:style w:type="paragraph" w:customStyle="1" w:styleId="nota3">
    <w:name w:val="nota_3"/>
    <w:uiPriority w:val="99"/>
    <w:rsid w:val="00DC7821"/>
    <w:pPr>
      <w:widowControl w:val="0"/>
      <w:autoSpaceDE w:val="0"/>
      <w:autoSpaceDN w:val="0"/>
      <w:adjustRightInd w:val="0"/>
      <w:jc w:val="both"/>
    </w:pPr>
    <w:rPr>
      <w:sz w:val="18"/>
      <w:szCs w:val="18"/>
      <w:lang w:val="en-US"/>
    </w:rPr>
  </w:style>
  <w:style w:type="paragraph" w:customStyle="1" w:styleId="capitolo1">
    <w:name w:val="capitolo_1"/>
    <w:uiPriority w:val="99"/>
    <w:unhideWhenUsed/>
    <w:rsid w:val="00DC7821"/>
    <w:pPr>
      <w:autoSpaceDE w:val="0"/>
      <w:autoSpaceDN w:val="0"/>
      <w:adjustRightInd w:val="0"/>
      <w:jc w:val="both"/>
    </w:pPr>
    <w:rPr>
      <w:sz w:val="22"/>
      <w:szCs w:val="22"/>
      <w:lang w:val="en-US"/>
    </w:rPr>
  </w:style>
  <w:style w:type="paragraph" w:customStyle="1" w:styleId="capitolo2">
    <w:name w:val="capitolo_2"/>
    <w:uiPriority w:val="99"/>
    <w:unhideWhenUsed/>
    <w:rsid w:val="00DC7821"/>
    <w:pPr>
      <w:autoSpaceDE w:val="0"/>
      <w:autoSpaceDN w:val="0"/>
      <w:adjustRightInd w:val="0"/>
      <w:spacing w:before="278"/>
      <w:jc w:val="both"/>
    </w:pPr>
    <w:rPr>
      <w:b/>
      <w:bCs/>
      <w:sz w:val="22"/>
      <w:szCs w:val="22"/>
      <w:lang w:val="en-US"/>
    </w:rPr>
  </w:style>
  <w:style w:type="paragraph" w:customStyle="1" w:styleId="somm1">
    <w:name w:val="somm_1"/>
    <w:uiPriority w:val="99"/>
    <w:rsid w:val="00DC7821"/>
    <w:pPr>
      <w:widowControl w:val="0"/>
      <w:autoSpaceDE w:val="0"/>
      <w:autoSpaceDN w:val="0"/>
      <w:adjustRightInd w:val="0"/>
      <w:spacing w:before="556"/>
      <w:jc w:val="both"/>
    </w:pPr>
    <w:rPr>
      <w:sz w:val="17"/>
      <w:szCs w:val="17"/>
      <w:lang w:val="en-US"/>
    </w:rPr>
  </w:style>
  <w:style w:type="paragraph" w:customStyle="1" w:styleId="giur1">
    <w:name w:val="giur_1"/>
    <w:uiPriority w:val="99"/>
    <w:rsid w:val="00DC7821"/>
    <w:pPr>
      <w:autoSpaceDE w:val="0"/>
      <w:autoSpaceDN w:val="0"/>
      <w:adjustRightInd w:val="0"/>
      <w:spacing w:before="470"/>
      <w:jc w:val="both"/>
    </w:pPr>
    <w:rPr>
      <w:sz w:val="18"/>
      <w:szCs w:val="18"/>
      <w:lang w:val="en-US"/>
    </w:rPr>
  </w:style>
  <w:style w:type="paragraph" w:customStyle="1" w:styleId="giur2">
    <w:name w:val="giur_2"/>
    <w:uiPriority w:val="99"/>
    <w:rsid w:val="00DC7821"/>
    <w:pPr>
      <w:autoSpaceDE w:val="0"/>
      <w:autoSpaceDN w:val="0"/>
      <w:adjustRightInd w:val="0"/>
      <w:spacing w:before="235"/>
      <w:jc w:val="both"/>
    </w:pPr>
    <w:rPr>
      <w:sz w:val="18"/>
      <w:szCs w:val="18"/>
      <w:lang w:val="en-US"/>
    </w:rPr>
  </w:style>
  <w:style w:type="paragraph" w:customStyle="1" w:styleId="giur3">
    <w:name w:val="giur_3"/>
    <w:uiPriority w:val="99"/>
    <w:rsid w:val="00DC7821"/>
    <w:pPr>
      <w:autoSpaceDE w:val="0"/>
      <w:autoSpaceDN w:val="0"/>
      <w:adjustRightInd w:val="0"/>
      <w:jc w:val="both"/>
    </w:pPr>
    <w:rPr>
      <w:sz w:val="18"/>
      <w:szCs w:val="18"/>
      <w:lang w:val="en-US"/>
    </w:rPr>
  </w:style>
  <w:style w:type="paragraph" w:customStyle="1" w:styleId="anal1">
    <w:name w:val="anal_1"/>
    <w:uiPriority w:val="99"/>
    <w:unhideWhenUsed/>
    <w:rsid w:val="00DC7821"/>
    <w:pPr>
      <w:autoSpaceDE w:val="0"/>
      <w:autoSpaceDN w:val="0"/>
      <w:adjustRightInd w:val="0"/>
      <w:spacing w:before="214"/>
      <w:jc w:val="both"/>
    </w:pPr>
    <w:rPr>
      <w:sz w:val="18"/>
      <w:szCs w:val="18"/>
      <w:lang w:val="en-US"/>
    </w:rPr>
  </w:style>
  <w:style w:type="paragraph" w:customStyle="1" w:styleId="anal2">
    <w:name w:val="anal_2"/>
    <w:uiPriority w:val="99"/>
    <w:unhideWhenUsed/>
    <w:rsid w:val="00DC7821"/>
    <w:pPr>
      <w:autoSpaceDE w:val="0"/>
      <w:autoSpaceDN w:val="0"/>
      <w:adjustRightInd w:val="0"/>
      <w:jc w:val="both"/>
    </w:pPr>
    <w:rPr>
      <w:sz w:val="18"/>
      <w:szCs w:val="18"/>
      <w:lang w:val="en-US"/>
    </w:rPr>
  </w:style>
  <w:style w:type="paragraph" w:customStyle="1" w:styleId="anal3">
    <w:name w:val="anal_3"/>
    <w:uiPriority w:val="99"/>
    <w:unhideWhenUsed/>
    <w:rsid w:val="00DC7821"/>
    <w:pPr>
      <w:autoSpaceDE w:val="0"/>
      <w:autoSpaceDN w:val="0"/>
      <w:adjustRightInd w:val="0"/>
      <w:jc w:val="both"/>
    </w:pPr>
    <w:rPr>
      <w:sz w:val="18"/>
      <w:szCs w:val="18"/>
      <w:lang w:val="en-US"/>
    </w:rPr>
  </w:style>
  <w:style w:type="paragraph" w:customStyle="1" w:styleId="indformu1">
    <w:name w:val="indformu_1"/>
    <w:uiPriority w:val="99"/>
    <w:rsid w:val="00DC7821"/>
    <w:pPr>
      <w:autoSpaceDE w:val="0"/>
      <w:autoSpaceDN w:val="0"/>
      <w:adjustRightInd w:val="0"/>
      <w:jc w:val="both"/>
    </w:pPr>
    <w:rPr>
      <w:lang w:val="en-US"/>
    </w:rPr>
  </w:style>
  <w:style w:type="paragraph" w:customStyle="1" w:styleId="indformu2">
    <w:name w:val="indformu_2"/>
    <w:uiPriority w:val="99"/>
    <w:rsid w:val="00DC7821"/>
    <w:pPr>
      <w:autoSpaceDE w:val="0"/>
      <w:autoSpaceDN w:val="0"/>
      <w:adjustRightInd w:val="0"/>
      <w:jc w:val="both"/>
    </w:pPr>
    <w:rPr>
      <w:lang w:val="en-US"/>
    </w:rPr>
  </w:style>
  <w:style w:type="paragraph" w:customStyle="1" w:styleId="titolet12">
    <w:name w:val="titolet1_2"/>
    <w:uiPriority w:val="99"/>
    <w:unhideWhenUsed/>
    <w:rsid w:val="00DC7821"/>
    <w:pPr>
      <w:widowControl w:val="0"/>
      <w:autoSpaceDE w:val="0"/>
      <w:autoSpaceDN w:val="0"/>
      <w:adjustRightInd w:val="0"/>
      <w:ind w:firstLine="299"/>
      <w:jc w:val="both"/>
    </w:pPr>
    <w:rPr>
      <w:sz w:val="21"/>
      <w:szCs w:val="21"/>
      <w:lang w:val="en-US"/>
    </w:rPr>
  </w:style>
  <w:style w:type="paragraph" w:customStyle="1" w:styleId="titolet13">
    <w:name w:val="titolet1_3"/>
    <w:uiPriority w:val="99"/>
    <w:unhideWhenUsed/>
    <w:rsid w:val="00DC7821"/>
    <w:pPr>
      <w:widowControl w:val="0"/>
      <w:autoSpaceDE w:val="0"/>
      <w:autoSpaceDN w:val="0"/>
      <w:adjustRightInd w:val="0"/>
      <w:ind w:firstLine="299"/>
      <w:jc w:val="both"/>
    </w:pPr>
    <w:rPr>
      <w:sz w:val="21"/>
      <w:szCs w:val="21"/>
      <w:lang w:val="en-US"/>
    </w:rPr>
  </w:style>
  <w:style w:type="paragraph" w:customStyle="1" w:styleId="inform1">
    <w:name w:val="inform_1"/>
    <w:uiPriority w:val="99"/>
    <w:rsid w:val="00DC7821"/>
    <w:pPr>
      <w:widowControl w:val="0"/>
      <w:autoSpaceDE w:val="0"/>
      <w:autoSpaceDN w:val="0"/>
      <w:adjustRightInd w:val="0"/>
      <w:jc w:val="center"/>
    </w:pPr>
    <w:rPr>
      <w:sz w:val="18"/>
      <w:szCs w:val="18"/>
      <w:lang w:val="en-US"/>
    </w:rPr>
  </w:style>
  <w:style w:type="paragraph" w:customStyle="1" w:styleId="inform2">
    <w:name w:val="inform_2"/>
    <w:uiPriority w:val="99"/>
    <w:rsid w:val="00DC7821"/>
    <w:pPr>
      <w:widowControl w:val="0"/>
      <w:autoSpaceDE w:val="0"/>
      <w:autoSpaceDN w:val="0"/>
      <w:adjustRightInd w:val="0"/>
      <w:spacing w:before="171"/>
      <w:jc w:val="both"/>
    </w:pPr>
    <w:rPr>
      <w:sz w:val="15"/>
      <w:szCs w:val="15"/>
      <w:lang w:val="en-US"/>
    </w:rPr>
  </w:style>
  <w:style w:type="paragraph" w:customStyle="1" w:styleId="inform3">
    <w:name w:val="inform_3"/>
    <w:uiPriority w:val="99"/>
    <w:rsid w:val="00DC7821"/>
    <w:pPr>
      <w:widowControl w:val="0"/>
      <w:autoSpaceDE w:val="0"/>
      <w:autoSpaceDN w:val="0"/>
      <w:adjustRightInd w:val="0"/>
      <w:jc w:val="both"/>
    </w:pPr>
    <w:rPr>
      <w:sz w:val="15"/>
      <w:szCs w:val="15"/>
      <w:lang w:val="en-US"/>
    </w:rPr>
  </w:style>
  <w:style w:type="paragraph" w:customStyle="1" w:styleId="formula3">
    <w:name w:val="formula_3"/>
    <w:uiPriority w:val="99"/>
    <w:rsid w:val="00DC7821"/>
    <w:pPr>
      <w:widowControl w:val="0"/>
      <w:autoSpaceDE w:val="0"/>
      <w:autoSpaceDN w:val="0"/>
      <w:adjustRightInd w:val="0"/>
      <w:jc w:val="center"/>
    </w:pPr>
    <w:rPr>
      <w:lang w:val="en-US"/>
    </w:rPr>
  </w:style>
  <w:style w:type="paragraph" w:customStyle="1" w:styleId="noteform1">
    <w:name w:val="noteform_1"/>
    <w:uiPriority w:val="99"/>
    <w:rsid w:val="00DC7821"/>
    <w:pPr>
      <w:widowControl w:val="0"/>
      <w:autoSpaceDE w:val="0"/>
      <w:autoSpaceDN w:val="0"/>
      <w:adjustRightInd w:val="0"/>
      <w:jc w:val="both"/>
    </w:pPr>
    <w:rPr>
      <w:lang w:val="en-US"/>
    </w:rPr>
  </w:style>
  <w:style w:type="paragraph" w:customStyle="1" w:styleId="noteform2">
    <w:name w:val="noteform_2"/>
    <w:uiPriority w:val="99"/>
    <w:rsid w:val="00DC7821"/>
    <w:pPr>
      <w:widowControl w:val="0"/>
      <w:autoSpaceDE w:val="0"/>
      <w:autoSpaceDN w:val="0"/>
      <w:adjustRightInd w:val="0"/>
      <w:jc w:val="both"/>
    </w:pPr>
    <w:rPr>
      <w:lang w:val="en-US"/>
    </w:rPr>
  </w:style>
  <w:style w:type="paragraph" w:customStyle="1" w:styleId="inform12">
    <w:name w:val="inform_12"/>
    <w:uiPriority w:val="99"/>
    <w:rsid w:val="00DC7821"/>
    <w:pPr>
      <w:widowControl w:val="0"/>
      <w:autoSpaceDE w:val="0"/>
      <w:autoSpaceDN w:val="0"/>
      <w:adjustRightInd w:val="0"/>
      <w:jc w:val="center"/>
    </w:pPr>
    <w:rPr>
      <w:sz w:val="18"/>
      <w:szCs w:val="18"/>
      <w:lang w:val="en-US"/>
    </w:rPr>
  </w:style>
  <w:style w:type="paragraph" w:customStyle="1" w:styleId="inform22">
    <w:name w:val="inform_22"/>
    <w:uiPriority w:val="99"/>
    <w:rsid w:val="00DC7821"/>
    <w:pPr>
      <w:widowControl w:val="0"/>
      <w:autoSpaceDE w:val="0"/>
      <w:autoSpaceDN w:val="0"/>
      <w:adjustRightInd w:val="0"/>
      <w:spacing w:before="203"/>
      <w:jc w:val="both"/>
    </w:pPr>
    <w:rPr>
      <w:sz w:val="17"/>
      <w:szCs w:val="17"/>
      <w:lang w:val="en-US"/>
    </w:rPr>
  </w:style>
  <w:style w:type="paragraph" w:customStyle="1" w:styleId="inform32">
    <w:name w:val="inform_32"/>
    <w:uiPriority w:val="99"/>
    <w:rsid w:val="00DC7821"/>
    <w:pPr>
      <w:widowControl w:val="0"/>
      <w:autoSpaceDE w:val="0"/>
      <w:autoSpaceDN w:val="0"/>
      <w:adjustRightInd w:val="0"/>
      <w:jc w:val="both"/>
    </w:pPr>
    <w:rPr>
      <w:sz w:val="17"/>
      <w:szCs w:val="17"/>
      <w:lang w:val="en-US"/>
    </w:rPr>
  </w:style>
  <w:style w:type="paragraph" w:customStyle="1" w:styleId="inform11">
    <w:name w:val="inform_11"/>
    <w:uiPriority w:val="99"/>
    <w:rsid w:val="00DC7821"/>
    <w:pPr>
      <w:widowControl w:val="0"/>
      <w:autoSpaceDE w:val="0"/>
      <w:autoSpaceDN w:val="0"/>
      <w:adjustRightInd w:val="0"/>
      <w:jc w:val="center"/>
    </w:pPr>
    <w:rPr>
      <w:sz w:val="18"/>
      <w:szCs w:val="18"/>
      <w:lang w:val="en-US"/>
    </w:rPr>
  </w:style>
  <w:style w:type="paragraph" w:customStyle="1" w:styleId="inform21">
    <w:name w:val="inform_21"/>
    <w:uiPriority w:val="99"/>
    <w:rsid w:val="00DC7821"/>
    <w:pPr>
      <w:widowControl w:val="0"/>
      <w:autoSpaceDE w:val="0"/>
      <w:autoSpaceDN w:val="0"/>
      <w:adjustRightInd w:val="0"/>
      <w:spacing w:before="181"/>
      <w:jc w:val="both"/>
    </w:pPr>
    <w:rPr>
      <w:sz w:val="15"/>
      <w:szCs w:val="15"/>
      <w:lang w:val="en-US"/>
    </w:rPr>
  </w:style>
  <w:style w:type="paragraph" w:customStyle="1" w:styleId="inform31">
    <w:name w:val="inform_31"/>
    <w:uiPriority w:val="99"/>
    <w:rsid w:val="00DC7821"/>
    <w:pPr>
      <w:widowControl w:val="0"/>
      <w:autoSpaceDE w:val="0"/>
      <w:autoSpaceDN w:val="0"/>
      <w:adjustRightInd w:val="0"/>
      <w:jc w:val="both"/>
    </w:pPr>
    <w:rPr>
      <w:sz w:val="15"/>
      <w:szCs w:val="15"/>
      <w:lang w:val="en-US"/>
    </w:rPr>
  </w:style>
  <w:style w:type="paragraph" w:customStyle="1" w:styleId="civile">
    <w:name w:val="civile"/>
    <w:basedOn w:val="Normale"/>
    <w:unhideWhenUsed/>
    <w:rsid w:val="00DC7821"/>
    <w:pPr>
      <w:spacing w:line="440" w:lineRule="exact"/>
      <w:ind w:firstLine="709"/>
      <w:jc w:val="both"/>
    </w:pPr>
    <w:rPr>
      <w:szCs w:val="20"/>
    </w:rPr>
  </w:style>
  <w:style w:type="paragraph" w:customStyle="1" w:styleId="fmcorpotesto">
    <w:name w:val="fm_corpotesto"/>
    <w:basedOn w:val="Normale"/>
    <w:rsid w:val="00DC7821"/>
    <w:pPr>
      <w:spacing w:before="100" w:beforeAutospacing="1" w:after="100" w:afterAutospacing="1"/>
    </w:pPr>
  </w:style>
  <w:style w:type="paragraph" w:customStyle="1" w:styleId="lisciodiscorsoitalicos1">
    <w:name w:val="liscio discorso italicos1"/>
    <w:basedOn w:val="Normale"/>
    <w:rsid w:val="00DC7821"/>
    <w:pPr>
      <w:spacing w:before="100" w:after="100"/>
    </w:pPr>
    <w:rPr>
      <w:szCs w:val="20"/>
    </w:rPr>
  </w:style>
  <w:style w:type="character" w:customStyle="1" w:styleId="Collegamentoipertestuale1">
    <w:name w:val="Collegamento ipertestuale1"/>
    <w:unhideWhenUsed/>
    <w:rsid w:val="00DC7821"/>
    <w:rPr>
      <w:rFonts w:ascii="Times New Roman" w:hAnsi="Times New Roman" w:cs="Times New Roman" w:hint="default"/>
      <w:strike w:val="0"/>
      <w:dstrike w:val="0"/>
      <w:color w:val="0000FF"/>
      <w:u w:val="none"/>
      <w:effect w:val="none"/>
    </w:rPr>
  </w:style>
  <w:style w:type="character" w:customStyle="1" w:styleId="cipermaiuscoletto">
    <w:name w:val="ciper_maiuscoletto"/>
    <w:uiPriority w:val="99"/>
    <w:unhideWhenUsed/>
    <w:rsid w:val="00DC7821"/>
    <w:rPr>
      <w:rFonts w:ascii="Times New Roman" w:hAnsi="Times New Roman" w:cs="Times New Roman" w:hint="default"/>
      <w:smallCaps/>
    </w:rPr>
  </w:style>
  <w:style w:type="character" w:customStyle="1" w:styleId="ciperitalico">
    <w:name w:val="ciper_italico"/>
    <w:uiPriority w:val="99"/>
    <w:unhideWhenUsed/>
    <w:rsid w:val="00DC7821"/>
    <w:rPr>
      <w:rFonts w:ascii="Times New Roman" w:hAnsi="Times New Roman" w:cs="Times New Roman" w:hint="default"/>
      <w:i/>
      <w:iCs/>
    </w:rPr>
  </w:style>
  <w:style w:type="character" w:customStyle="1" w:styleId="st">
    <w:name w:val="st"/>
    <w:uiPriority w:val="99"/>
    <w:rsid w:val="00DC7821"/>
  </w:style>
  <w:style w:type="character" w:customStyle="1" w:styleId="linkneltesto">
    <w:name w:val="link_nel_testo"/>
    <w:rsid w:val="00DC7821"/>
  </w:style>
  <w:style w:type="numbering" w:customStyle="1" w:styleId="Nessunelenco7">
    <w:name w:val="Nessun elenco7"/>
    <w:next w:val="Nessunelenco"/>
    <w:uiPriority w:val="99"/>
    <w:semiHidden/>
    <w:unhideWhenUsed/>
    <w:rsid w:val="00C24EE5"/>
  </w:style>
  <w:style w:type="paragraph" w:customStyle="1" w:styleId="a">
    <w:basedOn w:val="Normale"/>
    <w:next w:val="Corpotesto"/>
    <w:link w:val="CorpotestoCarattere"/>
    <w:rsid w:val="00C24EE5"/>
    <w:pPr>
      <w:jc w:val="both"/>
    </w:pPr>
  </w:style>
  <w:style w:type="character" w:customStyle="1" w:styleId="CorpotestoCarattere">
    <w:name w:val="Corpo testo Carattere"/>
    <w:link w:val="a"/>
    <w:uiPriority w:val="99"/>
    <w:rsid w:val="00C24EE5"/>
    <w:rPr>
      <w:rFonts w:ascii="Times New Roman" w:eastAsia="Times New Roman" w:hAnsi="Times New Roman"/>
      <w:sz w:val="24"/>
      <w:szCs w:val="24"/>
    </w:rPr>
  </w:style>
  <w:style w:type="paragraph" w:customStyle="1" w:styleId="provvr0">
    <w:name w:val="provv_r0"/>
    <w:basedOn w:val="Normale"/>
    <w:rsid w:val="00C24EE5"/>
    <w:pPr>
      <w:spacing w:before="100" w:beforeAutospacing="1" w:after="100" w:afterAutospacing="1"/>
    </w:pPr>
  </w:style>
  <w:style w:type="numbering" w:customStyle="1" w:styleId="Stile2">
    <w:name w:val="Stile2"/>
    <w:uiPriority w:val="99"/>
    <w:rsid w:val="0087259D"/>
    <w:pPr>
      <w:numPr>
        <w:numId w:val="4"/>
      </w:numPr>
    </w:pPr>
  </w:style>
  <w:style w:type="character" w:customStyle="1" w:styleId="PreformattatoHTMLCarattere">
    <w:name w:val="Preformattato HTML Carattere"/>
    <w:basedOn w:val="Carpredefinitoparagrafo"/>
    <w:link w:val="PreformattatoHTML"/>
    <w:uiPriority w:val="99"/>
    <w:rsid w:val="00EB4EBC"/>
    <w:rPr>
      <w:rFonts w:ascii="Arial Unicode MS" w:eastAsia="Arial Unicode MS" w:hAnsi="Arial Unicode MS" w:cs="Arial Unicode MS"/>
    </w:rPr>
  </w:style>
  <w:style w:type="paragraph" w:customStyle="1" w:styleId="Dicituracapitolo">
    <w:name w:val="Dicitura capitolo"/>
    <w:basedOn w:val="Normale"/>
    <w:qFormat/>
    <w:rsid w:val="00A56383"/>
    <w:pPr>
      <w:autoSpaceDE w:val="0"/>
      <w:autoSpaceDN w:val="0"/>
      <w:adjustRightInd w:val="0"/>
      <w:spacing w:before="1040" w:after="60" w:line="280" w:lineRule="exact"/>
      <w:jc w:val="center"/>
    </w:pPr>
    <w:rPr>
      <w:rFonts w:asciiTheme="minorHAnsi" w:hAnsiTheme="minorHAnsi"/>
      <w:b/>
      <w:color w:val="808080"/>
      <w:sz w:val="26"/>
      <w:szCs w:val="22"/>
    </w:rPr>
  </w:style>
  <w:style w:type="paragraph" w:customStyle="1" w:styleId="Titolocapitolo0">
    <w:name w:val="Titolo capitolo"/>
    <w:basedOn w:val="Normale"/>
    <w:rsid w:val="008828FB"/>
    <w:pPr>
      <w:autoSpaceDE w:val="0"/>
      <w:autoSpaceDN w:val="0"/>
      <w:adjustRightInd w:val="0"/>
      <w:spacing w:line="290" w:lineRule="exact"/>
      <w:ind w:left="851"/>
      <w:jc w:val="center"/>
    </w:pPr>
    <w:rPr>
      <w:rFonts w:ascii="Arial" w:hAnsi="Arial" w:cs="Arial"/>
      <w:b/>
      <w:bCs/>
      <w:caps/>
      <w:sz w:val="25"/>
      <w:szCs w:val="22"/>
    </w:rPr>
  </w:style>
  <w:style w:type="paragraph" w:customStyle="1" w:styleId="Sommario0">
    <w:name w:val="Sommario"/>
    <w:uiPriority w:val="99"/>
    <w:qFormat/>
    <w:rsid w:val="00A56383"/>
    <w:pPr>
      <w:widowControl w:val="0"/>
      <w:autoSpaceDE w:val="0"/>
      <w:autoSpaceDN w:val="0"/>
      <w:adjustRightInd w:val="0"/>
      <w:spacing w:after="260" w:line="220" w:lineRule="exact"/>
      <w:ind w:left="284" w:hanging="284"/>
      <w:jc w:val="both"/>
    </w:pPr>
    <w:rPr>
      <w:sz w:val="19"/>
      <w:szCs w:val="17"/>
    </w:rPr>
  </w:style>
  <w:style w:type="paragraph" w:customStyle="1" w:styleId="Dicituraformula">
    <w:name w:val="Dicitura formula"/>
    <w:basedOn w:val="Normale"/>
    <w:qFormat/>
    <w:rsid w:val="00DF4F90"/>
    <w:pPr>
      <w:autoSpaceDE w:val="0"/>
      <w:autoSpaceDN w:val="0"/>
      <w:adjustRightInd w:val="0"/>
      <w:spacing w:after="240" w:line="240" w:lineRule="exact"/>
    </w:pPr>
    <w:rPr>
      <w:rFonts w:ascii="Arial" w:hAnsi="Arial" w:cs="Arial"/>
      <w:b/>
      <w:bCs/>
      <w:sz w:val="21"/>
      <w:szCs w:val="22"/>
    </w:rPr>
  </w:style>
  <w:style w:type="paragraph" w:customStyle="1" w:styleId="Titoloformula">
    <w:name w:val="Titolo formula"/>
    <w:basedOn w:val="Normale"/>
    <w:rsid w:val="004905D8"/>
    <w:pPr>
      <w:autoSpaceDE w:val="0"/>
      <w:autoSpaceDN w:val="0"/>
      <w:adjustRightInd w:val="0"/>
      <w:spacing w:line="240" w:lineRule="exact"/>
      <w:jc w:val="center"/>
    </w:pPr>
    <w:rPr>
      <w:rFonts w:asciiTheme="minorHAnsi" w:hAnsiTheme="minorHAnsi" w:cs="Arial"/>
      <w:b/>
      <w:bCs/>
      <w:caps/>
      <w:sz w:val="20"/>
      <w:szCs w:val="22"/>
    </w:rPr>
  </w:style>
  <w:style w:type="paragraph" w:customStyle="1" w:styleId="capoversoformula">
    <w:name w:val="capoverso formula"/>
    <w:basedOn w:val="Normale"/>
    <w:rsid w:val="004905D8"/>
    <w:pPr>
      <w:autoSpaceDE w:val="0"/>
      <w:autoSpaceDN w:val="0"/>
      <w:adjustRightInd w:val="0"/>
      <w:spacing w:line="240" w:lineRule="exact"/>
      <w:jc w:val="both"/>
    </w:pPr>
    <w:rPr>
      <w:rFonts w:asciiTheme="minorHAnsi" w:hAnsiTheme="minorHAnsi"/>
      <w:sz w:val="19"/>
      <w:szCs w:val="20"/>
    </w:rPr>
  </w:style>
  <w:style w:type="paragraph" w:customStyle="1" w:styleId="Titolicentratiformule">
    <w:name w:val="Titoli centrati formule"/>
    <w:basedOn w:val="Normale"/>
    <w:rsid w:val="005F7A05"/>
    <w:pPr>
      <w:autoSpaceDE w:val="0"/>
      <w:autoSpaceDN w:val="0"/>
      <w:adjustRightInd w:val="0"/>
      <w:spacing w:line="200" w:lineRule="exact"/>
      <w:jc w:val="center"/>
    </w:pPr>
    <w:rPr>
      <w:rFonts w:ascii="Arial" w:hAnsi="Arial"/>
      <w:caps/>
      <w:sz w:val="18"/>
      <w:szCs w:val="20"/>
    </w:rPr>
  </w:style>
  <w:style w:type="paragraph" w:customStyle="1" w:styleId="TitoloNotaesplicativa">
    <w:name w:val="Titolo Nota esplicativa"/>
    <w:basedOn w:val="Normale"/>
    <w:rsid w:val="00C83722"/>
    <w:pPr>
      <w:autoSpaceDE w:val="0"/>
      <w:autoSpaceDN w:val="0"/>
      <w:adjustRightInd w:val="0"/>
      <w:spacing w:after="240" w:line="240" w:lineRule="exact"/>
      <w:jc w:val="center"/>
    </w:pPr>
    <w:rPr>
      <w:rFonts w:cs="Arial"/>
      <w:b/>
      <w:bCs/>
      <w:color w:val="000000" w:themeColor="text1"/>
      <w:sz w:val="21"/>
      <w:szCs w:val="20"/>
    </w:rPr>
  </w:style>
  <w:style w:type="paragraph" w:customStyle="1" w:styleId="capoversoNotaesplicativa">
    <w:name w:val="capoverso Nota esplicativa"/>
    <w:basedOn w:val="Normale"/>
    <w:rsid w:val="00842F58"/>
    <w:pPr>
      <w:widowControl w:val="0"/>
      <w:autoSpaceDE w:val="0"/>
      <w:autoSpaceDN w:val="0"/>
      <w:adjustRightInd w:val="0"/>
      <w:spacing w:line="250" w:lineRule="exact"/>
      <w:ind w:firstLine="284"/>
      <w:jc w:val="both"/>
    </w:pPr>
    <w:rPr>
      <w:rFonts w:ascii="Georgia" w:hAnsi="Georgia"/>
      <w:sz w:val="21"/>
      <w:szCs w:val="20"/>
    </w:rPr>
  </w:style>
  <w:style w:type="paragraph" w:customStyle="1" w:styleId="paragrafonotaesplicativa">
    <w:name w:val="paragrafo nota esplicativa"/>
    <w:basedOn w:val="Normale"/>
    <w:rsid w:val="0072218D"/>
    <w:pPr>
      <w:autoSpaceDE w:val="0"/>
      <w:autoSpaceDN w:val="0"/>
      <w:adjustRightInd w:val="0"/>
      <w:spacing w:before="500" w:after="250" w:line="260" w:lineRule="exact"/>
      <w:ind w:left="709"/>
      <w:jc w:val="both"/>
    </w:pPr>
    <w:rPr>
      <w:rFonts w:ascii="Georgia" w:hAnsi="Georgia" w:cs="Arial"/>
      <w:b/>
      <w:bCs/>
      <w:color w:val="595959" w:themeColor="text1" w:themeTint="A6"/>
      <w:sz w:val="23"/>
      <w:szCs w:val="20"/>
    </w:rPr>
  </w:style>
  <w:style w:type="paragraph" w:customStyle="1" w:styleId="asterischi">
    <w:name w:val="asterischi"/>
    <w:basedOn w:val="Normale"/>
    <w:rsid w:val="008E7E12"/>
    <w:pPr>
      <w:autoSpaceDE w:val="0"/>
      <w:autoSpaceDN w:val="0"/>
      <w:adjustRightInd w:val="0"/>
      <w:spacing w:before="120" w:after="120" w:line="240" w:lineRule="exact"/>
      <w:jc w:val="center"/>
    </w:pPr>
    <w:rPr>
      <w:rFonts w:ascii="Georgia" w:hAnsi="Georgia"/>
      <w:color w:val="000000" w:themeColor="text1"/>
      <w:sz w:val="21"/>
      <w:szCs w:val="20"/>
    </w:rPr>
  </w:style>
  <w:style w:type="paragraph" w:customStyle="1" w:styleId="Notaesplicativa">
    <w:name w:val="Nota esplicativa"/>
    <w:rsid w:val="00337201"/>
    <w:pPr>
      <w:widowControl w:val="0"/>
      <w:spacing w:before="500" w:after="360" w:line="280" w:lineRule="exact"/>
      <w:ind w:left="709"/>
    </w:pPr>
    <w:rPr>
      <w:rFonts w:ascii="Georgia" w:hAnsi="Georgia" w:cs="Arial"/>
      <w:b/>
      <w:bCs/>
      <w:color w:val="7F7F7F" w:themeColor="text1" w:themeTint="80"/>
      <w:sz w:val="24"/>
      <w:szCs w:val="24"/>
    </w:rPr>
  </w:style>
  <w:style w:type="paragraph" w:customStyle="1" w:styleId="CapoversoNotaesplicativainizio">
    <w:name w:val="Capoverso Nota esplicativa inizio"/>
    <w:basedOn w:val="capoversoNotaesplicativa"/>
    <w:rsid w:val="00842F58"/>
    <w:pPr>
      <w:ind w:firstLine="709"/>
    </w:pPr>
  </w:style>
  <w:style w:type="paragraph" w:customStyle="1" w:styleId="DicituraSommario">
    <w:name w:val="Dicitura Sommario"/>
    <w:basedOn w:val="Sommario0"/>
    <w:rsid w:val="008544EF"/>
    <w:pPr>
      <w:spacing w:before="720"/>
      <w:ind w:left="851"/>
    </w:pPr>
    <w:rPr>
      <w:rFonts w:ascii="Arial" w:hAnsi="Arial" w:cs="Arial"/>
      <w:b/>
      <w:smallCaps/>
      <w:color w:val="808080"/>
    </w:rPr>
  </w:style>
  <w:style w:type="paragraph" w:customStyle="1" w:styleId="Autore">
    <w:name w:val="Autore"/>
    <w:basedOn w:val="Titolocapitolo0"/>
    <w:rsid w:val="00FA68F8"/>
    <w:pPr>
      <w:spacing w:before="120"/>
      <w:jc w:val="left"/>
    </w:pPr>
    <w:rPr>
      <w:rFonts w:cs="Segoe UI"/>
      <w:b w:val="0"/>
      <w:i/>
      <w:caps w:val="0"/>
      <w:sz w:val="21"/>
    </w:rPr>
  </w:style>
  <w:style w:type="paragraph" w:customStyle="1" w:styleId="Paragrafo">
    <w:name w:val="Paragrafo"/>
    <w:uiPriority w:val="99"/>
    <w:rsid w:val="009C004D"/>
    <w:pPr>
      <w:spacing w:before="650" w:after="390" w:line="260" w:lineRule="exact"/>
      <w:ind w:left="284" w:hanging="284"/>
      <w:jc w:val="both"/>
    </w:pPr>
    <w:rPr>
      <w:rFonts w:asciiTheme="minorHAnsi" w:hAnsiTheme="minorHAnsi"/>
      <w:b/>
      <w:sz w:val="23"/>
      <w:szCs w:val="23"/>
    </w:rPr>
  </w:style>
  <w:style w:type="paragraph" w:styleId="Puntoelenco2">
    <w:name w:val="List Bullet 2"/>
    <w:basedOn w:val="Puntoelenco"/>
    <w:autoRedefine/>
    <w:uiPriority w:val="99"/>
    <w:rsid w:val="0032601A"/>
    <w:pPr>
      <w:numPr>
        <w:numId w:val="5"/>
      </w:numPr>
      <w:autoSpaceDE w:val="0"/>
      <w:autoSpaceDN w:val="0"/>
      <w:spacing w:after="260" w:line="260" w:lineRule="atLeast"/>
    </w:pPr>
    <w:rPr>
      <w:rFonts w:ascii="Times New Roman" w:hAnsi="Times New Roman"/>
      <w:kern w:val="0"/>
      <w:sz w:val="22"/>
      <w:szCs w:val="22"/>
      <w:lang w:val="en-GB"/>
    </w:rPr>
  </w:style>
  <w:style w:type="paragraph" w:customStyle="1" w:styleId="greytondo">
    <w:name w:val="greytondo"/>
    <w:basedOn w:val="Normale"/>
    <w:rsid w:val="0032601A"/>
    <w:pPr>
      <w:spacing w:before="100" w:beforeAutospacing="1" w:after="100" w:afterAutospacing="1"/>
    </w:pPr>
    <w:rPr>
      <w:rFonts w:ascii="Verdana" w:hAnsi="Verdana"/>
      <w:color w:val="666666"/>
      <w:sz w:val="20"/>
      <w:szCs w:val="20"/>
    </w:rPr>
  </w:style>
  <w:style w:type="character" w:customStyle="1" w:styleId="greybold1">
    <w:name w:val="greybold1"/>
    <w:basedOn w:val="Carpredefinitoparagrafo"/>
    <w:rsid w:val="0032601A"/>
    <w:rPr>
      <w:rFonts w:ascii="Verdana" w:hAnsi="Verdana" w:hint="default"/>
      <w:b/>
      <w:bCs/>
      <w:i w:val="0"/>
      <w:iCs w:val="0"/>
      <w:color w:val="666666"/>
      <w:sz w:val="20"/>
      <w:szCs w:val="20"/>
    </w:rPr>
  </w:style>
  <w:style w:type="character" w:customStyle="1" w:styleId="greyitalic1">
    <w:name w:val="greyitalic1"/>
    <w:basedOn w:val="Carpredefinitoparagrafo"/>
    <w:rsid w:val="0032601A"/>
    <w:rPr>
      <w:rFonts w:ascii="Verdana" w:hAnsi="Verdana" w:hint="default"/>
      <w:b w:val="0"/>
      <w:bCs w:val="0"/>
      <w:i/>
      <w:iCs/>
      <w:color w:val="666666"/>
      <w:sz w:val="20"/>
      <w:szCs w:val="20"/>
    </w:rPr>
  </w:style>
  <w:style w:type="character" w:customStyle="1" w:styleId="Titolo1Carattere">
    <w:name w:val="Titolo 1 Carattere"/>
    <w:link w:val="Titolo1"/>
    <w:rsid w:val="002B6B7A"/>
    <w:rPr>
      <w:rFonts w:ascii="Arial" w:hAnsi="Arial" w:cs="Arial"/>
      <w:b/>
      <w:bCs/>
      <w:kern w:val="32"/>
      <w:sz w:val="32"/>
      <w:szCs w:val="32"/>
    </w:rPr>
  </w:style>
  <w:style w:type="character" w:customStyle="1" w:styleId="Titolo5Carattere">
    <w:name w:val="Titolo 5 Carattere"/>
    <w:link w:val="Titolo5"/>
    <w:uiPriority w:val="99"/>
    <w:rsid w:val="002B6B7A"/>
    <w:rPr>
      <w:b/>
    </w:rPr>
  </w:style>
  <w:style w:type="character" w:customStyle="1" w:styleId="Titolo6Carattere">
    <w:name w:val="Titolo 6 Carattere"/>
    <w:basedOn w:val="Carpredefinitoparagrafo"/>
    <w:link w:val="Titolo6"/>
    <w:uiPriority w:val="99"/>
    <w:rsid w:val="002B6B7A"/>
    <w:rPr>
      <w:i/>
      <w:sz w:val="24"/>
    </w:rPr>
  </w:style>
  <w:style w:type="character" w:customStyle="1" w:styleId="Titolo7Carattere">
    <w:name w:val="Titolo 7 Carattere"/>
    <w:basedOn w:val="Carpredefinitoparagrafo"/>
    <w:link w:val="Titolo7"/>
    <w:uiPriority w:val="99"/>
    <w:rsid w:val="002B6B7A"/>
    <w:rPr>
      <w:b/>
      <w:sz w:val="24"/>
    </w:rPr>
  </w:style>
  <w:style w:type="character" w:customStyle="1" w:styleId="Titolo8Carattere">
    <w:name w:val="Titolo 8 Carattere"/>
    <w:basedOn w:val="Carpredefinitoparagrafo"/>
    <w:link w:val="Titolo8"/>
    <w:uiPriority w:val="99"/>
    <w:rsid w:val="002B6B7A"/>
    <w:rPr>
      <w:b/>
      <w:sz w:val="28"/>
    </w:rPr>
  </w:style>
  <w:style w:type="character" w:customStyle="1" w:styleId="Titolo9Carattere">
    <w:name w:val="Titolo 9 Carattere"/>
    <w:basedOn w:val="Carpredefinitoparagrafo"/>
    <w:link w:val="Titolo9"/>
    <w:uiPriority w:val="99"/>
    <w:rsid w:val="002B6B7A"/>
    <w:rPr>
      <w:b/>
      <w:sz w:val="28"/>
    </w:rPr>
  </w:style>
  <w:style w:type="character" w:customStyle="1" w:styleId="Corpodeltesto3Carattere">
    <w:name w:val="Corpo del testo 3 Carattere"/>
    <w:link w:val="Corpodeltesto3"/>
    <w:uiPriority w:val="99"/>
    <w:rsid w:val="002B6B7A"/>
    <w:rPr>
      <w:b/>
      <w:sz w:val="24"/>
    </w:rPr>
  </w:style>
  <w:style w:type="character" w:customStyle="1" w:styleId="Rientrocorpodeltesto3Carattere">
    <w:name w:val="Rientro corpo del testo 3 Carattere"/>
    <w:link w:val="Rientrocorpodeltesto3"/>
    <w:uiPriority w:val="99"/>
    <w:rsid w:val="002B6B7A"/>
    <w:rPr>
      <w:sz w:val="16"/>
    </w:rPr>
  </w:style>
  <w:style w:type="character" w:customStyle="1" w:styleId="SottotitoloCarattere">
    <w:name w:val="Sottotitolo Carattere"/>
    <w:link w:val="Sottotitolo0"/>
    <w:rsid w:val="002B6B7A"/>
    <w:rPr>
      <w:b/>
      <w:sz w:val="24"/>
    </w:rPr>
  </w:style>
  <w:style w:type="paragraph" w:customStyle="1" w:styleId="Titoloparte">
    <w:name w:val="Titolo parte"/>
    <w:basedOn w:val="Normale"/>
    <w:rsid w:val="00AE4A24"/>
    <w:pPr>
      <w:spacing w:line="400" w:lineRule="exact"/>
      <w:jc w:val="center"/>
    </w:pPr>
    <w:rPr>
      <w:rFonts w:asciiTheme="minorHAnsi" w:hAnsiTheme="minorHAnsi"/>
      <w:b/>
      <w:i/>
      <w:spacing w:val="-2"/>
      <w:sz w:val="36"/>
      <w:szCs w:val="18"/>
    </w:rPr>
  </w:style>
  <w:style w:type="paragraph" w:customStyle="1" w:styleId="Capoversoarticolo">
    <w:name w:val="Capoverso articolo"/>
    <w:basedOn w:val="Normale"/>
    <w:rsid w:val="002B6B7A"/>
    <w:pPr>
      <w:spacing w:line="208" w:lineRule="exact"/>
      <w:ind w:firstLine="284"/>
      <w:jc w:val="both"/>
    </w:pPr>
    <w:rPr>
      <w:rFonts w:ascii="ZapfHumnst BT" w:hAnsi="ZapfHumnst BT"/>
      <w:sz w:val="18"/>
      <w:szCs w:val="18"/>
    </w:rPr>
  </w:style>
  <w:style w:type="paragraph" w:customStyle="1" w:styleId="capoversocommento">
    <w:name w:val="capoverso commento"/>
    <w:basedOn w:val="Normale"/>
    <w:link w:val="capoversocommentoCarattere"/>
    <w:rsid w:val="002B6B7A"/>
    <w:pPr>
      <w:widowControl w:val="0"/>
      <w:spacing w:line="250" w:lineRule="exact"/>
      <w:ind w:firstLine="284"/>
      <w:jc w:val="both"/>
    </w:pPr>
    <w:rPr>
      <w:sz w:val="22"/>
      <w:szCs w:val="21"/>
    </w:rPr>
  </w:style>
  <w:style w:type="character" w:customStyle="1" w:styleId="capoversocommentoCarattere">
    <w:name w:val="capoverso commento Carattere"/>
    <w:link w:val="capoversocommento"/>
    <w:rsid w:val="002B6B7A"/>
    <w:rPr>
      <w:sz w:val="22"/>
      <w:szCs w:val="21"/>
    </w:rPr>
  </w:style>
  <w:style w:type="paragraph" w:customStyle="1" w:styleId="Elencoacolori-Colore11">
    <w:name w:val="Elenco a colori - Colore 11"/>
    <w:basedOn w:val="Normale"/>
    <w:semiHidden/>
    <w:qFormat/>
    <w:rsid w:val="002B6B7A"/>
    <w:pPr>
      <w:ind w:left="720"/>
      <w:contextualSpacing/>
    </w:pPr>
    <w:rPr>
      <w:rFonts w:ascii="Verdana" w:eastAsia="Verdana" w:hAnsi="Verdana"/>
      <w:szCs w:val="20"/>
      <w:lang w:val="en-US"/>
    </w:rPr>
  </w:style>
  <w:style w:type="paragraph" w:customStyle="1" w:styleId="p24">
    <w:name w:val="p24"/>
    <w:basedOn w:val="Normale"/>
    <w:semiHidden/>
    <w:rsid w:val="002B6B7A"/>
    <w:pPr>
      <w:widowControl w:val="0"/>
      <w:tabs>
        <w:tab w:val="left" w:pos="351"/>
      </w:tabs>
      <w:autoSpaceDE w:val="0"/>
      <w:autoSpaceDN w:val="0"/>
      <w:adjustRightInd w:val="0"/>
      <w:spacing w:line="408" w:lineRule="atLeast"/>
      <w:ind w:firstLine="352"/>
    </w:pPr>
    <w:rPr>
      <w:lang w:val="en-US"/>
    </w:rPr>
  </w:style>
  <w:style w:type="paragraph" w:customStyle="1" w:styleId="c13">
    <w:name w:val="c13"/>
    <w:basedOn w:val="Normale"/>
    <w:semiHidden/>
    <w:rsid w:val="002B6B7A"/>
    <w:pPr>
      <w:widowControl w:val="0"/>
      <w:autoSpaceDE w:val="0"/>
      <w:autoSpaceDN w:val="0"/>
      <w:adjustRightInd w:val="0"/>
      <w:spacing w:line="240" w:lineRule="atLeast"/>
      <w:jc w:val="center"/>
    </w:pPr>
    <w:rPr>
      <w:lang w:val="en-US"/>
    </w:rPr>
  </w:style>
  <w:style w:type="paragraph" w:customStyle="1" w:styleId="p26">
    <w:name w:val="p26"/>
    <w:basedOn w:val="Normale"/>
    <w:semiHidden/>
    <w:rsid w:val="002B6B7A"/>
    <w:pPr>
      <w:widowControl w:val="0"/>
      <w:tabs>
        <w:tab w:val="left" w:pos="198"/>
        <w:tab w:val="left" w:pos="459"/>
      </w:tabs>
      <w:autoSpaceDE w:val="0"/>
      <w:autoSpaceDN w:val="0"/>
      <w:adjustRightInd w:val="0"/>
      <w:spacing w:line="408" w:lineRule="atLeast"/>
      <w:ind w:left="199" w:firstLine="260"/>
    </w:pPr>
    <w:rPr>
      <w:lang w:val="en-US"/>
    </w:rPr>
  </w:style>
  <w:style w:type="paragraph" w:customStyle="1" w:styleId="p32">
    <w:name w:val="p32"/>
    <w:basedOn w:val="Normale"/>
    <w:semiHidden/>
    <w:rsid w:val="002B6B7A"/>
    <w:pPr>
      <w:widowControl w:val="0"/>
      <w:tabs>
        <w:tab w:val="left" w:pos="731"/>
      </w:tabs>
      <w:autoSpaceDE w:val="0"/>
      <w:autoSpaceDN w:val="0"/>
      <w:adjustRightInd w:val="0"/>
      <w:spacing w:line="408" w:lineRule="atLeast"/>
      <w:ind w:left="142"/>
    </w:pPr>
    <w:rPr>
      <w:lang w:val="en-US"/>
    </w:rPr>
  </w:style>
  <w:style w:type="paragraph" w:customStyle="1" w:styleId="p33">
    <w:name w:val="p33"/>
    <w:basedOn w:val="Normale"/>
    <w:semiHidden/>
    <w:rsid w:val="002B6B7A"/>
    <w:pPr>
      <w:widowControl w:val="0"/>
      <w:tabs>
        <w:tab w:val="left" w:pos="986"/>
      </w:tabs>
      <w:autoSpaceDE w:val="0"/>
      <w:autoSpaceDN w:val="0"/>
      <w:adjustRightInd w:val="0"/>
      <w:spacing w:line="408" w:lineRule="atLeast"/>
      <w:ind w:left="731" w:firstLine="256"/>
    </w:pPr>
    <w:rPr>
      <w:lang w:val="en-US"/>
    </w:rPr>
  </w:style>
  <w:style w:type="paragraph" w:customStyle="1" w:styleId="p34">
    <w:name w:val="p34"/>
    <w:basedOn w:val="Normale"/>
    <w:semiHidden/>
    <w:rsid w:val="002B6B7A"/>
    <w:pPr>
      <w:widowControl w:val="0"/>
      <w:tabs>
        <w:tab w:val="left" w:pos="731"/>
        <w:tab w:val="left" w:pos="1128"/>
        <w:tab w:val="left" w:pos="1303"/>
      </w:tabs>
      <w:autoSpaceDE w:val="0"/>
      <w:autoSpaceDN w:val="0"/>
      <w:adjustRightInd w:val="0"/>
      <w:spacing w:line="408" w:lineRule="atLeast"/>
      <w:ind w:left="731" w:firstLine="397"/>
    </w:pPr>
    <w:rPr>
      <w:lang w:val="en-US"/>
    </w:rPr>
  </w:style>
  <w:style w:type="paragraph" w:customStyle="1" w:styleId="t12">
    <w:name w:val="t12"/>
    <w:basedOn w:val="Normale"/>
    <w:semiHidden/>
    <w:rsid w:val="002B6B7A"/>
    <w:pPr>
      <w:widowControl w:val="0"/>
      <w:autoSpaceDE w:val="0"/>
      <w:autoSpaceDN w:val="0"/>
      <w:adjustRightInd w:val="0"/>
      <w:spacing w:line="240" w:lineRule="atLeast"/>
    </w:pPr>
    <w:rPr>
      <w:lang w:val="en-US"/>
    </w:rPr>
  </w:style>
  <w:style w:type="paragraph" w:customStyle="1" w:styleId="p16">
    <w:name w:val="p16"/>
    <w:basedOn w:val="Normale"/>
    <w:semiHidden/>
    <w:rsid w:val="002B6B7A"/>
    <w:pPr>
      <w:widowControl w:val="0"/>
      <w:tabs>
        <w:tab w:val="left" w:pos="731"/>
        <w:tab w:val="left" w:pos="986"/>
      </w:tabs>
      <w:autoSpaceDE w:val="0"/>
      <w:autoSpaceDN w:val="0"/>
      <w:adjustRightInd w:val="0"/>
      <w:spacing w:line="408" w:lineRule="atLeast"/>
      <w:ind w:left="731" w:firstLine="256"/>
      <w:jc w:val="both"/>
    </w:pPr>
    <w:rPr>
      <w:lang w:val="en-US"/>
    </w:rPr>
  </w:style>
  <w:style w:type="paragraph" w:customStyle="1" w:styleId="dottger1">
    <w:name w:val="dottge_r1"/>
    <w:basedOn w:val="Normale"/>
    <w:semiHidden/>
    <w:rsid w:val="002B6B7A"/>
    <w:pPr>
      <w:spacing w:before="100" w:beforeAutospacing="1" w:after="100" w:afterAutospacing="1"/>
      <w:jc w:val="both"/>
    </w:pPr>
  </w:style>
  <w:style w:type="paragraph" w:customStyle="1" w:styleId="Bollo">
    <w:name w:val="Bollo"/>
    <w:basedOn w:val="Normale"/>
    <w:semiHidden/>
    <w:rsid w:val="002B6B7A"/>
    <w:pPr>
      <w:spacing w:line="567" w:lineRule="atLeast"/>
      <w:jc w:val="both"/>
    </w:pPr>
    <w:rPr>
      <w:rFonts w:ascii="MS Serif" w:hAnsi="MS Serif"/>
      <w:szCs w:val="20"/>
    </w:rPr>
  </w:style>
  <w:style w:type="paragraph" w:customStyle="1" w:styleId="dottgeautore">
    <w:name w:val="dottge_autore"/>
    <w:basedOn w:val="Normale"/>
    <w:semiHidden/>
    <w:rsid w:val="002B6B7A"/>
    <w:pPr>
      <w:spacing w:before="100" w:beforeAutospacing="1" w:after="100" w:afterAutospacing="1"/>
    </w:pPr>
  </w:style>
  <w:style w:type="paragraph" w:customStyle="1" w:styleId="dottgerifnorm">
    <w:name w:val="dottge_rifnorm"/>
    <w:basedOn w:val="Normale"/>
    <w:semiHidden/>
    <w:rsid w:val="002B6B7A"/>
    <w:pPr>
      <w:spacing w:before="100" w:beforeAutospacing="1" w:after="100" w:afterAutospacing="1"/>
    </w:pPr>
  </w:style>
  <w:style w:type="paragraph" w:customStyle="1" w:styleId="dottgefonte">
    <w:name w:val="dottge_fonte"/>
    <w:basedOn w:val="Normale"/>
    <w:semiHidden/>
    <w:rsid w:val="002B6B7A"/>
    <w:pPr>
      <w:spacing w:before="100" w:beforeAutospacing="1" w:after="100" w:afterAutospacing="1"/>
    </w:pPr>
  </w:style>
  <w:style w:type="paragraph" w:customStyle="1" w:styleId="dottgerifgiur">
    <w:name w:val="dottge_rifgiur"/>
    <w:basedOn w:val="Normale"/>
    <w:semiHidden/>
    <w:rsid w:val="002B6B7A"/>
    <w:pPr>
      <w:spacing w:before="100" w:beforeAutospacing="1" w:after="100" w:afterAutospacing="1"/>
    </w:pPr>
  </w:style>
  <w:style w:type="character" w:customStyle="1" w:styleId="spanicon">
    <w:name w:val="span_icon"/>
    <w:semiHidden/>
    <w:rsid w:val="002B6B7A"/>
  </w:style>
  <w:style w:type="paragraph" w:customStyle="1" w:styleId="tipotestotitle">
    <w:name w:val="tipotestotitle"/>
    <w:basedOn w:val="Normale"/>
    <w:semiHidden/>
    <w:rsid w:val="002B6B7A"/>
    <w:pPr>
      <w:spacing w:before="100" w:beforeAutospacing="1" w:after="100" w:afterAutospacing="1"/>
    </w:pPr>
  </w:style>
  <w:style w:type="paragraph" w:customStyle="1" w:styleId="paracenter">
    <w:name w:val="paracenter"/>
    <w:basedOn w:val="Normale"/>
    <w:semiHidden/>
    <w:rsid w:val="002B6B7A"/>
    <w:pPr>
      <w:spacing w:before="100" w:beforeAutospacing="1" w:after="100" w:afterAutospacing="1"/>
    </w:pPr>
  </w:style>
  <w:style w:type="character" w:customStyle="1" w:styleId="blackunder">
    <w:name w:val="blackunder"/>
    <w:basedOn w:val="Carpredefinitoparagrafo"/>
    <w:semiHidden/>
    <w:rsid w:val="002B6B7A"/>
  </w:style>
  <w:style w:type="paragraph" w:customStyle="1" w:styleId="parar1">
    <w:name w:val="parar1"/>
    <w:basedOn w:val="Normale"/>
    <w:semiHidden/>
    <w:rsid w:val="002B6B7A"/>
    <w:pPr>
      <w:spacing w:before="100" w:beforeAutospacing="1" w:after="100" w:afterAutospacing="1"/>
    </w:pPr>
  </w:style>
  <w:style w:type="paragraph" w:customStyle="1" w:styleId="parar2">
    <w:name w:val="parar2"/>
    <w:basedOn w:val="Normale"/>
    <w:semiHidden/>
    <w:rsid w:val="002B6B7A"/>
    <w:pPr>
      <w:spacing w:before="100" w:beforeAutospacing="1" w:after="100" w:afterAutospacing="1"/>
    </w:pPr>
  </w:style>
  <w:style w:type="paragraph" w:customStyle="1" w:styleId="parar3">
    <w:name w:val="parar3"/>
    <w:basedOn w:val="Normale"/>
    <w:semiHidden/>
    <w:rsid w:val="002B6B7A"/>
    <w:pPr>
      <w:spacing w:before="100" w:beforeAutospacing="1" w:after="100" w:afterAutospacing="1"/>
    </w:pPr>
  </w:style>
  <w:style w:type="paragraph" w:customStyle="1" w:styleId="TitoloArticolo">
    <w:name w:val="Titolo Articolo"/>
    <w:basedOn w:val="Normale"/>
    <w:rsid w:val="002B6B7A"/>
    <w:pPr>
      <w:spacing w:line="208" w:lineRule="exact"/>
      <w:ind w:left="1418"/>
      <w:jc w:val="both"/>
    </w:pPr>
    <w:rPr>
      <w:rFonts w:ascii="ZapfHumnst BT" w:hAnsi="ZapfHumnst BT"/>
      <w:b/>
      <w:i/>
      <w:iCs/>
      <w:sz w:val="18"/>
      <w:szCs w:val="18"/>
    </w:rPr>
  </w:style>
  <w:style w:type="paragraph" w:customStyle="1" w:styleId="Titolocommento">
    <w:name w:val="Titolo commento"/>
    <w:basedOn w:val="Titolo2"/>
    <w:rsid w:val="002B6B7A"/>
    <w:pPr>
      <w:spacing w:before="120" w:after="0"/>
      <w:ind w:left="284"/>
    </w:pPr>
    <w:rPr>
      <w:rFonts w:ascii="ZapfHumnst BT" w:hAnsi="ZapfHumnst BT" w:cs="Times New Roman"/>
      <w:i w:val="0"/>
      <w:iCs w:val="0"/>
      <w:kern w:val="0"/>
      <w:sz w:val="18"/>
      <w:szCs w:val="18"/>
    </w:rPr>
  </w:style>
  <w:style w:type="paragraph" w:customStyle="1" w:styleId="capoversofiletto">
    <w:name w:val="capoverso filetto"/>
    <w:basedOn w:val="Normale"/>
    <w:link w:val="capoversofilettoCarattere"/>
    <w:rsid w:val="002B6B7A"/>
    <w:pPr>
      <w:pBdr>
        <w:top w:val="single" w:sz="2" w:space="1" w:color="auto"/>
      </w:pBdr>
      <w:spacing w:before="120" w:line="185" w:lineRule="exact"/>
      <w:jc w:val="both"/>
    </w:pPr>
    <w:rPr>
      <w:sz w:val="20"/>
      <w:szCs w:val="20"/>
    </w:rPr>
  </w:style>
  <w:style w:type="character" w:customStyle="1" w:styleId="capoversofilettoCarattere">
    <w:name w:val="capoverso filetto Carattere"/>
    <w:link w:val="capoversofiletto"/>
    <w:rsid w:val="002B6B7A"/>
  </w:style>
  <w:style w:type="paragraph" w:customStyle="1" w:styleId="notenegliarticoli">
    <w:name w:val="note negli articoli"/>
    <w:basedOn w:val="Normale"/>
    <w:rsid w:val="002B6B7A"/>
    <w:pPr>
      <w:spacing w:before="100" w:line="170" w:lineRule="exact"/>
      <w:ind w:firstLine="284"/>
      <w:jc w:val="both"/>
    </w:pPr>
    <w:rPr>
      <w:rFonts w:ascii="ZapfHumnst BT" w:hAnsi="ZapfHumnst BT"/>
      <w:color w:val="000000"/>
      <w:sz w:val="15"/>
      <w:szCs w:val="27"/>
    </w:rPr>
  </w:style>
  <w:style w:type="character" w:customStyle="1" w:styleId="Rientrocorpodeltesto2Carattere">
    <w:name w:val="Rientro corpo del testo 2 Carattere"/>
    <w:link w:val="Rientrocorpodeltesto2"/>
    <w:uiPriority w:val="99"/>
    <w:rsid w:val="002B6B7A"/>
    <w:rPr>
      <w:sz w:val="24"/>
    </w:rPr>
  </w:style>
  <w:style w:type="paragraph" w:customStyle="1" w:styleId="Testoarticolo">
    <w:name w:val="Testo articolo"/>
    <w:link w:val="TestoarticoloCarattere"/>
    <w:rsid w:val="002B6B7A"/>
    <w:pPr>
      <w:spacing w:line="228" w:lineRule="exact"/>
      <w:ind w:left="170" w:right="170" w:firstLine="284"/>
      <w:jc w:val="both"/>
    </w:pPr>
    <w:rPr>
      <w:rFonts w:ascii="Calibri" w:hAnsi="Calibri"/>
      <w:szCs w:val="25"/>
    </w:rPr>
  </w:style>
  <w:style w:type="character" w:customStyle="1" w:styleId="TestoarticoloCarattere">
    <w:name w:val="Testo articolo Carattere"/>
    <w:link w:val="Testoarticolo"/>
    <w:rsid w:val="002B6B7A"/>
    <w:rPr>
      <w:rFonts w:ascii="Calibri" w:hAnsi="Calibri"/>
      <w:szCs w:val="25"/>
    </w:rPr>
  </w:style>
  <w:style w:type="paragraph" w:customStyle="1" w:styleId="Dicituracommento">
    <w:name w:val="Dicitura commento"/>
    <w:rsid w:val="002B6B7A"/>
    <w:pPr>
      <w:autoSpaceDE w:val="0"/>
      <w:autoSpaceDN w:val="0"/>
      <w:adjustRightInd w:val="0"/>
      <w:spacing w:before="300" w:after="60" w:line="236" w:lineRule="exact"/>
      <w:jc w:val="center"/>
    </w:pPr>
    <w:rPr>
      <w:rFonts w:ascii="Calibri" w:hAnsi="Calibri"/>
      <w:bCs/>
      <w:szCs w:val="21"/>
    </w:rPr>
  </w:style>
  <w:style w:type="paragraph" w:customStyle="1" w:styleId="Dicituraarticolo">
    <w:name w:val="Dicitura articolo"/>
    <w:qFormat/>
    <w:rsid w:val="002B6B7A"/>
    <w:pPr>
      <w:spacing w:before="600" w:after="60" w:line="280" w:lineRule="exact"/>
      <w:jc w:val="center"/>
    </w:pPr>
    <w:rPr>
      <w:rFonts w:ascii="Calibri" w:hAnsi="Calibri"/>
      <w:b/>
      <w:color w:val="7F7F7F"/>
      <w:sz w:val="26"/>
      <w:szCs w:val="25"/>
    </w:rPr>
  </w:style>
  <w:style w:type="paragraph" w:customStyle="1" w:styleId="Titolodellarticolo">
    <w:name w:val="Titolo dell'articolo"/>
    <w:qFormat/>
    <w:rsid w:val="002B6B7A"/>
    <w:pPr>
      <w:widowControl w:val="0"/>
      <w:spacing w:after="430" w:line="280" w:lineRule="exact"/>
      <w:jc w:val="center"/>
    </w:pPr>
    <w:rPr>
      <w:rFonts w:ascii="Calibri" w:hAnsi="Calibri"/>
      <w:b/>
      <w:i/>
      <w:sz w:val="25"/>
      <w:szCs w:val="25"/>
    </w:rPr>
  </w:style>
  <w:style w:type="paragraph" w:customStyle="1" w:styleId="Filettoaperturaarticolo">
    <w:name w:val="Filetto apertura articolo"/>
    <w:basedOn w:val="Testoarticolo"/>
    <w:qFormat/>
    <w:rsid w:val="002B6B7A"/>
    <w:pPr>
      <w:pBdr>
        <w:top w:val="single" w:sz="12" w:space="1" w:color="7F7F7F"/>
      </w:pBdr>
      <w:spacing w:line="240" w:lineRule="auto"/>
      <w:ind w:left="0" w:right="0" w:firstLine="0"/>
    </w:pPr>
    <w:rPr>
      <w:i/>
      <w:sz w:val="10"/>
    </w:rPr>
  </w:style>
  <w:style w:type="paragraph" w:customStyle="1" w:styleId="Filettochiusuraarticolo">
    <w:name w:val="Filetto chiusura articolo"/>
    <w:qFormat/>
    <w:rsid w:val="002B6B7A"/>
    <w:pPr>
      <w:pBdr>
        <w:bottom w:val="single" w:sz="12" w:space="1" w:color="7F7F7F"/>
      </w:pBdr>
    </w:pPr>
    <w:rPr>
      <w:rFonts w:ascii="Bauhaus Medium" w:hAnsi="Bauhaus Medium"/>
      <w:sz w:val="10"/>
      <w:szCs w:val="25"/>
    </w:rPr>
  </w:style>
  <w:style w:type="paragraph" w:customStyle="1" w:styleId="Capoversocommento0">
    <w:name w:val="Capoverso commento"/>
    <w:link w:val="CapoversocommentoCarattere0"/>
    <w:qFormat/>
    <w:rsid w:val="002B6B7A"/>
    <w:pPr>
      <w:widowControl w:val="0"/>
      <w:spacing w:line="246" w:lineRule="exact"/>
      <w:ind w:firstLine="284"/>
      <w:jc w:val="both"/>
    </w:pPr>
    <w:rPr>
      <w:sz w:val="21"/>
      <w:szCs w:val="21"/>
    </w:rPr>
  </w:style>
  <w:style w:type="character" w:customStyle="1" w:styleId="CapoversocommentoCarattere0">
    <w:name w:val="Capoverso commento Carattere"/>
    <w:link w:val="Capoversocommento0"/>
    <w:rsid w:val="002B6B7A"/>
    <w:rPr>
      <w:sz w:val="21"/>
      <w:szCs w:val="21"/>
    </w:rPr>
  </w:style>
  <w:style w:type="paragraph" w:customStyle="1" w:styleId="Sottoparagrafo">
    <w:name w:val="Sottoparagrafo"/>
    <w:basedOn w:val="Testonormale"/>
    <w:uiPriority w:val="99"/>
    <w:qFormat/>
    <w:rsid w:val="009C004D"/>
    <w:pPr>
      <w:spacing w:before="520" w:after="260" w:line="260" w:lineRule="exact"/>
      <w:ind w:left="284" w:hanging="284"/>
      <w:jc w:val="both"/>
    </w:pPr>
    <w:rPr>
      <w:rFonts w:ascii="Calibri" w:hAnsi="Calibri" w:cs="Courier New"/>
      <w:b/>
      <w:sz w:val="22"/>
    </w:rPr>
  </w:style>
  <w:style w:type="paragraph" w:customStyle="1" w:styleId="5Normal">
    <w:name w:val="5 Normal"/>
    <w:semiHidden/>
    <w:rsid w:val="002B6B7A"/>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en-GB" w:eastAsia="en-GB"/>
    </w:rPr>
  </w:style>
  <w:style w:type="paragraph" w:customStyle="1" w:styleId="Tiret1">
    <w:name w:val="Tiret 1"/>
    <w:basedOn w:val="Normale"/>
    <w:link w:val="Tiret1Char"/>
    <w:autoRedefine/>
    <w:semiHidden/>
    <w:rsid w:val="002B6B7A"/>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pacing w:after="40"/>
      <w:jc w:val="both"/>
      <w:outlineLvl w:val="0"/>
    </w:pPr>
    <w:rPr>
      <w:rFonts w:ascii="Arial" w:hAnsi="Arial"/>
      <w:sz w:val="22"/>
      <w:szCs w:val="20"/>
      <w:lang w:val="en-GB" w:eastAsia="en-GB"/>
    </w:rPr>
  </w:style>
  <w:style w:type="character" w:customStyle="1" w:styleId="Tiret1Char">
    <w:name w:val="Tiret 1 Char"/>
    <w:link w:val="Tiret1"/>
    <w:semiHidden/>
    <w:rsid w:val="002B6B7A"/>
    <w:rPr>
      <w:rFonts w:ascii="Arial" w:hAnsi="Arial"/>
      <w:sz w:val="22"/>
      <w:lang w:val="en-GB" w:eastAsia="en-GB"/>
    </w:rPr>
  </w:style>
  <w:style w:type="paragraph" w:customStyle="1" w:styleId="Titolodelcapitolo">
    <w:name w:val="Titolo del capitolo"/>
    <w:uiPriority w:val="99"/>
    <w:rsid w:val="00A56383"/>
    <w:pPr>
      <w:spacing w:after="520" w:line="360" w:lineRule="exact"/>
      <w:jc w:val="center"/>
    </w:pPr>
    <w:rPr>
      <w:rFonts w:asciiTheme="minorHAnsi" w:hAnsiTheme="minorHAnsi"/>
      <w:b/>
      <w:i/>
      <w:iCs/>
      <w:w w:val="95"/>
      <w:sz w:val="28"/>
      <w:szCs w:val="32"/>
    </w:rPr>
  </w:style>
  <w:style w:type="paragraph" w:customStyle="1" w:styleId="Sottosottoparagrafo">
    <w:name w:val="Sottosottoparagrafo"/>
    <w:uiPriority w:val="99"/>
    <w:rsid w:val="002B6B7A"/>
    <w:pPr>
      <w:spacing w:before="184" w:after="60" w:line="244" w:lineRule="exact"/>
      <w:ind w:left="284" w:hanging="284"/>
      <w:jc w:val="both"/>
    </w:pPr>
    <w:rPr>
      <w:i/>
      <w:sz w:val="21"/>
      <w:lang w:eastAsia="en-GB"/>
    </w:rPr>
  </w:style>
  <w:style w:type="paragraph" w:customStyle="1" w:styleId="center">
    <w:name w:val="center"/>
    <w:basedOn w:val="Normale"/>
    <w:rsid w:val="002B6B7A"/>
    <w:pPr>
      <w:spacing w:before="100" w:beforeAutospacing="1" w:after="100" w:afterAutospacing="1"/>
    </w:pPr>
    <w:rPr>
      <w:rFonts w:ascii="Times" w:hAnsi="Times"/>
      <w:sz w:val="20"/>
      <w:szCs w:val="20"/>
    </w:rPr>
  </w:style>
  <w:style w:type="character" w:customStyle="1" w:styleId="numeropagina0">
    <w:name w:val="numeropagina"/>
    <w:rsid w:val="002B6B7A"/>
  </w:style>
  <w:style w:type="paragraph" w:customStyle="1" w:styleId="Suddivisionetitolata">
    <w:name w:val="Suddivisione titolata"/>
    <w:uiPriority w:val="99"/>
    <w:qFormat/>
    <w:rsid w:val="002B6B7A"/>
    <w:pPr>
      <w:spacing w:before="268" w:after="160" w:line="268" w:lineRule="exact"/>
      <w:ind w:left="284" w:hanging="284"/>
      <w:jc w:val="both"/>
    </w:pPr>
    <w:rPr>
      <w:rFonts w:ascii="Simoncini Garamond Std" w:eastAsia="Arial" w:hAnsi="Simoncini Garamond Std"/>
      <w:i/>
      <w:sz w:val="23"/>
      <w:szCs w:val="22"/>
    </w:rPr>
  </w:style>
  <w:style w:type="paragraph" w:customStyle="1" w:styleId="Articolo11">
    <w:name w:val="Articolo 1.1"/>
    <w:basedOn w:val="Normale"/>
    <w:rsid w:val="002B6B7A"/>
    <w:pPr>
      <w:autoSpaceDE w:val="0"/>
      <w:autoSpaceDN w:val="0"/>
      <w:adjustRightInd w:val="0"/>
      <w:spacing w:after="120" w:line="360" w:lineRule="auto"/>
      <w:jc w:val="both"/>
      <w:outlineLvl w:val="1"/>
    </w:pPr>
    <w:rPr>
      <w:rFonts w:ascii="Garamond" w:hAnsi="Garamond" w:cs="Garamond"/>
      <w:b/>
      <w:u w:val="single"/>
      <w:lang w:eastAsia="en-US"/>
    </w:rPr>
  </w:style>
  <w:style w:type="paragraph" w:customStyle="1" w:styleId="Dicituratitolo">
    <w:name w:val="Dicitura titolo"/>
    <w:qFormat/>
    <w:rsid w:val="002B6B7A"/>
    <w:pPr>
      <w:spacing w:before="600" w:after="60"/>
      <w:jc w:val="center"/>
    </w:pPr>
    <w:rPr>
      <w:rFonts w:ascii="Calibri" w:hAnsi="Calibri"/>
      <w:b/>
      <w:color w:val="7F7F7F"/>
      <w:sz w:val="40"/>
      <w:szCs w:val="40"/>
    </w:rPr>
  </w:style>
  <w:style w:type="paragraph" w:customStyle="1" w:styleId="DicituraCapo">
    <w:name w:val="Dicitura Capo"/>
    <w:qFormat/>
    <w:rsid w:val="002B6B7A"/>
    <w:pPr>
      <w:spacing w:before="600" w:after="60"/>
      <w:jc w:val="center"/>
    </w:pPr>
    <w:rPr>
      <w:rFonts w:ascii="Calibri" w:hAnsi="Calibri"/>
      <w:b/>
      <w:i/>
      <w:color w:val="7F7F7F"/>
      <w:sz w:val="28"/>
      <w:szCs w:val="28"/>
    </w:rPr>
  </w:style>
  <w:style w:type="paragraph" w:customStyle="1" w:styleId="TitoloCapo">
    <w:name w:val="Titolo Capo"/>
    <w:basedOn w:val="DicituraCapo"/>
    <w:qFormat/>
    <w:rsid w:val="002B6B7A"/>
    <w:pPr>
      <w:spacing w:before="0" w:after="0"/>
    </w:pPr>
    <w:rPr>
      <w:color w:val="auto"/>
      <w:sz w:val="27"/>
    </w:rPr>
  </w:style>
  <w:style w:type="paragraph" w:customStyle="1" w:styleId="Titolodeltitolo">
    <w:name w:val="Titolo del titolo"/>
    <w:qFormat/>
    <w:rsid w:val="002B6B7A"/>
    <w:pPr>
      <w:jc w:val="center"/>
    </w:pPr>
    <w:rPr>
      <w:rFonts w:ascii="Calibri" w:hAnsi="Calibri"/>
      <w:b/>
      <w:i/>
      <w:sz w:val="32"/>
      <w:szCs w:val="32"/>
    </w:rPr>
  </w:style>
  <w:style w:type="paragraph" w:customStyle="1" w:styleId="Capoversoformula0">
    <w:name w:val="Capoverso formula"/>
    <w:qFormat/>
    <w:rsid w:val="002B6B7A"/>
    <w:pPr>
      <w:widowControl w:val="0"/>
      <w:spacing w:line="228" w:lineRule="exact"/>
      <w:jc w:val="both"/>
    </w:pPr>
    <w:rPr>
      <w:rFonts w:ascii="Calibri" w:hAnsi="Calibri"/>
      <w:sz w:val="19"/>
      <w:szCs w:val="21"/>
    </w:rPr>
  </w:style>
  <w:style w:type="paragraph" w:customStyle="1" w:styleId="Capoversocommentomezzarigasopra">
    <w:name w:val="Capoverso commento mezza riga sopra"/>
    <w:basedOn w:val="Capoversocommento0"/>
    <w:qFormat/>
    <w:rsid w:val="002B6B7A"/>
    <w:pPr>
      <w:spacing w:before="122"/>
    </w:pPr>
    <w:rPr>
      <w:spacing w:val="-1"/>
    </w:rPr>
  </w:style>
  <w:style w:type="paragraph" w:customStyle="1" w:styleId="Capoversocommentomezzarigasotto">
    <w:name w:val="Capoverso commento mezza riga sotto"/>
    <w:basedOn w:val="Capoversocommento0"/>
    <w:qFormat/>
    <w:rsid w:val="002B6B7A"/>
    <w:pPr>
      <w:spacing w:after="122"/>
    </w:pPr>
    <w:rPr>
      <w:spacing w:val="-1"/>
    </w:rPr>
  </w:style>
  <w:style w:type="paragraph" w:customStyle="1" w:styleId="Testonotepipagina">
    <w:name w:val="Testo note piè pagina"/>
    <w:qFormat/>
    <w:rsid w:val="002B6B7A"/>
    <w:pPr>
      <w:widowControl w:val="0"/>
      <w:spacing w:before="60" w:line="210" w:lineRule="exact"/>
      <w:ind w:firstLine="284"/>
      <w:jc w:val="both"/>
    </w:pPr>
    <w:rPr>
      <w:sz w:val="18"/>
      <w:szCs w:val="19"/>
    </w:rPr>
  </w:style>
  <w:style w:type="paragraph" w:customStyle="1" w:styleId="Diciturasezione">
    <w:name w:val="Dicitura sezione"/>
    <w:basedOn w:val="Dicituraarticolo"/>
    <w:qFormat/>
    <w:rsid w:val="002B6B7A"/>
    <w:pPr>
      <w:spacing w:line="240" w:lineRule="auto"/>
    </w:pPr>
    <w:rPr>
      <w:sz w:val="27"/>
    </w:rPr>
  </w:style>
  <w:style w:type="paragraph" w:customStyle="1" w:styleId="Titolodellasezione">
    <w:name w:val="Titolo della sezione"/>
    <w:qFormat/>
    <w:rsid w:val="002B6B7A"/>
    <w:pPr>
      <w:jc w:val="center"/>
    </w:pPr>
    <w:rPr>
      <w:rFonts w:ascii="Calibri" w:hAnsi="Calibri"/>
      <w:b/>
      <w:i/>
      <w:sz w:val="26"/>
      <w:szCs w:val="25"/>
    </w:rPr>
  </w:style>
  <w:style w:type="paragraph" w:customStyle="1" w:styleId="Dicituracapo0">
    <w:name w:val="Dicitura capo"/>
    <w:basedOn w:val="Dicituraarticolo"/>
    <w:qFormat/>
    <w:rsid w:val="002B6B7A"/>
    <w:pPr>
      <w:spacing w:line="240" w:lineRule="auto"/>
    </w:pPr>
    <w:rPr>
      <w:sz w:val="28"/>
      <w:szCs w:val="28"/>
    </w:rPr>
  </w:style>
  <w:style w:type="character" w:customStyle="1" w:styleId="PidipaginaCarattere1">
    <w:name w:val="Piè di pagina Carattere1"/>
    <w:uiPriority w:val="99"/>
    <w:rsid w:val="002B6B7A"/>
    <w:rPr>
      <w:rFonts w:ascii="Arial Narrow" w:eastAsia="Batang" w:hAnsi="Arial Narrow" w:cs="Arial Narrow"/>
      <w:lang w:val="de-DE" w:eastAsia="de-DE"/>
    </w:rPr>
  </w:style>
  <w:style w:type="character" w:customStyle="1" w:styleId="IntestazioneCarattere1">
    <w:name w:val="Intestazione Carattere1"/>
    <w:uiPriority w:val="99"/>
    <w:rsid w:val="002B6B7A"/>
    <w:rPr>
      <w:rFonts w:ascii="Arial Narrow" w:hAnsi="Arial Narrow" w:cs="Arial Narrow"/>
      <w:lang w:val="de-DE" w:eastAsia="de-DE"/>
    </w:rPr>
  </w:style>
  <w:style w:type="character" w:customStyle="1" w:styleId="CapoversoCarattere2">
    <w:name w:val="Capoverso Carattere2"/>
    <w:uiPriority w:val="99"/>
    <w:rsid w:val="002B6B7A"/>
    <w:rPr>
      <w:rFonts w:ascii="Simoncini Garamond" w:hAnsi="Simoncini Garamond" w:cs="Simoncini Garamond"/>
      <w:sz w:val="22"/>
      <w:szCs w:val="22"/>
      <w:lang w:val="it-IT" w:eastAsia="it-IT"/>
    </w:rPr>
  </w:style>
  <w:style w:type="paragraph" w:customStyle="1" w:styleId="Titolodellaparte">
    <w:name w:val="Titolo della parte"/>
    <w:uiPriority w:val="99"/>
    <w:rsid w:val="002B6B7A"/>
    <w:pPr>
      <w:widowControl w:val="0"/>
      <w:tabs>
        <w:tab w:val="left" w:pos="360"/>
      </w:tabs>
      <w:spacing w:line="400" w:lineRule="exact"/>
      <w:jc w:val="center"/>
    </w:pPr>
    <w:rPr>
      <w:rFonts w:ascii="Helvetica" w:hAnsi="Helvetica" w:cs="Helvetica"/>
      <w:b/>
      <w:bCs/>
      <w:sz w:val="36"/>
      <w:szCs w:val="36"/>
    </w:rPr>
  </w:style>
  <w:style w:type="character" w:customStyle="1" w:styleId="SommarioCarattere">
    <w:name w:val="Sommario Carattere"/>
    <w:uiPriority w:val="99"/>
    <w:rsid w:val="002B6B7A"/>
    <w:rPr>
      <w:rFonts w:ascii="Friz Quadrata" w:hAnsi="Friz Quadrata" w:cs="Friz Quadrata"/>
      <w:sz w:val="19"/>
      <w:szCs w:val="19"/>
      <w:lang w:val="it-IT" w:eastAsia="it-IT"/>
    </w:rPr>
  </w:style>
  <w:style w:type="character" w:customStyle="1" w:styleId="ParagrafoCarattere">
    <w:name w:val="Paragrafo Carattere"/>
    <w:uiPriority w:val="99"/>
    <w:rsid w:val="002B6B7A"/>
    <w:rPr>
      <w:rFonts w:ascii="Friz Quadrata" w:hAnsi="Friz Quadrata" w:cs="Friz Quadrata"/>
      <w:b/>
      <w:bCs/>
      <w:color w:val="808080"/>
      <w:sz w:val="23"/>
      <w:szCs w:val="23"/>
      <w:lang w:val="it-IT" w:eastAsia="it-IT"/>
    </w:rPr>
  </w:style>
  <w:style w:type="paragraph" w:customStyle="1" w:styleId="IntermedioCarattere">
    <w:name w:val="Intermedio Carattere"/>
    <w:uiPriority w:val="99"/>
    <w:rsid w:val="002B6B7A"/>
    <w:pPr>
      <w:tabs>
        <w:tab w:val="left" w:pos="360"/>
      </w:tabs>
      <w:spacing w:line="200" w:lineRule="exact"/>
      <w:jc w:val="both"/>
    </w:pPr>
    <w:rPr>
      <w:rFonts w:ascii="Helvetica" w:hAnsi="Helvetica" w:cs="Helvetica"/>
      <w:sz w:val="17"/>
      <w:szCs w:val="17"/>
    </w:rPr>
  </w:style>
  <w:style w:type="paragraph" w:customStyle="1" w:styleId="c1">
    <w:name w:val="c1"/>
    <w:basedOn w:val="Normale"/>
    <w:uiPriority w:val="99"/>
    <w:rsid w:val="002B6B7A"/>
    <w:pPr>
      <w:widowControl w:val="0"/>
      <w:spacing w:line="240" w:lineRule="atLeast"/>
      <w:jc w:val="center"/>
    </w:pPr>
    <w:rPr>
      <w:rFonts w:ascii="Arial Narrow" w:hAnsi="Arial Narrow" w:cs="Arial Narrow"/>
    </w:rPr>
  </w:style>
  <w:style w:type="paragraph" w:customStyle="1" w:styleId="p8">
    <w:name w:val="p8"/>
    <w:basedOn w:val="Normale"/>
    <w:uiPriority w:val="99"/>
    <w:rsid w:val="002B6B7A"/>
    <w:pPr>
      <w:widowControl w:val="0"/>
      <w:tabs>
        <w:tab w:val="left" w:pos="1680"/>
      </w:tabs>
      <w:spacing w:line="220" w:lineRule="atLeast"/>
      <w:ind w:firstLine="288"/>
      <w:jc w:val="both"/>
    </w:pPr>
    <w:rPr>
      <w:rFonts w:ascii="Arial Narrow" w:hAnsi="Arial Narrow" w:cs="Arial Narrow"/>
    </w:rPr>
  </w:style>
  <w:style w:type="paragraph" w:customStyle="1" w:styleId="p1">
    <w:name w:val="p1"/>
    <w:basedOn w:val="Normale"/>
    <w:uiPriority w:val="99"/>
    <w:rsid w:val="002B6B7A"/>
    <w:pPr>
      <w:widowControl w:val="0"/>
      <w:tabs>
        <w:tab w:val="left" w:pos="2160"/>
        <w:tab w:val="left" w:pos="2820"/>
      </w:tabs>
      <w:spacing w:line="480" w:lineRule="atLeast"/>
      <w:ind w:left="720" w:firstLine="720"/>
      <w:jc w:val="both"/>
    </w:pPr>
    <w:rPr>
      <w:rFonts w:ascii="Arial Narrow" w:hAnsi="Arial Narrow" w:cs="Arial Narrow"/>
    </w:rPr>
  </w:style>
  <w:style w:type="paragraph" w:customStyle="1" w:styleId="p3">
    <w:name w:val="p3"/>
    <w:basedOn w:val="Normale"/>
    <w:uiPriority w:val="99"/>
    <w:rsid w:val="002B6B7A"/>
    <w:pPr>
      <w:widowControl w:val="0"/>
      <w:tabs>
        <w:tab w:val="left" w:pos="1540"/>
        <w:tab w:val="left" w:pos="2180"/>
      </w:tabs>
      <w:spacing w:line="500" w:lineRule="atLeast"/>
      <w:ind w:left="144" w:firstLine="576"/>
      <w:jc w:val="both"/>
    </w:pPr>
    <w:rPr>
      <w:rFonts w:ascii="Arial Narrow" w:hAnsi="Arial Narrow" w:cs="Arial Narrow"/>
    </w:rPr>
  </w:style>
  <w:style w:type="paragraph" w:customStyle="1" w:styleId="p12">
    <w:name w:val="p12"/>
    <w:basedOn w:val="Normale"/>
    <w:uiPriority w:val="99"/>
    <w:rsid w:val="002B6B7A"/>
    <w:pPr>
      <w:widowControl w:val="0"/>
      <w:tabs>
        <w:tab w:val="left" w:pos="2080"/>
      </w:tabs>
      <w:spacing w:line="240" w:lineRule="atLeast"/>
      <w:ind w:left="640"/>
    </w:pPr>
    <w:rPr>
      <w:rFonts w:ascii="Arial Narrow" w:hAnsi="Arial Narrow" w:cs="Arial Narrow"/>
    </w:rPr>
  </w:style>
  <w:style w:type="paragraph" w:customStyle="1" w:styleId="p5">
    <w:name w:val="p5"/>
    <w:basedOn w:val="Normale"/>
    <w:uiPriority w:val="99"/>
    <w:rsid w:val="002B6B7A"/>
    <w:pPr>
      <w:widowControl w:val="0"/>
      <w:tabs>
        <w:tab w:val="left" w:pos="1500"/>
      </w:tabs>
      <w:spacing w:line="240" w:lineRule="atLeast"/>
      <w:ind w:left="60"/>
      <w:jc w:val="both"/>
    </w:pPr>
    <w:rPr>
      <w:rFonts w:ascii="Arial Narrow" w:hAnsi="Arial Narrow" w:cs="Arial Narrow"/>
    </w:rPr>
  </w:style>
  <w:style w:type="paragraph" w:customStyle="1" w:styleId="Testonotaapipagina">
    <w:name w:val="Testo nota a piè pagina"/>
    <w:basedOn w:val="Testonotaapidipagina"/>
    <w:uiPriority w:val="99"/>
    <w:rsid w:val="002B6B7A"/>
    <w:pPr>
      <w:widowControl/>
      <w:spacing w:line="220" w:lineRule="exact"/>
    </w:pPr>
    <w:rPr>
      <w:rFonts w:ascii="Simoncini Garamond" w:hAnsi="Simoncini Garamond"/>
      <w:sz w:val="19"/>
      <w:u w:color="000000"/>
    </w:rPr>
  </w:style>
  <w:style w:type="paragraph" w:customStyle="1" w:styleId="Stile">
    <w:name w:val="Stile"/>
    <w:basedOn w:val="Testonotaapidipagina"/>
    <w:uiPriority w:val="99"/>
    <w:rsid w:val="002B6B7A"/>
    <w:pPr>
      <w:widowControl/>
      <w:spacing w:line="220" w:lineRule="exact"/>
    </w:pPr>
    <w:rPr>
      <w:rFonts w:ascii="Simoncini Garamond" w:hAnsi="Simoncini Garamond"/>
      <w:sz w:val="19"/>
    </w:rPr>
  </w:style>
  <w:style w:type="character" w:customStyle="1" w:styleId="StileCarattere">
    <w:name w:val="Stile Carattere"/>
    <w:uiPriority w:val="99"/>
    <w:rsid w:val="002B6B7A"/>
    <w:rPr>
      <w:rFonts w:ascii="Simoncini Garamond" w:hAnsi="Simoncini Garamond" w:cs="Simoncini Garamond"/>
      <w:sz w:val="19"/>
      <w:szCs w:val="19"/>
      <w:lang w:val="it-IT" w:eastAsia="it-IT"/>
    </w:rPr>
  </w:style>
  <w:style w:type="paragraph" w:customStyle="1" w:styleId="StileIntermedio75ptCorsivoInterlineaesatta9pt">
    <w:name w:val="Stile Intermedio + 75 pt Corsivo Interlinea esatta 9 pt"/>
    <w:basedOn w:val="IntermedioCarattere"/>
    <w:uiPriority w:val="99"/>
    <w:rsid w:val="002B6B7A"/>
    <w:pPr>
      <w:spacing w:before="60" w:line="180" w:lineRule="exact"/>
    </w:pPr>
    <w:rPr>
      <w:i/>
      <w:iCs/>
      <w:sz w:val="15"/>
      <w:szCs w:val="15"/>
    </w:rPr>
  </w:style>
  <w:style w:type="paragraph" w:customStyle="1" w:styleId="Fonte">
    <w:name w:val="Fonte"/>
    <w:basedOn w:val="IntermedioCarattere"/>
    <w:uiPriority w:val="99"/>
    <w:rsid w:val="002B6B7A"/>
    <w:pPr>
      <w:spacing w:before="120" w:line="160" w:lineRule="exact"/>
    </w:pPr>
    <w:rPr>
      <w:sz w:val="14"/>
      <w:szCs w:val="14"/>
    </w:rPr>
  </w:style>
  <w:style w:type="character" w:styleId="Rimandocommento">
    <w:name w:val="annotation reference"/>
    <w:uiPriority w:val="99"/>
    <w:rsid w:val="002B6B7A"/>
    <w:rPr>
      <w:rFonts w:ascii="Times New Roman" w:hAnsi="Times New Roman" w:cs="Times New Roman"/>
      <w:sz w:val="16"/>
      <w:szCs w:val="16"/>
    </w:rPr>
  </w:style>
  <w:style w:type="paragraph" w:styleId="Testocommento">
    <w:name w:val="annotation text"/>
    <w:basedOn w:val="Normale"/>
    <w:link w:val="TestocommentoCarattere"/>
    <w:uiPriority w:val="99"/>
    <w:rsid w:val="002B6B7A"/>
    <w:rPr>
      <w:sz w:val="20"/>
      <w:szCs w:val="20"/>
    </w:rPr>
  </w:style>
  <w:style w:type="character" w:customStyle="1" w:styleId="TestocommentoCarattere">
    <w:name w:val="Testo commento Carattere"/>
    <w:basedOn w:val="Carpredefinitoparagrafo"/>
    <w:link w:val="Testocommento"/>
    <w:uiPriority w:val="99"/>
    <w:rsid w:val="002B6B7A"/>
  </w:style>
  <w:style w:type="paragraph" w:styleId="Soggettocommento">
    <w:name w:val="annotation subject"/>
    <w:basedOn w:val="Testocommento"/>
    <w:next w:val="Testocommento"/>
    <w:link w:val="SoggettocommentoCarattere"/>
    <w:uiPriority w:val="99"/>
    <w:rsid w:val="002B6B7A"/>
    <w:rPr>
      <w:b/>
      <w:bCs/>
    </w:rPr>
  </w:style>
  <w:style w:type="character" w:customStyle="1" w:styleId="SoggettocommentoCarattere">
    <w:name w:val="Soggetto commento Carattere"/>
    <w:basedOn w:val="TestocommentoCarattere"/>
    <w:link w:val="Soggettocommento"/>
    <w:uiPriority w:val="99"/>
    <w:rsid w:val="002B6B7A"/>
    <w:rPr>
      <w:b/>
      <w:bCs/>
    </w:rPr>
  </w:style>
  <w:style w:type="character" w:customStyle="1" w:styleId="IntermedioCarattereCarattere">
    <w:name w:val="Intermedio Carattere Carattere"/>
    <w:uiPriority w:val="99"/>
    <w:rsid w:val="002B6B7A"/>
    <w:rPr>
      <w:rFonts w:ascii="Helvetica" w:hAnsi="Helvetica" w:cs="Helvetica"/>
      <w:sz w:val="17"/>
      <w:szCs w:val="17"/>
      <w:lang w:val="it-IT" w:eastAsia="it-IT"/>
    </w:rPr>
  </w:style>
  <w:style w:type="character" w:customStyle="1" w:styleId="FonteCarattere">
    <w:name w:val="Fonte Carattere"/>
    <w:uiPriority w:val="99"/>
    <w:rsid w:val="002B6B7A"/>
    <w:rPr>
      <w:rFonts w:ascii="Helvetica" w:hAnsi="Helvetica" w:cs="Helvetica"/>
      <w:sz w:val="17"/>
      <w:szCs w:val="17"/>
      <w:lang w:val="it-IT" w:eastAsia="it-IT"/>
    </w:rPr>
  </w:style>
  <w:style w:type="character" w:customStyle="1" w:styleId="CapoversoCarattere1">
    <w:name w:val="Capoverso Carattere1"/>
    <w:uiPriority w:val="99"/>
    <w:rsid w:val="002B6B7A"/>
    <w:rPr>
      <w:rFonts w:ascii="Simoncini Garamond" w:hAnsi="Simoncini Garamond" w:cs="Simoncini Garamond"/>
      <w:sz w:val="22"/>
      <w:szCs w:val="22"/>
      <w:lang w:val="it-IT" w:eastAsia="it-IT"/>
    </w:rPr>
  </w:style>
  <w:style w:type="paragraph" w:customStyle="1" w:styleId="TITOLO1-PARTE">
    <w:name w:val="TITOLO 1-PARTE"/>
    <w:basedOn w:val="Corpotesto"/>
    <w:uiPriority w:val="99"/>
    <w:rsid w:val="002B6B7A"/>
    <w:pPr>
      <w:autoSpaceDE/>
      <w:autoSpaceDN/>
      <w:jc w:val="center"/>
    </w:pPr>
    <w:rPr>
      <w:rFonts w:ascii="Goudy Old Style" w:hAnsi="Goudy Old Style" w:cs="Goudy Old Style"/>
      <w:b/>
      <w:bCs/>
      <w:i/>
      <w:iCs/>
      <w:sz w:val="28"/>
      <w:szCs w:val="28"/>
    </w:rPr>
  </w:style>
  <w:style w:type="paragraph" w:customStyle="1" w:styleId="TITOLO2-TITOLO">
    <w:name w:val="TITOLO 2-TITOLO"/>
    <w:basedOn w:val="Normale"/>
    <w:next w:val="Normale"/>
    <w:autoRedefine/>
    <w:uiPriority w:val="99"/>
    <w:rsid w:val="002B6B7A"/>
    <w:pPr>
      <w:numPr>
        <w:numId w:val="6"/>
      </w:numPr>
      <w:tabs>
        <w:tab w:val="clear" w:pos="1494"/>
      </w:tabs>
      <w:spacing w:before="240" w:after="360"/>
      <w:ind w:left="357" w:hanging="357"/>
    </w:pPr>
    <w:rPr>
      <w:rFonts w:ascii="Garamond" w:hAnsi="Garamond" w:cs="Garamond"/>
      <w:i/>
      <w:iCs/>
      <w:smallCaps/>
    </w:rPr>
  </w:style>
  <w:style w:type="paragraph" w:customStyle="1" w:styleId="TITOLO3-CAPITOLO">
    <w:name w:val="TITOLO 3 - CAPITOLO"/>
    <w:basedOn w:val="Normale"/>
    <w:next w:val="Normale"/>
    <w:autoRedefine/>
    <w:uiPriority w:val="99"/>
    <w:rsid w:val="002B6B7A"/>
    <w:pPr>
      <w:keepNext/>
      <w:tabs>
        <w:tab w:val="num" w:pos="567"/>
      </w:tabs>
      <w:spacing w:before="720" w:after="360"/>
    </w:pPr>
    <w:rPr>
      <w:rFonts w:ascii="Garamond" w:hAnsi="Garamond" w:cs="Garamond"/>
      <w:i/>
      <w:iCs/>
    </w:rPr>
  </w:style>
  <w:style w:type="paragraph" w:customStyle="1" w:styleId="TITOLO4-PARAGRAFO">
    <w:name w:val="TITOLO 4 - PARAGRAFO"/>
    <w:basedOn w:val="Normale"/>
    <w:uiPriority w:val="99"/>
    <w:rsid w:val="002B6B7A"/>
    <w:pPr>
      <w:keepNext/>
      <w:spacing w:before="480" w:after="240"/>
      <w:ind w:left="1639" w:hanging="505"/>
    </w:pPr>
    <w:rPr>
      <w:rFonts w:ascii="Garamond" w:hAnsi="Garamond" w:cs="Garamond"/>
      <w:i/>
      <w:iCs/>
      <w:sz w:val="22"/>
      <w:szCs w:val="22"/>
    </w:rPr>
  </w:style>
  <w:style w:type="paragraph" w:customStyle="1" w:styleId="base">
    <w:name w:val="base"/>
    <w:basedOn w:val="Normale"/>
    <w:uiPriority w:val="99"/>
    <w:rsid w:val="002B6B7A"/>
    <w:pPr>
      <w:ind w:firstLine="454"/>
      <w:jc w:val="both"/>
    </w:pPr>
    <w:rPr>
      <w:rFonts w:ascii="Garamond" w:hAnsi="Garamond" w:cs="Garamond"/>
      <w:sz w:val="22"/>
      <w:szCs w:val="22"/>
    </w:rPr>
  </w:style>
  <w:style w:type="paragraph" w:customStyle="1" w:styleId="Testodelblocco1">
    <w:name w:val="Testo del blocco1"/>
    <w:basedOn w:val="Normale"/>
    <w:uiPriority w:val="99"/>
    <w:rsid w:val="002B6B7A"/>
    <w:pPr>
      <w:tabs>
        <w:tab w:val="left" w:pos="4820"/>
      </w:tabs>
      <w:ind w:left="-227" w:right="992"/>
      <w:jc w:val="both"/>
    </w:pPr>
    <w:rPr>
      <w:rFonts w:ascii="Courier" w:hAnsi="Courier" w:cs="Courier"/>
      <w:sz w:val="28"/>
      <w:szCs w:val="28"/>
    </w:rPr>
  </w:style>
  <w:style w:type="paragraph" w:customStyle="1" w:styleId="Corpodeltesto21">
    <w:name w:val="Corpo del testo 21"/>
    <w:basedOn w:val="Normale"/>
    <w:uiPriority w:val="99"/>
    <w:rsid w:val="002B6B7A"/>
    <w:pPr>
      <w:jc w:val="both"/>
    </w:pPr>
    <w:rPr>
      <w:rFonts w:ascii="New York" w:hAnsi="New York" w:cs="New York"/>
    </w:rPr>
  </w:style>
  <w:style w:type="paragraph" w:customStyle="1" w:styleId="CapoversoCarattereCarattere">
    <w:name w:val="Capoverso Carattere Carattere"/>
    <w:uiPriority w:val="99"/>
    <w:rsid w:val="002B6B7A"/>
    <w:pPr>
      <w:widowControl w:val="0"/>
      <w:tabs>
        <w:tab w:val="left" w:pos="360"/>
      </w:tabs>
      <w:spacing w:line="252" w:lineRule="exact"/>
      <w:ind w:firstLine="284"/>
      <w:jc w:val="both"/>
    </w:pPr>
    <w:rPr>
      <w:rFonts w:ascii="Simoncini Garamond" w:hAnsi="Simoncini Garamond" w:cs="Simoncini Garamond"/>
      <w:sz w:val="22"/>
      <w:szCs w:val="22"/>
    </w:rPr>
  </w:style>
  <w:style w:type="character" w:customStyle="1" w:styleId="CapoversoCarattereCarattereCarattere">
    <w:name w:val="Capoverso Carattere Carattere Carattere"/>
    <w:uiPriority w:val="99"/>
    <w:rsid w:val="002B6B7A"/>
    <w:rPr>
      <w:rFonts w:ascii="Simoncini Garamond" w:hAnsi="Simoncini Garamond" w:cs="Simoncini Garamond"/>
      <w:sz w:val="22"/>
      <w:szCs w:val="22"/>
      <w:lang w:val="it-IT" w:eastAsia="it-IT"/>
    </w:rPr>
  </w:style>
  <w:style w:type="paragraph" w:customStyle="1" w:styleId="vr">
    <w:name w:val="vr"/>
    <w:basedOn w:val="Normale"/>
    <w:uiPriority w:val="99"/>
    <w:rsid w:val="002B6B7A"/>
    <w:pPr>
      <w:spacing w:before="20" w:after="20"/>
    </w:pPr>
    <w:rPr>
      <w:rFonts w:ascii="Arial Narrow" w:hAnsi="Arial Narrow" w:cs="Arial Narrow"/>
      <w:lang w:val="en-US" w:eastAsia="en-US"/>
    </w:rPr>
  </w:style>
  <w:style w:type="character" w:customStyle="1" w:styleId="IntermedioCarattereCarattereCarattere">
    <w:name w:val="Intermedio Carattere Carattere Carattere"/>
    <w:uiPriority w:val="99"/>
    <w:rsid w:val="002B6B7A"/>
    <w:rPr>
      <w:rFonts w:ascii="Helvetica" w:hAnsi="Helvetica" w:cs="Helvetica"/>
      <w:sz w:val="17"/>
      <w:szCs w:val="17"/>
      <w:lang w:val="it-IT" w:eastAsia="it-IT"/>
    </w:rPr>
  </w:style>
  <w:style w:type="paragraph" w:customStyle="1" w:styleId="Graphic">
    <w:name w:val="Graphic"/>
    <w:basedOn w:val="Firma"/>
    <w:uiPriority w:val="99"/>
    <w:rsid w:val="002B6B7A"/>
    <w:pPr>
      <w:pBdr>
        <w:top w:val="single" w:sz="6" w:space="1" w:color="auto"/>
        <w:left w:val="single" w:sz="6" w:space="1" w:color="auto"/>
        <w:bottom w:val="single" w:sz="6" w:space="1" w:color="auto"/>
        <w:right w:val="single" w:sz="6" w:space="1" w:color="auto"/>
      </w:pBdr>
      <w:jc w:val="center"/>
    </w:pPr>
  </w:style>
  <w:style w:type="paragraph" w:styleId="Firma">
    <w:name w:val="Signature"/>
    <w:basedOn w:val="Normale"/>
    <w:link w:val="FirmaCarattere"/>
    <w:uiPriority w:val="99"/>
    <w:rsid w:val="002B6B7A"/>
    <w:pPr>
      <w:autoSpaceDE w:val="0"/>
      <w:autoSpaceDN w:val="0"/>
    </w:pPr>
    <w:rPr>
      <w:rFonts w:ascii="Arial Narrow" w:hAnsi="Arial Narrow"/>
      <w:sz w:val="20"/>
      <w:szCs w:val="20"/>
      <w:lang w:val="de-DE" w:eastAsia="de-DE"/>
    </w:rPr>
  </w:style>
  <w:style w:type="character" w:customStyle="1" w:styleId="FirmaCarattere">
    <w:name w:val="Firma Carattere"/>
    <w:basedOn w:val="Carpredefinitoparagrafo"/>
    <w:link w:val="Firma"/>
    <w:uiPriority w:val="99"/>
    <w:rsid w:val="002B6B7A"/>
    <w:rPr>
      <w:rFonts w:ascii="Arial Narrow" w:hAnsi="Arial Narrow"/>
      <w:lang w:val="de-DE" w:eastAsia="de-DE"/>
    </w:rPr>
  </w:style>
  <w:style w:type="paragraph" w:customStyle="1" w:styleId="c8">
    <w:name w:val="c8"/>
    <w:basedOn w:val="Normale"/>
    <w:uiPriority w:val="99"/>
    <w:rsid w:val="002B6B7A"/>
    <w:pPr>
      <w:spacing w:line="240" w:lineRule="atLeast"/>
      <w:jc w:val="center"/>
    </w:pPr>
    <w:rPr>
      <w:rFonts w:ascii="Arial Narrow" w:hAnsi="Arial Narrow" w:cs="Arial Narrow"/>
      <w:lang w:eastAsia="de-DE"/>
    </w:rPr>
  </w:style>
  <w:style w:type="paragraph" w:customStyle="1" w:styleId="DicituraParte">
    <w:name w:val="Dicitura Parte"/>
    <w:uiPriority w:val="99"/>
    <w:rsid w:val="002B6B7A"/>
    <w:pPr>
      <w:jc w:val="right"/>
    </w:pPr>
    <w:rPr>
      <w:rFonts w:ascii="Friz Quadrata" w:hAnsi="Friz Quadrata" w:cs="Friz Quadrata"/>
      <w:sz w:val="34"/>
      <w:szCs w:val="34"/>
    </w:rPr>
  </w:style>
  <w:style w:type="paragraph" w:customStyle="1" w:styleId="TitolodellaParte0">
    <w:name w:val="Titolo della Parte"/>
    <w:uiPriority w:val="99"/>
    <w:rsid w:val="002B6B7A"/>
    <w:pPr>
      <w:spacing w:before="100" w:line="480" w:lineRule="exact"/>
      <w:jc w:val="right"/>
    </w:pPr>
    <w:rPr>
      <w:rFonts w:ascii="Friz Quadrata" w:hAnsi="Friz Quadrata" w:cs="Friz Quadrata"/>
      <w:b/>
      <w:bCs/>
      <w:color w:val="808080"/>
      <w:sz w:val="44"/>
      <w:szCs w:val="44"/>
    </w:rPr>
  </w:style>
  <w:style w:type="paragraph" w:customStyle="1" w:styleId="TitolodelCapitolo0">
    <w:name w:val="Titolo del Capitolo"/>
    <w:basedOn w:val="Normale"/>
    <w:uiPriority w:val="99"/>
    <w:rsid w:val="002B6B7A"/>
    <w:pPr>
      <w:widowControl w:val="0"/>
      <w:tabs>
        <w:tab w:val="left" w:pos="360"/>
      </w:tabs>
      <w:jc w:val="right"/>
    </w:pPr>
    <w:rPr>
      <w:rFonts w:ascii="Friz Quadrata" w:hAnsi="Friz Quadrata" w:cs="Friz Quadrata"/>
      <w:b/>
      <w:bCs/>
      <w:sz w:val="36"/>
      <w:szCs w:val="36"/>
    </w:rPr>
  </w:style>
  <w:style w:type="character" w:customStyle="1" w:styleId="CarattereCarattere100">
    <w:name w:val="Carattere Carattere10"/>
    <w:uiPriority w:val="99"/>
    <w:rsid w:val="002B6B7A"/>
    <w:rPr>
      <w:sz w:val="22"/>
      <w:szCs w:val="22"/>
      <w:lang w:val="en-GB" w:eastAsia="ar-SA" w:bidi="ar-SA"/>
    </w:rPr>
  </w:style>
  <w:style w:type="character" w:customStyle="1" w:styleId="WW8Num3z0">
    <w:name w:val="WW8Num3z0"/>
    <w:rsid w:val="002B6B7A"/>
    <w:rPr>
      <w:rFonts w:ascii="Symbol" w:hAnsi="Symbol" w:cs="Symbol"/>
      <w:sz w:val="18"/>
      <w:szCs w:val="18"/>
    </w:rPr>
  </w:style>
  <w:style w:type="character" w:customStyle="1" w:styleId="WW8Num4z0">
    <w:name w:val="WW8Num4z0"/>
    <w:rsid w:val="002B6B7A"/>
    <w:rPr>
      <w:rFonts w:ascii="Symbol" w:hAnsi="Symbol" w:cs="Symbol"/>
      <w:color w:val="000000"/>
      <w:sz w:val="22"/>
      <w:szCs w:val="22"/>
    </w:rPr>
  </w:style>
  <w:style w:type="character" w:customStyle="1" w:styleId="WW8Num5z0">
    <w:name w:val="WW8Num5z0"/>
    <w:rsid w:val="002B6B7A"/>
    <w:rPr>
      <w:rFonts w:ascii="Wingdings" w:hAnsi="Wingdings" w:cs="Wingdings"/>
      <w:sz w:val="18"/>
      <w:szCs w:val="18"/>
    </w:rPr>
  </w:style>
  <w:style w:type="character" w:customStyle="1" w:styleId="WW8Num6z0">
    <w:name w:val="WW8Num6z0"/>
    <w:rsid w:val="002B6B7A"/>
    <w:rPr>
      <w:rFonts w:ascii="Symbol" w:hAnsi="Symbol" w:cs="Symbol"/>
      <w:sz w:val="18"/>
      <w:szCs w:val="18"/>
    </w:rPr>
  </w:style>
  <w:style w:type="character" w:customStyle="1" w:styleId="WW8Num7z0">
    <w:name w:val="WW8Num7z0"/>
    <w:rsid w:val="002B6B7A"/>
    <w:rPr>
      <w:rFonts w:ascii="Symbol" w:hAnsi="Symbol" w:cs="Symbol"/>
      <w:color w:val="000000"/>
      <w:sz w:val="22"/>
      <w:szCs w:val="22"/>
    </w:rPr>
  </w:style>
  <w:style w:type="character" w:customStyle="1" w:styleId="WW8Num8z0">
    <w:name w:val="WW8Num8z0"/>
    <w:rsid w:val="002B6B7A"/>
    <w:rPr>
      <w:rFonts w:ascii="Times New Roman" w:hAnsi="Times New Roman" w:cs="Times New Roman"/>
    </w:rPr>
  </w:style>
  <w:style w:type="character" w:customStyle="1" w:styleId="WW8Num10z0">
    <w:name w:val="WW8Num10z0"/>
    <w:rsid w:val="002B6B7A"/>
    <w:rPr>
      <w:rFonts w:ascii="Symbol" w:hAnsi="Symbol" w:cs="Symbol"/>
      <w:sz w:val="18"/>
      <w:szCs w:val="18"/>
    </w:rPr>
  </w:style>
  <w:style w:type="character" w:customStyle="1" w:styleId="WW8Num11z0">
    <w:name w:val="WW8Num11z0"/>
    <w:rsid w:val="002B6B7A"/>
    <w:rPr>
      <w:rFonts w:ascii="Wingdings" w:hAnsi="Wingdings" w:cs="Wingdings"/>
      <w:sz w:val="18"/>
      <w:szCs w:val="18"/>
    </w:rPr>
  </w:style>
  <w:style w:type="character" w:customStyle="1" w:styleId="Carpredefinitoparagrafo4">
    <w:name w:val="Car. predefinito paragrafo4"/>
    <w:uiPriority w:val="99"/>
    <w:rsid w:val="002B6B7A"/>
  </w:style>
  <w:style w:type="character" w:customStyle="1" w:styleId="Absatz-Standardschriftart">
    <w:name w:val="Absatz-Standardschriftart"/>
    <w:uiPriority w:val="99"/>
    <w:rsid w:val="002B6B7A"/>
  </w:style>
  <w:style w:type="character" w:customStyle="1" w:styleId="WW-Absatz-Standardschriftart">
    <w:name w:val="WW-Absatz-Standardschriftart"/>
    <w:uiPriority w:val="99"/>
    <w:rsid w:val="002B6B7A"/>
  </w:style>
  <w:style w:type="character" w:customStyle="1" w:styleId="WW8Num9z0">
    <w:name w:val="WW8Num9z0"/>
    <w:rsid w:val="002B6B7A"/>
    <w:rPr>
      <w:rFonts w:ascii="Symbol" w:hAnsi="Symbol" w:cs="Symbol"/>
      <w:sz w:val="18"/>
      <w:szCs w:val="18"/>
    </w:rPr>
  </w:style>
  <w:style w:type="character" w:customStyle="1" w:styleId="WW8Num12z0">
    <w:name w:val="WW8Num12z0"/>
    <w:rsid w:val="002B6B7A"/>
    <w:rPr>
      <w:rFonts w:ascii="Wingdings" w:hAnsi="Wingdings" w:cs="Wingdings"/>
      <w:sz w:val="18"/>
      <w:szCs w:val="18"/>
    </w:rPr>
  </w:style>
  <w:style w:type="character" w:customStyle="1" w:styleId="WW8Num12z1">
    <w:name w:val="WW8Num12z1"/>
    <w:rsid w:val="002B6B7A"/>
    <w:rPr>
      <w:rFonts w:ascii="Wingdings 2" w:hAnsi="Wingdings 2" w:cs="Wingdings 2"/>
      <w:sz w:val="18"/>
      <w:szCs w:val="18"/>
    </w:rPr>
  </w:style>
  <w:style w:type="character" w:customStyle="1" w:styleId="WW8Num12z2">
    <w:name w:val="WW8Num12z2"/>
    <w:rsid w:val="002B6B7A"/>
    <w:rPr>
      <w:rFonts w:ascii="StarSymbol" w:hAnsi="StarSymbol" w:cs="StarSymbol"/>
      <w:sz w:val="18"/>
      <w:szCs w:val="18"/>
    </w:rPr>
  </w:style>
  <w:style w:type="character" w:customStyle="1" w:styleId="WW8Num12z3">
    <w:name w:val="WW8Num12z3"/>
    <w:rsid w:val="002B6B7A"/>
    <w:rPr>
      <w:rFonts w:ascii="Symbol" w:hAnsi="Symbol" w:cs="Symbol"/>
    </w:rPr>
  </w:style>
  <w:style w:type="character" w:customStyle="1" w:styleId="Carpredefinitoparagrafo3">
    <w:name w:val="Car. predefinito paragrafo3"/>
    <w:uiPriority w:val="99"/>
    <w:rsid w:val="002B6B7A"/>
  </w:style>
  <w:style w:type="character" w:customStyle="1" w:styleId="WW-Absatz-Standardschriftart1">
    <w:name w:val="WW-Absatz-Standardschriftart1"/>
    <w:uiPriority w:val="99"/>
    <w:rsid w:val="002B6B7A"/>
  </w:style>
  <w:style w:type="character" w:customStyle="1" w:styleId="WW-Absatz-Standardschriftart11">
    <w:name w:val="WW-Absatz-Standardschriftart11"/>
    <w:uiPriority w:val="99"/>
    <w:rsid w:val="002B6B7A"/>
  </w:style>
  <w:style w:type="character" w:customStyle="1" w:styleId="WW-Absatz-Standardschriftart111">
    <w:name w:val="WW-Absatz-Standardschriftart111"/>
    <w:uiPriority w:val="99"/>
    <w:rsid w:val="002B6B7A"/>
  </w:style>
  <w:style w:type="character" w:customStyle="1" w:styleId="WW-Absatz-Standardschriftart1111">
    <w:name w:val="WW-Absatz-Standardschriftart1111"/>
    <w:uiPriority w:val="99"/>
    <w:rsid w:val="002B6B7A"/>
  </w:style>
  <w:style w:type="character" w:customStyle="1" w:styleId="WW-Absatz-Standardschriftart11111">
    <w:name w:val="WW-Absatz-Standardschriftart11111"/>
    <w:uiPriority w:val="99"/>
    <w:rsid w:val="002B6B7A"/>
  </w:style>
  <w:style w:type="character" w:customStyle="1" w:styleId="Carpredefinitoparagrafo2">
    <w:name w:val="Car. predefinito paragrafo2"/>
    <w:uiPriority w:val="99"/>
    <w:rsid w:val="002B6B7A"/>
  </w:style>
  <w:style w:type="character" w:customStyle="1" w:styleId="WW-Absatz-Standardschriftart111111">
    <w:name w:val="WW-Absatz-Standardschriftart111111"/>
    <w:uiPriority w:val="99"/>
    <w:rsid w:val="002B6B7A"/>
  </w:style>
  <w:style w:type="character" w:customStyle="1" w:styleId="WW8Num4z1">
    <w:name w:val="WW8Num4z1"/>
    <w:rsid w:val="002B6B7A"/>
    <w:rPr>
      <w:rFonts w:ascii="Wingdings 2" w:hAnsi="Wingdings 2" w:cs="Wingdings 2"/>
      <w:sz w:val="18"/>
      <w:szCs w:val="18"/>
    </w:rPr>
  </w:style>
  <w:style w:type="character" w:customStyle="1" w:styleId="WW8Num4z2">
    <w:name w:val="WW8Num4z2"/>
    <w:rsid w:val="002B6B7A"/>
    <w:rPr>
      <w:rFonts w:ascii="StarSymbol" w:hAnsi="StarSymbol" w:cs="StarSymbol"/>
      <w:sz w:val="18"/>
      <w:szCs w:val="18"/>
    </w:rPr>
  </w:style>
  <w:style w:type="character" w:customStyle="1" w:styleId="WW8Num11z1">
    <w:name w:val="WW8Num11z1"/>
    <w:rsid w:val="002B6B7A"/>
    <w:rPr>
      <w:rFonts w:ascii="Wingdings 2" w:hAnsi="Wingdings 2" w:cs="Wingdings 2"/>
      <w:sz w:val="18"/>
      <w:szCs w:val="18"/>
    </w:rPr>
  </w:style>
  <w:style w:type="character" w:customStyle="1" w:styleId="WW8Num11z2">
    <w:name w:val="WW8Num11z2"/>
    <w:rsid w:val="002B6B7A"/>
    <w:rPr>
      <w:rFonts w:ascii="StarSymbol" w:hAnsi="StarSymbol" w:cs="StarSymbol"/>
      <w:sz w:val="18"/>
      <w:szCs w:val="18"/>
    </w:rPr>
  </w:style>
  <w:style w:type="character" w:customStyle="1" w:styleId="WW8Num13z0">
    <w:name w:val="WW8Num13z0"/>
    <w:rsid w:val="002B6B7A"/>
    <w:rPr>
      <w:rFonts w:ascii="Wingdings" w:hAnsi="Wingdings" w:cs="Wingdings"/>
      <w:sz w:val="18"/>
      <w:szCs w:val="18"/>
    </w:rPr>
  </w:style>
  <w:style w:type="character" w:customStyle="1" w:styleId="WW8Num13z1">
    <w:name w:val="WW8Num13z1"/>
    <w:rsid w:val="002B6B7A"/>
    <w:rPr>
      <w:rFonts w:ascii="Wingdings 2" w:hAnsi="Wingdings 2" w:cs="Wingdings 2"/>
      <w:sz w:val="18"/>
      <w:szCs w:val="18"/>
    </w:rPr>
  </w:style>
  <w:style w:type="character" w:customStyle="1" w:styleId="WW8Num13z2">
    <w:name w:val="WW8Num13z2"/>
    <w:rsid w:val="002B6B7A"/>
    <w:rPr>
      <w:rFonts w:ascii="StarSymbol" w:hAnsi="StarSymbol" w:cs="StarSymbol"/>
      <w:sz w:val="18"/>
      <w:szCs w:val="18"/>
    </w:rPr>
  </w:style>
  <w:style w:type="character" w:customStyle="1" w:styleId="WW8Num14z0">
    <w:name w:val="WW8Num14z0"/>
    <w:rsid w:val="002B6B7A"/>
    <w:rPr>
      <w:rFonts w:ascii="Wingdings" w:hAnsi="Wingdings" w:cs="Wingdings"/>
      <w:sz w:val="18"/>
      <w:szCs w:val="18"/>
    </w:rPr>
  </w:style>
  <w:style w:type="character" w:customStyle="1" w:styleId="WW8Num14z1">
    <w:name w:val="WW8Num14z1"/>
    <w:rsid w:val="002B6B7A"/>
    <w:rPr>
      <w:rFonts w:ascii="Wingdings 2" w:hAnsi="Wingdings 2" w:cs="Wingdings 2"/>
      <w:sz w:val="18"/>
      <w:szCs w:val="18"/>
    </w:rPr>
  </w:style>
  <w:style w:type="character" w:customStyle="1" w:styleId="WW8Num14z2">
    <w:name w:val="WW8Num14z2"/>
    <w:rsid w:val="002B6B7A"/>
    <w:rPr>
      <w:rFonts w:ascii="StarSymbol" w:hAnsi="StarSymbol" w:cs="StarSymbol"/>
      <w:sz w:val="18"/>
      <w:szCs w:val="18"/>
    </w:rPr>
  </w:style>
  <w:style w:type="character" w:customStyle="1" w:styleId="WW-Absatz-Standardschriftart1111111">
    <w:name w:val="WW-Absatz-Standardschriftart1111111"/>
    <w:uiPriority w:val="99"/>
    <w:rsid w:val="002B6B7A"/>
  </w:style>
  <w:style w:type="character" w:customStyle="1" w:styleId="WW8Num2z0">
    <w:name w:val="WW8Num2z0"/>
    <w:rsid w:val="002B6B7A"/>
    <w:rPr>
      <w:rFonts w:ascii="Times New Roman" w:hAnsi="Times New Roman" w:cs="Times New Roman"/>
    </w:rPr>
  </w:style>
  <w:style w:type="character" w:customStyle="1" w:styleId="WW8Num5z1">
    <w:name w:val="WW8Num5z1"/>
    <w:rsid w:val="002B6B7A"/>
    <w:rPr>
      <w:rFonts w:ascii="Wingdings 2" w:hAnsi="Wingdings 2" w:cs="Wingdings 2"/>
      <w:sz w:val="18"/>
      <w:szCs w:val="18"/>
    </w:rPr>
  </w:style>
  <w:style w:type="character" w:customStyle="1" w:styleId="WW8Num5z2">
    <w:name w:val="WW8Num5z2"/>
    <w:rsid w:val="002B6B7A"/>
    <w:rPr>
      <w:rFonts w:ascii="StarSymbol" w:hAnsi="StarSymbol" w:cs="StarSymbol"/>
      <w:sz w:val="18"/>
      <w:szCs w:val="18"/>
    </w:rPr>
  </w:style>
  <w:style w:type="character" w:customStyle="1" w:styleId="WW-Absatz-Standardschriftart11111111">
    <w:name w:val="WW-Absatz-Standardschriftart11111111"/>
    <w:uiPriority w:val="99"/>
    <w:rsid w:val="002B6B7A"/>
  </w:style>
  <w:style w:type="character" w:customStyle="1" w:styleId="WW-Absatz-Standardschriftart111111111">
    <w:name w:val="WW-Absatz-Standardschriftart111111111"/>
    <w:uiPriority w:val="99"/>
    <w:rsid w:val="002B6B7A"/>
  </w:style>
  <w:style w:type="character" w:customStyle="1" w:styleId="WW-Absatz-Standardschriftart1111111111">
    <w:name w:val="WW-Absatz-Standardschriftart1111111111"/>
    <w:uiPriority w:val="99"/>
    <w:rsid w:val="002B6B7A"/>
  </w:style>
  <w:style w:type="character" w:customStyle="1" w:styleId="WW-Absatz-Standardschriftart11111111111">
    <w:name w:val="WW-Absatz-Standardschriftart11111111111"/>
    <w:uiPriority w:val="99"/>
    <w:rsid w:val="002B6B7A"/>
  </w:style>
  <w:style w:type="character" w:customStyle="1" w:styleId="WW-Absatz-Standardschriftart111111111111">
    <w:name w:val="WW-Absatz-Standardschriftart111111111111"/>
    <w:uiPriority w:val="99"/>
    <w:rsid w:val="002B6B7A"/>
  </w:style>
  <w:style w:type="character" w:customStyle="1" w:styleId="WW-Absatz-Standardschriftart1111111111111">
    <w:name w:val="WW-Absatz-Standardschriftart1111111111111"/>
    <w:uiPriority w:val="99"/>
    <w:rsid w:val="002B6B7A"/>
  </w:style>
  <w:style w:type="character" w:customStyle="1" w:styleId="WW-Absatz-Standardschriftart11111111111111">
    <w:name w:val="WW-Absatz-Standardschriftart11111111111111"/>
    <w:uiPriority w:val="99"/>
    <w:rsid w:val="002B6B7A"/>
  </w:style>
  <w:style w:type="character" w:customStyle="1" w:styleId="WW-Absatz-Standardschriftart111111111111111">
    <w:name w:val="WW-Absatz-Standardschriftart111111111111111"/>
    <w:uiPriority w:val="99"/>
    <w:rsid w:val="002B6B7A"/>
  </w:style>
  <w:style w:type="character" w:customStyle="1" w:styleId="WW-Absatz-Standardschriftart1111111111111111">
    <w:name w:val="WW-Absatz-Standardschriftart1111111111111111"/>
    <w:uiPriority w:val="99"/>
    <w:rsid w:val="002B6B7A"/>
  </w:style>
  <w:style w:type="character" w:customStyle="1" w:styleId="WW-Absatz-Standardschriftart11111111111111111">
    <w:name w:val="WW-Absatz-Standardschriftart11111111111111111"/>
    <w:uiPriority w:val="99"/>
    <w:rsid w:val="002B6B7A"/>
  </w:style>
  <w:style w:type="character" w:customStyle="1" w:styleId="WW-Absatz-Standardschriftart111111111111111111">
    <w:name w:val="WW-Absatz-Standardschriftart111111111111111111"/>
    <w:uiPriority w:val="99"/>
    <w:rsid w:val="002B6B7A"/>
  </w:style>
  <w:style w:type="character" w:customStyle="1" w:styleId="WW-Absatz-Standardschriftart1111111111111111111">
    <w:name w:val="WW-Absatz-Standardschriftart1111111111111111111"/>
    <w:uiPriority w:val="99"/>
    <w:rsid w:val="002B6B7A"/>
  </w:style>
  <w:style w:type="character" w:customStyle="1" w:styleId="Carpredefinitoparagrafo1">
    <w:name w:val="Car. predefinito paragrafo1"/>
    <w:rsid w:val="002B6B7A"/>
  </w:style>
  <w:style w:type="character" w:customStyle="1" w:styleId="Rimandocommento1">
    <w:name w:val="Rimando commento1"/>
    <w:uiPriority w:val="99"/>
    <w:rsid w:val="002B6B7A"/>
    <w:rPr>
      <w:sz w:val="16"/>
      <w:szCs w:val="16"/>
    </w:rPr>
  </w:style>
  <w:style w:type="character" w:customStyle="1" w:styleId="DateCarattere">
    <w:name w:val="Date Carattere"/>
    <w:uiPriority w:val="99"/>
    <w:rsid w:val="002B6B7A"/>
    <w:rPr>
      <w:color w:val="000000"/>
      <w:sz w:val="22"/>
      <w:szCs w:val="22"/>
      <w:lang w:val="it-IT" w:eastAsia="ar-SA" w:bidi="ar-SA"/>
    </w:rPr>
  </w:style>
  <w:style w:type="character" w:customStyle="1" w:styleId="Caratteredellanota">
    <w:name w:val="Carattere della nota"/>
    <w:rsid w:val="002B6B7A"/>
    <w:rPr>
      <w:vertAlign w:val="superscript"/>
    </w:rPr>
  </w:style>
  <w:style w:type="character" w:customStyle="1" w:styleId="Rimandonotaapidipagina1">
    <w:name w:val="Rimando nota a piè di pagina1"/>
    <w:uiPriority w:val="99"/>
    <w:rsid w:val="002B6B7A"/>
    <w:rPr>
      <w:vertAlign w:val="superscript"/>
    </w:rPr>
  </w:style>
  <w:style w:type="character" w:customStyle="1" w:styleId="Caratterenotadichiusura">
    <w:name w:val="Carattere nota di chiusura"/>
    <w:rsid w:val="002B6B7A"/>
    <w:rPr>
      <w:vertAlign w:val="superscript"/>
    </w:rPr>
  </w:style>
  <w:style w:type="character" w:customStyle="1" w:styleId="WW-Caratterenotadichiusura">
    <w:name w:val="WW-Carattere nota di chiusura"/>
    <w:rsid w:val="002B6B7A"/>
  </w:style>
  <w:style w:type="character" w:customStyle="1" w:styleId="Caratteredinumerazione">
    <w:name w:val="Carattere di numerazione"/>
    <w:rsid w:val="002B6B7A"/>
  </w:style>
  <w:style w:type="character" w:customStyle="1" w:styleId="WW8Num3z1">
    <w:name w:val="WW8Num3z1"/>
    <w:rsid w:val="002B6B7A"/>
    <w:rPr>
      <w:rFonts w:ascii="Symbol" w:hAnsi="Symbol" w:cs="Symbol"/>
      <w:color w:val="000000"/>
      <w:sz w:val="22"/>
      <w:szCs w:val="22"/>
    </w:rPr>
  </w:style>
  <w:style w:type="character" w:customStyle="1" w:styleId="WW8Num8z1">
    <w:name w:val="WW8Num8z1"/>
    <w:rsid w:val="002B6B7A"/>
    <w:rPr>
      <w:rFonts w:ascii="Courier New" w:hAnsi="Courier New" w:cs="Courier New"/>
    </w:rPr>
  </w:style>
  <w:style w:type="character" w:customStyle="1" w:styleId="WW8Num8z2">
    <w:name w:val="WW8Num8z2"/>
    <w:rsid w:val="002B6B7A"/>
    <w:rPr>
      <w:rFonts w:ascii="Wingdings" w:hAnsi="Wingdings" w:cs="Wingdings"/>
    </w:rPr>
  </w:style>
  <w:style w:type="character" w:customStyle="1" w:styleId="WW8Num8z3">
    <w:name w:val="WW8Num8z3"/>
    <w:rsid w:val="002B6B7A"/>
    <w:rPr>
      <w:rFonts w:ascii="Symbol" w:hAnsi="Symbol" w:cs="Symbol"/>
    </w:rPr>
  </w:style>
  <w:style w:type="character" w:customStyle="1" w:styleId="Rimandonotadichiusura1">
    <w:name w:val="Rimando nota di chiusura1"/>
    <w:uiPriority w:val="99"/>
    <w:rsid w:val="002B6B7A"/>
    <w:rPr>
      <w:vertAlign w:val="superscript"/>
    </w:rPr>
  </w:style>
  <w:style w:type="character" w:customStyle="1" w:styleId="Punti">
    <w:name w:val="Punti"/>
    <w:rsid w:val="002B6B7A"/>
    <w:rPr>
      <w:rFonts w:ascii="StarSymbol" w:hAnsi="StarSymbol" w:cs="StarSymbol"/>
      <w:sz w:val="18"/>
      <w:szCs w:val="18"/>
    </w:rPr>
  </w:style>
  <w:style w:type="character" w:customStyle="1" w:styleId="Rimandonotaapidipagina2">
    <w:name w:val="Rimando nota a piè di pagina2"/>
    <w:uiPriority w:val="99"/>
    <w:rsid w:val="002B6B7A"/>
    <w:rPr>
      <w:vertAlign w:val="superscript"/>
    </w:rPr>
  </w:style>
  <w:style w:type="character" w:customStyle="1" w:styleId="Rimandonotadichiusura2">
    <w:name w:val="Rimando nota di chiusura2"/>
    <w:uiPriority w:val="99"/>
    <w:rsid w:val="002B6B7A"/>
    <w:rPr>
      <w:vertAlign w:val="superscript"/>
    </w:rPr>
  </w:style>
  <w:style w:type="character" w:customStyle="1" w:styleId="Caratterecapolettera">
    <w:name w:val="Carattere capolettera"/>
    <w:uiPriority w:val="99"/>
    <w:rsid w:val="002B6B7A"/>
  </w:style>
  <w:style w:type="character" w:customStyle="1" w:styleId="WW8Dropcap0">
    <w:name w:val="WW8Dropcap0"/>
    <w:uiPriority w:val="99"/>
    <w:rsid w:val="002B6B7A"/>
  </w:style>
  <w:style w:type="character" w:customStyle="1" w:styleId="WW8Dropcap1">
    <w:name w:val="WW8Dropcap1"/>
    <w:uiPriority w:val="99"/>
    <w:rsid w:val="002B6B7A"/>
  </w:style>
  <w:style w:type="character" w:customStyle="1" w:styleId="WW8Dropcap2">
    <w:name w:val="WW8Dropcap2"/>
    <w:uiPriority w:val="99"/>
    <w:rsid w:val="002B6B7A"/>
  </w:style>
  <w:style w:type="character" w:customStyle="1" w:styleId="WW8Dropcap3">
    <w:name w:val="WW8Dropcap3"/>
    <w:uiPriority w:val="99"/>
    <w:rsid w:val="002B6B7A"/>
    <w:rPr>
      <w:sz w:val="22"/>
      <w:szCs w:val="22"/>
      <w:u w:val="none"/>
    </w:rPr>
  </w:style>
  <w:style w:type="character" w:customStyle="1" w:styleId="WW-WW8Dropcap0">
    <w:name w:val="WW-WW8Dropcap0"/>
    <w:uiPriority w:val="99"/>
    <w:rsid w:val="002B6B7A"/>
  </w:style>
  <w:style w:type="character" w:customStyle="1" w:styleId="WW-WW8Dropcap1">
    <w:name w:val="WW-WW8Dropcap1"/>
    <w:uiPriority w:val="99"/>
    <w:rsid w:val="002B6B7A"/>
  </w:style>
  <w:style w:type="character" w:customStyle="1" w:styleId="WW-WW8Dropcap2">
    <w:name w:val="WW-WW8Dropcap2"/>
    <w:uiPriority w:val="99"/>
    <w:rsid w:val="002B6B7A"/>
  </w:style>
  <w:style w:type="character" w:customStyle="1" w:styleId="BodyCarattere">
    <w:name w:val="Body Carattere"/>
    <w:uiPriority w:val="99"/>
    <w:rsid w:val="002B6B7A"/>
    <w:rPr>
      <w:color w:val="000000"/>
      <w:sz w:val="22"/>
      <w:szCs w:val="22"/>
      <w:lang w:val="it-IT" w:eastAsia="ar-SA" w:bidi="ar-SA"/>
    </w:rPr>
  </w:style>
  <w:style w:type="character" w:customStyle="1" w:styleId="Rimandonotaapidipagina3">
    <w:name w:val="Rimando nota a piè di pagina3"/>
    <w:uiPriority w:val="99"/>
    <w:rsid w:val="002B6B7A"/>
    <w:rPr>
      <w:vertAlign w:val="superscript"/>
    </w:rPr>
  </w:style>
  <w:style w:type="character" w:customStyle="1" w:styleId="Rimandonotadichiusura3">
    <w:name w:val="Rimando nota di chiusura3"/>
    <w:uiPriority w:val="99"/>
    <w:rsid w:val="002B6B7A"/>
    <w:rPr>
      <w:vertAlign w:val="superscript"/>
    </w:rPr>
  </w:style>
  <w:style w:type="paragraph" w:customStyle="1" w:styleId="Intestazione6">
    <w:name w:val="Intestazione6"/>
    <w:basedOn w:val="Normale"/>
    <w:next w:val="Corpotesto"/>
    <w:uiPriority w:val="99"/>
    <w:rsid w:val="002B6B7A"/>
    <w:pPr>
      <w:keepNext/>
      <w:suppressAutoHyphens/>
      <w:spacing w:before="240" w:after="120" w:line="260" w:lineRule="atLeast"/>
    </w:pPr>
    <w:rPr>
      <w:rFonts w:ascii="Arial" w:eastAsia="MS Mincho" w:hAnsi="Arial" w:cs="Arial"/>
      <w:sz w:val="28"/>
      <w:szCs w:val="28"/>
      <w:lang w:val="en-GB" w:eastAsia="ar-SA"/>
    </w:rPr>
  </w:style>
  <w:style w:type="paragraph" w:customStyle="1" w:styleId="Didascalia4">
    <w:name w:val="Didascalia4"/>
    <w:basedOn w:val="Normale"/>
    <w:uiPriority w:val="99"/>
    <w:rsid w:val="002B6B7A"/>
    <w:pPr>
      <w:suppressLineNumbers/>
      <w:suppressAutoHyphens/>
      <w:spacing w:before="120" w:after="120" w:line="260" w:lineRule="atLeast"/>
    </w:pPr>
    <w:rPr>
      <w:rFonts w:ascii="Tahoma" w:hAnsi="Tahoma" w:cs="Tahoma"/>
      <w:i/>
      <w:iCs/>
      <w:lang w:val="en-GB" w:eastAsia="ar-SA"/>
    </w:rPr>
  </w:style>
  <w:style w:type="paragraph" w:customStyle="1" w:styleId="Indice">
    <w:name w:val="Indice"/>
    <w:basedOn w:val="Normale"/>
    <w:rsid w:val="002B6B7A"/>
    <w:pPr>
      <w:suppressLineNumbers/>
      <w:suppressAutoHyphens/>
      <w:spacing w:line="260" w:lineRule="atLeast"/>
    </w:pPr>
    <w:rPr>
      <w:rFonts w:ascii="Tahoma" w:hAnsi="Tahoma" w:cs="Tahoma"/>
      <w:sz w:val="22"/>
      <w:szCs w:val="22"/>
      <w:lang w:val="en-GB" w:eastAsia="ar-SA"/>
    </w:rPr>
  </w:style>
  <w:style w:type="paragraph" w:customStyle="1" w:styleId="Intestazione5">
    <w:name w:val="Intestazione5"/>
    <w:basedOn w:val="Normale"/>
    <w:next w:val="Corpotesto"/>
    <w:uiPriority w:val="99"/>
    <w:rsid w:val="002B6B7A"/>
    <w:pPr>
      <w:keepNext/>
      <w:suppressAutoHyphens/>
      <w:spacing w:before="240" w:after="120" w:line="260" w:lineRule="atLeast"/>
    </w:pPr>
    <w:rPr>
      <w:rFonts w:ascii="Arial" w:eastAsia="MS Mincho" w:hAnsi="Arial" w:cs="Arial"/>
      <w:sz w:val="28"/>
      <w:szCs w:val="28"/>
      <w:lang w:val="en-GB" w:eastAsia="ar-SA"/>
    </w:rPr>
  </w:style>
  <w:style w:type="paragraph" w:customStyle="1" w:styleId="Didascalia3">
    <w:name w:val="Didascalia3"/>
    <w:basedOn w:val="Normale"/>
    <w:uiPriority w:val="99"/>
    <w:rsid w:val="002B6B7A"/>
    <w:pPr>
      <w:suppressLineNumbers/>
      <w:suppressAutoHyphens/>
      <w:spacing w:before="120" w:after="120" w:line="260" w:lineRule="atLeast"/>
    </w:pPr>
    <w:rPr>
      <w:rFonts w:ascii="Tahoma" w:hAnsi="Tahoma" w:cs="Tahoma"/>
      <w:i/>
      <w:iCs/>
      <w:lang w:val="en-GB" w:eastAsia="ar-SA"/>
    </w:rPr>
  </w:style>
  <w:style w:type="paragraph" w:customStyle="1" w:styleId="Intestazione4">
    <w:name w:val="Intestazione4"/>
    <w:basedOn w:val="Normale"/>
    <w:next w:val="Corpotesto"/>
    <w:uiPriority w:val="99"/>
    <w:rsid w:val="002B6B7A"/>
    <w:pPr>
      <w:keepNext/>
      <w:suppressAutoHyphens/>
      <w:spacing w:before="240" w:after="120" w:line="260" w:lineRule="atLeast"/>
    </w:pPr>
    <w:rPr>
      <w:rFonts w:ascii="Arial" w:eastAsia="MS Mincho" w:hAnsi="Arial" w:cs="Arial"/>
      <w:sz w:val="28"/>
      <w:szCs w:val="28"/>
      <w:lang w:val="en-GB" w:eastAsia="ar-SA"/>
    </w:rPr>
  </w:style>
  <w:style w:type="paragraph" w:customStyle="1" w:styleId="Didascalia2">
    <w:name w:val="Didascalia2"/>
    <w:basedOn w:val="Normale"/>
    <w:uiPriority w:val="99"/>
    <w:rsid w:val="002B6B7A"/>
    <w:pPr>
      <w:suppressLineNumbers/>
      <w:suppressAutoHyphens/>
      <w:spacing w:before="120" w:after="120" w:line="260" w:lineRule="atLeast"/>
    </w:pPr>
    <w:rPr>
      <w:rFonts w:ascii="Tahoma" w:hAnsi="Tahoma" w:cs="Tahoma"/>
      <w:i/>
      <w:iCs/>
      <w:lang w:val="en-GB" w:eastAsia="ar-SA"/>
    </w:rPr>
  </w:style>
  <w:style w:type="paragraph" w:customStyle="1" w:styleId="Intestazione3">
    <w:name w:val="Intestazione3"/>
    <w:basedOn w:val="Normale"/>
    <w:next w:val="Corpotesto"/>
    <w:uiPriority w:val="99"/>
    <w:rsid w:val="002B6B7A"/>
    <w:pPr>
      <w:keepNext/>
      <w:suppressAutoHyphens/>
      <w:spacing w:before="240" w:after="120" w:line="260" w:lineRule="atLeast"/>
    </w:pPr>
    <w:rPr>
      <w:rFonts w:ascii="Arial" w:eastAsia="MS Mincho" w:hAnsi="Arial" w:cs="Arial"/>
      <w:sz w:val="28"/>
      <w:szCs w:val="28"/>
      <w:lang w:val="en-GB" w:eastAsia="ar-SA"/>
    </w:rPr>
  </w:style>
  <w:style w:type="paragraph" w:customStyle="1" w:styleId="Didascalia1">
    <w:name w:val="Didascalia1"/>
    <w:basedOn w:val="Normale"/>
    <w:rsid w:val="002B6B7A"/>
    <w:pPr>
      <w:suppressLineNumbers/>
      <w:suppressAutoHyphens/>
      <w:spacing w:before="120" w:after="120" w:line="260" w:lineRule="atLeast"/>
    </w:pPr>
    <w:rPr>
      <w:rFonts w:ascii="Tahoma" w:hAnsi="Tahoma" w:cs="Tahoma"/>
      <w:i/>
      <w:iCs/>
      <w:lang w:val="en-GB" w:eastAsia="ar-SA"/>
    </w:rPr>
  </w:style>
  <w:style w:type="paragraph" w:customStyle="1" w:styleId="Puntoelenco1">
    <w:name w:val="Punto elenco1"/>
    <w:basedOn w:val="Corpotesto"/>
    <w:uiPriority w:val="99"/>
    <w:rsid w:val="002B6B7A"/>
    <w:pPr>
      <w:suppressAutoHyphens/>
      <w:autoSpaceDE/>
      <w:autoSpaceDN/>
      <w:spacing w:after="260" w:line="260" w:lineRule="atLeast"/>
      <w:jc w:val="left"/>
    </w:pPr>
    <w:rPr>
      <w:rFonts w:ascii="Arial Narrow" w:hAnsi="Arial Narrow"/>
      <w:sz w:val="22"/>
      <w:szCs w:val="22"/>
      <w:lang w:val="en-GB" w:eastAsia="ar-SA"/>
    </w:rPr>
  </w:style>
  <w:style w:type="paragraph" w:customStyle="1" w:styleId="Puntoelenco21">
    <w:name w:val="Punto elenco 21"/>
    <w:basedOn w:val="Puntoelenco1"/>
    <w:uiPriority w:val="99"/>
    <w:rsid w:val="002B6B7A"/>
  </w:style>
  <w:style w:type="paragraph" w:customStyle="1" w:styleId="Testomacro1">
    <w:name w:val="Testo macro1"/>
    <w:uiPriority w:val="99"/>
    <w:rsid w:val="002B6B7A"/>
    <w:pPr>
      <w:tabs>
        <w:tab w:val="left" w:pos="480"/>
        <w:tab w:val="left" w:pos="960"/>
        <w:tab w:val="left" w:pos="1440"/>
        <w:tab w:val="left" w:pos="1920"/>
        <w:tab w:val="left" w:pos="2400"/>
        <w:tab w:val="left" w:pos="2880"/>
        <w:tab w:val="left" w:pos="3360"/>
        <w:tab w:val="left" w:pos="3840"/>
        <w:tab w:val="left" w:pos="4320"/>
      </w:tabs>
      <w:suppressAutoHyphens/>
      <w:spacing w:line="260" w:lineRule="atLeast"/>
    </w:pPr>
    <w:rPr>
      <w:rFonts w:ascii="Courier New" w:hAnsi="Courier New" w:cs="Courier New"/>
      <w:lang w:val="en-AU" w:eastAsia="ar-SA"/>
    </w:rPr>
  </w:style>
  <w:style w:type="paragraph" w:customStyle="1" w:styleId="Testocommento1">
    <w:name w:val="Testo commento1"/>
    <w:basedOn w:val="Normale"/>
    <w:uiPriority w:val="99"/>
    <w:rsid w:val="002B6B7A"/>
    <w:pPr>
      <w:suppressAutoHyphens/>
      <w:spacing w:line="260" w:lineRule="atLeast"/>
    </w:pPr>
    <w:rPr>
      <w:rFonts w:ascii="Arial Narrow" w:hAnsi="Arial Narrow" w:cs="Arial Narrow"/>
      <w:sz w:val="20"/>
      <w:szCs w:val="20"/>
      <w:lang w:val="en-GB" w:eastAsia="ar-SA"/>
    </w:rPr>
  </w:style>
  <w:style w:type="paragraph" w:customStyle="1" w:styleId="Siglasig">
    <w:name w:val="Sigla.sig"/>
    <w:basedOn w:val="Normale"/>
    <w:uiPriority w:val="99"/>
    <w:rsid w:val="002B6B7A"/>
    <w:pPr>
      <w:tabs>
        <w:tab w:val="right" w:pos="7099"/>
        <w:tab w:val="left" w:pos="7275"/>
      </w:tabs>
      <w:suppressAutoHyphens/>
      <w:overflowPunct w:val="0"/>
      <w:autoSpaceDE w:val="0"/>
      <w:spacing w:line="260" w:lineRule="exact"/>
      <w:jc w:val="both"/>
      <w:textAlignment w:val="baseline"/>
    </w:pPr>
    <w:rPr>
      <w:rFonts w:ascii="Times" w:hAnsi="Times" w:cs="Times"/>
      <w:sz w:val="18"/>
      <w:szCs w:val="18"/>
      <w:lang w:eastAsia="ar-SA"/>
    </w:rPr>
  </w:style>
  <w:style w:type="paragraph" w:customStyle="1" w:styleId="Body">
    <w:name w:val="Body"/>
    <w:basedOn w:val="Normale"/>
    <w:uiPriority w:val="99"/>
    <w:rsid w:val="002B6B7A"/>
    <w:pPr>
      <w:suppressAutoHyphens/>
      <w:overflowPunct w:val="0"/>
      <w:autoSpaceDE w:val="0"/>
      <w:spacing w:after="240" w:line="260" w:lineRule="exact"/>
      <w:jc w:val="both"/>
      <w:textAlignment w:val="baseline"/>
    </w:pPr>
    <w:rPr>
      <w:rFonts w:ascii="Arial Narrow" w:hAnsi="Arial Narrow" w:cs="Arial Narrow"/>
      <w:color w:val="000000"/>
      <w:sz w:val="22"/>
      <w:szCs w:val="22"/>
      <w:lang w:eastAsia="ar-SA"/>
    </w:rPr>
  </w:style>
  <w:style w:type="paragraph" w:customStyle="1" w:styleId="AddressBlock">
    <w:name w:val="Address Block"/>
    <w:basedOn w:val="Normale"/>
    <w:uiPriority w:val="99"/>
    <w:rsid w:val="002B6B7A"/>
    <w:pPr>
      <w:tabs>
        <w:tab w:val="right" w:pos="7099"/>
        <w:tab w:val="left" w:pos="7275"/>
      </w:tabs>
      <w:suppressAutoHyphens/>
      <w:overflowPunct w:val="0"/>
      <w:autoSpaceDE w:val="0"/>
      <w:spacing w:line="260" w:lineRule="exact"/>
      <w:textAlignment w:val="baseline"/>
    </w:pPr>
    <w:rPr>
      <w:rFonts w:ascii="Arial Narrow" w:hAnsi="Arial Narrow" w:cs="Arial Narrow"/>
      <w:color w:val="000000"/>
      <w:sz w:val="22"/>
      <w:szCs w:val="22"/>
      <w:lang w:eastAsia="ar-SA"/>
    </w:rPr>
  </w:style>
  <w:style w:type="paragraph" w:customStyle="1" w:styleId="SubjectLine">
    <w:name w:val="Subject Line"/>
    <w:basedOn w:val="Normale"/>
    <w:next w:val="Formuladiapertura1"/>
    <w:uiPriority w:val="99"/>
    <w:rsid w:val="002B6B7A"/>
    <w:pPr>
      <w:suppressAutoHyphens/>
      <w:overflowPunct w:val="0"/>
      <w:autoSpaceDE w:val="0"/>
      <w:spacing w:after="260" w:line="260" w:lineRule="exact"/>
      <w:textAlignment w:val="baseline"/>
    </w:pPr>
    <w:rPr>
      <w:rFonts w:ascii="Arial Narrow" w:hAnsi="Arial Narrow" w:cs="Arial Narrow"/>
      <w:b/>
      <w:bCs/>
      <w:color w:val="000000"/>
      <w:sz w:val="22"/>
      <w:szCs w:val="22"/>
      <w:lang w:eastAsia="ar-SA"/>
    </w:rPr>
  </w:style>
  <w:style w:type="paragraph" w:customStyle="1" w:styleId="Formuladiapertura1">
    <w:name w:val="Formula di apertura1"/>
    <w:basedOn w:val="Normale"/>
    <w:next w:val="Body"/>
    <w:uiPriority w:val="99"/>
    <w:rsid w:val="002B6B7A"/>
    <w:pPr>
      <w:suppressAutoHyphens/>
      <w:overflowPunct w:val="0"/>
      <w:autoSpaceDE w:val="0"/>
      <w:spacing w:after="260" w:line="260" w:lineRule="exact"/>
      <w:textAlignment w:val="baseline"/>
    </w:pPr>
    <w:rPr>
      <w:rFonts w:ascii="Arial Narrow" w:hAnsi="Arial Narrow" w:cs="Arial Narrow"/>
      <w:color w:val="000000"/>
      <w:sz w:val="22"/>
      <w:szCs w:val="22"/>
      <w:lang w:eastAsia="ar-SA"/>
    </w:rPr>
  </w:style>
  <w:style w:type="paragraph" w:customStyle="1" w:styleId="Enclosures">
    <w:name w:val="Enclosures"/>
    <w:basedOn w:val="Normale"/>
    <w:next w:val="Normale"/>
    <w:uiPriority w:val="99"/>
    <w:rsid w:val="002B6B7A"/>
    <w:pPr>
      <w:tabs>
        <w:tab w:val="left" w:pos="1320"/>
      </w:tabs>
      <w:suppressAutoHyphens/>
      <w:overflowPunct w:val="0"/>
      <w:autoSpaceDE w:val="0"/>
      <w:spacing w:after="260" w:line="260" w:lineRule="exact"/>
      <w:ind w:left="1321" w:hanging="1321"/>
      <w:textAlignment w:val="baseline"/>
    </w:pPr>
    <w:rPr>
      <w:rFonts w:ascii="Arial Narrow" w:hAnsi="Arial Narrow" w:cs="Arial Narrow"/>
      <w:color w:val="000000"/>
      <w:sz w:val="22"/>
      <w:szCs w:val="22"/>
      <w:lang w:eastAsia="ar-SA"/>
    </w:rPr>
  </w:style>
  <w:style w:type="paragraph" w:customStyle="1" w:styleId="JobTitle">
    <w:name w:val="Job Title"/>
    <w:basedOn w:val="Normale"/>
    <w:next w:val="Enclosures"/>
    <w:uiPriority w:val="99"/>
    <w:rsid w:val="002B6B7A"/>
    <w:pPr>
      <w:suppressAutoHyphens/>
      <w:overflowPunct w:val="0"/>
      <w:autoSpaceDE w:val="0"/>
      <w:spacing w:after="520" w:line="260" w:lineRule="exact"/>
      <w:textAlignment w:val="baseline"/>
    </w:pPr>
    <w:rPr>
      <w:rFonts w:ascii="Arial Narrow" w:hAnsi="Arial Narrow" w:cs="Arial Narrow"/>
      <w:i/>
      <w:iCs/>
      <w:color w:val="000000"/>
      <w:sz w:val="22"/>
      <w:szCs w:val="22"/>
      <w:lang w:val="en-US" w:eastAsia="ar-SA"/>
    </w:rPr>
  </w:style>
  <w:style w:type="paragraph" w:customStyle="1" w:styleId="ClosingSalutation">
    <w:name w:val="Closing Salutation"/>
    <w:basedOn w:val="Normale"/>
    <w:next w:val="Normale"/>
    <w:uiPriority w:val="99"/>
    <w:rsid w:val="002B6B7A"/>
    <w:pPr>
      <w:suppressAutoHyphens/>
      <w:overflowPunct w:val="0"/>
      <w:autoSpaceDE w:val="0"/>
      <w:spacing w:after="1040" w:line="260" w:lineRule="exact"/>
      <w:textAlignment w:val="baseline"/>
    </w:pPr>
    <w:rPr>
      <w:rFonts w:ascii="Arial Narrow" w:hAnsi="Arial Narrow" w:cs="Arial Narrow"/>
      <w:color w:val="000000"/>
      <w:sz w:val="22"/>
      <w:szCs w:val="22"/>
      <w:lang w:eastAsia="ar-SA"/>
    </w:rPr>
  </w:style>
  <w:style w:type="paragraph" w:customStyle="1" w:styleId="SenderName">
    <w:name w:val="Sender Name"/>
    <w:basedOn w:val="Normale"/>
    <w:next w:val="JobTitle"/>
    <w:uiPriority w:val="99"/>
    <w:rsid w:val="002B6B7A"/>
    <w:pPr>
      <w:suppressAutoHyphens/>
      <w:overflowPunct w:val="0"/>
      <w:autoSpaceDE w:val="0"/>
      <w:spacing w:line="260" w:lineRule="exact"/>
      <w:textAlignment w:val="baseline"/>
    </w:pPr>
    <w:rPr>
      <w:rFonts w:ascii="Arial Narrow" w:hAnsi="Arial Narrow" w:cs="Arial Narrow"/>
      <w:color w:val="000000"/>
      <w:sz w:val="22"/>
      <w:szCs w:val="22"/>
      <w:lang w:eastAsia="ar-SA"/>
    </w:rPr>
  </w:style>
  <w:style w:type="paragraph" w:customStyle="1" w:styleId="Data1">
    <w:name w:val="Data1"/>
    <w:basedOn w:val="Normale"/>
    <w:next w:val="Normale"/>
    <w:uiPriority w:val="99"/>
    <w:rsid w:val="002B6B7A"/>
    <w:pPr>
      <w:suppressAutoHyphens/>
      <w:overflowPunct w:val="0"/>
      <w:autoSpaceDE w:val="0"/>
      <w:spacing w:before="520" w:after="520" w:line="260" w:lineRule="exact"/>
      <w:textAlignment w:val="baseline"/>
    </w:pPr>
    <w:rPr>
      <w:rFonts w:ascii="Arial Narrow" w:hAnsi="Arial Narrow" w:cs="Arial Narrow"/>
      <w:color w:val="000000"/>
      <w:sz w:val="22"/>
      <w:szCs w:val="22"/>
      <w:lang w:eastAsia="ar-SA"/>
    </w:rPr>
  </w:style>
  <w:style w:type="paragraph" w:customStyle="1" w:styleId="DistributionHeading">
    <w:name w:val="Distribution Heading"/>
    <w:basedOn w:val="Body"/>
    <w:uiPriority w:val="99"/>
    <w:rsid w:val="002B6B7A"/>
    <w:pPr>
      <w:spacing w:before="780" w:after="120"/>
    </w:pPr>
    <w:rPr>
      <w:i/>
      <w:iCs/>
    </w:rPr>
  </w:style>
  <w:style w:type="paragraph" w:customStyle="1" w:styleId="DistributionList">
    <w:name w:val="Distribution List"/>
    <w:basedOn w:val="Body"/>
    <w:uiPriority w:val="99"/>
    <w:rsid w:val="002B6B7A"/>
    <w:pPr>
      <w:keepLines/>
      <w:spacing w:after="0"/>
    </w:pPr>
  </w:style>
  <w:style w:type="paragraph" w:customStyle="1" w:styleId="Oggettoconpuntadifreccia">
    <w:name w:val="Oggetto con punta di freccia"/>
    <w:basedOn w:val="Normale"/>
    <w:uiPriority w:val="99"/>
    <w:rsid w:val="002B6B7A"/>
    <w:pPr>
      <w:suppressAutoHyphens/>
      <w:spacing w:line="260" w:lineRule="atLeast"/>
    </w:pPr>
    <w:rPr>
      <w:rFonts w:ascii="Arial Narrow" w:hAnsi="Arial Narrow" w:cs="Arial Narrow"/>
      <w:sz w:val="22"/>
      <w:szCs w:val="22"/>
      <w:lang w:val="en-GB" w:eastAsia="ar-SA"/>
    </w:rPr>
  </w:style>
  <w:style w:type="paragraph" w:customStyle="1" w:styleId="Oggettoconombra">
    <w:name w:val="Oggetto con ombra"/>
    <w:basedOn w:val="Normale"/>
    <w:uiPriority w:val="99"/>
    <w:rsid w:val="002B6B7A"/>
    <w:pPr>
      <w:suppressAutoHyphens/>
      <w:spacing w:line="260" w:lineRule="atLeast"/>
    </w:pPr>
    <w:rPr>
      <w:rFonts w:ascii="Arial Narrow" w:hAnsi="Arial Narrow" w:cs="Arial Narrow"/>
      <w:sz w:val="22"/>
      <w:szCs w:val="22"/>
      <w:lang w:val="en-GB" w:eastAsia="ar-SA"/>
    </w:rPr>
  </w:style>
  <w:style w:type="paragraph" w:customStyle="1" w:styleId="Oggettosenzariempimento">
    <w:name w:val="Oggetto senza riempimento"/>
    <w:basedOn w:val="Normale"/>
    <w:uiPriority w:val="99"/>
    <w:rsid w:val="002B6B7A"/>
    <w:pPr>
      <w:suppressAutoHyphens/>
      <w:spacing w:line="260" w:lineRule="atLeast"/>
    </w:pPr>
    <w:rPr>
      <w:rFonts w:ascii="Arial Narrow" w:hAnsi="Arial Narrow" w:cs="Arial Narrow"/>
      <w:sz w:val="22"/>
      <w:szCs w:val="22"/>
      <w:lang w:val="en-GB" w:eastAsia="ar-SA"/>
    </w:rPr>
  </w:style>
  <w:style w:type="paragraph" w:customStyle="1" w:styleId="Testo0">
    <w:name w:val="Testo"/>
    <w:basedOn w:val="Didascalia1"/>
    <w:uiPriority w:val="99"/>
    <w:rsid w:val="002B6B7A"/>
  </w:style>
  <w:style w:type="paragraph" w:customStyle="1" w:styleId="Corpotestogiustificato">
    <w:name w:val="Corpo testo giustificato"/>
    <w:basedOn w:val="Normale"/>
    <w:uiPriority w:val="99"/>
    <w:rsid w:val="002B6B7A"/>
    <w:pPr>
      <w:suppressAutoHyphens/>
      <w:spacing w:line="260" w:lineRule="atLeast"/>
    </w:pPr>
    <w:rPr>
      <w:rFonts w:ascii="Arial Narrow" w:hAnsi="Arial Narrow" w:cs="Arial Narrow"/>
      <w:sz w:val="22"/>
      <w:szCs w:val="22"/>
      <w:lang w:val="en-GB" w:eastAsia="ar-SA"/>
    </w:rPr>
  </w:style>
  <w:style w:type="paragraph" w:customStyle="1" w:styleId="Titolo30">
    <w:name w:val="Titolo3"/>
    <w:basedOn w:val="Normale"/>
    <w:uiPriority w:val="99"/>
    <w:rsid w:val="002B6B7A"/>
    <w:pPr>
      <w:suppressAutoHyphens/>
      <w:spacing w:line="260" w:lineRule="atLeast"/>
    </w:pPr>
    <w:rPr>
      <w:rFonts w:ascii="Arial Narrow" w:hAnsi="Arial Narrow" w:cs="Arial Narrow"/>
      <w:sz w:val="22"/>
      <w:szCs w:val="22"/>
      <w:lang w:val="en-GB" w:eastAsia="ar-SA"/>
    </w:rPr>
  </w:style>
  <w:style w:type="paragraph" w:customStyle="1" w:styleId="Titolo40">
    <w:name w:val="Titolo4"/>
    <w:basedOn w:val="Normale"/>
    <w:uiPriority w:val="99"/>
    <w:rsid w:val="002B6B7A"/>
    <w:pPr>
      <w:suppressAutoHyphens/>
      <w:spacing w:line="260" w:lineRule="atLeast"/>
      <w:jc w:val="center"/>
    </w:pPr>
    <w:rPr>
      <w:rFonts w:ascii="Arial Narrow" w:hAnsi="Arial Narrow" w:cs="Arial Narrow"/>
      <w:sz w:val="22"/>
      <w:szCs w:val="22"/>
      <w:lang w:val="en-GB" w:eastAsia="ar-SA"/>
    </w:rPr>
  </w:style>
  <w:style w:type="paragraph" w:customStyle="1" w:styleId="Titolo50">
    <w:name w:val="Titolo5"/>
    <w:basedOn w:val="Normale"/>
    <w:uiPriority w:val="99"/>
    <w:rsid w:val="002B6B7A"/>
    <w:pPr>
      <w:suppressAutoHyphens/>
      <w:spacing w:before="57" w:after="57" w:line="260" w:lineRule="atLeast"/>
      <w:ind w:right="113"/>
      <w:jc w:val="center"/>
    </w:pPr>
    <w:rPr>
      <w:rFonts w:ascii="Arial Narrow" w:hAnsi="Arial Narrow" w:cs="Arial Narrow"/>
      <w:sz w:val="22"/>
      <w:szCs w:val="22"/>
      <w:lang w:val="en-GB" w:eastAsia="ar-SA"/>
    </w:rPr>
  </w:style>
  <w:style w:type="paragraph" w:customStyle="1" w:styleId="Intestazione1">
    <w:name w:val="Intestazione1"/>
    <w:basedOn w:val="Normale"/>
    <w:rsid w:val="002B6B7A"/>
    <w:pPr>
      <w:suppressAutoHyphens/>
      <w:spacing w:before="238" w:after="119" w:line="260" w:lineRule="atLeast"/>
    </w:pPr>
    <w:rPr>
      <w:rFonts w:ascii="Arial Narrow" w:hAnsi="Arial Narrow" w:cs="Arial Narrow"/>
      <w:sz w:val="22"/>
      <w:szCs w:val="22"/>
      <w:lang w:val="en-GB" w:eastAsia="ar-SA"/>
    </w:rPr>
  </w:style>
  <w:style w:type="paragraph" w:customStyle="1" w:styleId="Intestazione2">
    <w:name w:val="Intestazione2"/>
    <w:basedOn w:val="Normale"/>
    <w:uiPriority w:val="99"/>
    <w:rsid w:val="002B6B7A"/>
    <w:pPr>
      <w:suppressAutoHyphens/>
      <w:spacing w:before="238" w:after="119" w:line="260" w:lineRule="atLeast"/>
    </w:pPr>
    <w:rPr>
      <w:rFonts w:ascii="Arial Narrow" w:hAnsi="Arial Narrow" w:cs="Arial Narrow"/>
      <w:sz w:val="22"/>
      <w:szCs w:val="22"/>
      <w:lang w:val="en-GB" w:eastAsia="ar-SA"/>
    </w:rPr>
  </w:style>
  <w:style w:type="paragraph" w:customStyle="1" w:styleId="Lineadiquotatura">
    <w:name w:val="Linea di quotatura"/>
    <w:basedOn w:val="Normale"/>
    <w:uiPriority w:val="99"/>
    <w:rsid w:val="002B6B7A"/>
    <w:pPr>
      <w:suppressAutoHyphens/>
      <w:spacing w:line="260" w:lineRule="atLeast"/>
    </w:pPr>
    <w:rPr>
      <w:rFonts w:ascii="Arial Narrow" w:hAnsi="Arial Narrow" w:cs="Arial Narrow"/>
      <w:sz w:val="22"/>
      <w:szCs w:val="22"/>
      <w:lang w:val="en-GB" w:eastAsia="ar-SA"/>
    </w:rPr>
  </w:style>
  <w:style w:type="paragraph" w:customStyle="1" w:styleId="StandardLTGliederung1">
    <w:name w:val="Standard~LT~Gliederung 1"/>
    <w:uiPriority w:val="99"/>
    <w:rsid w:val="002B6B7A"/>
    <w:pPr>
      <w:widowControl w:val="0"/>
      <w:tabs>
        <w:tab w:val="left" w:pos="1439"/>
        <w:tab w:val="left" w:pos="2879"/>
        <w:tab w:val="left" w:pos="4319"/>
        <w:tab w:val="left" w:pos="5759"/>
        <w:tab w:val="left" w:pos="7199"/>
        <w:tab w:val="left" w:pos="8639"/>
        <w:tab w:val="left" w:pos="10079"/>
        <w:tab w:val="left" w:pos="11519"/>
        <w:tab w:val="left" w:pos="12959"/>
        <w:tab w:val="left" w:pos="14399"/>
        <w:tab w:val="left" w:pos="15839"/>
      </w:tabs>
      <w:suppressAutoHyphens/>
      <w:autoSpaceDE w:val="0"/>
      <w:spacing w:before="150" w:line="216" w:lineRule="auto"/>
      <w:ind w:left="452"/>
    </w:pPr>
    <w:rPr>
      <w:rFonts w:ascii="Arial" w:hAnsi="Arial" w:cs="Arial"/>
      <w:b/>
      <w:bCs/>
      <w:color w:val="FFFFFF"/>
      <w:sz w:val="48"/>
      <w:szCs w:val="48"/>
      <w:lang w:eastAsia="en-US"/>
    </w:rPr>
  </w:style>
  <w:style w:type="paragraph" w:customStyle="1" w:styleId="StandardLTGliederung2">
    <w:name w:val="Standard~LT~Gliederung 2"/>
    <w:basedOn w:val="StandardLTGliederung1"/>
    <w:uiPriority w:val="99"/>
    <w:rsid w:val="002B6B7A"/>
    <w:pPr>
      <w:tabs>
        <w:tab w:val="left" w:pos="357"/>
        <w:tab w:val="left" w:pos="1797"/>
        <w:tab w:val="left" w:pos="3237"/>
        <w:tab w:val="left" w:pos="4677"/>
        <w:tab w:val="left" w:pos="6117"/>
        <w:tab w:val="left" w:pos="7557"/>
        <w:tab w:val="left" w:pos="8997"/>
        <w:tab w:val="left" w:pos="10437"/>
        <w:tab w:val="left" w:pos="11877"/>
        <w:tab w:val="left" w:pos="13317"/>
        <w:tab w:val="left" w:pos="14757"/>
      </w:tabs>
      <w:ind w:left="1082"/>
    </w:pPr>
    <w:rPr>
      <w:b w:val="0"/>
      <w:bCs w:val="0"/>
    </w:rPr>
  </w:style>
  <w:style w:type="paragraph" w:customStyle="1" w:styleId="StandardLTGliederung3">
    <w:name w:val="Standard~LT~Gliederung 3"/>
    <w:basedOn w:val="StandardLTGliederung2"/>
    <w:uiPriority w:val="99"/>
    <w:rsid w:val="002B6B7A"/>
    <w:pPr>
      <w:tabs>
        <w:tab w:val="left" w:pos="1262"/>
        <w:tab w:val="left" w:pos="2702"/>
        <w:tab w:val="left" w:pos="4142"/>
        <w:tab w:val="left" w:pos="5582"/>
        <w:tab w:val="left" w:pos="7022"/>
        <w:tab w:val="left" w:pos="8462"/>
        <w:tab w:val="left" w:pos="9902"/>
        <w:tab w:val="left" w:pos="11342"/>
        <w:tab w:val="left" w:pos="12782"/>
        <w:tab w:val="left" w:pos="14222"/>
      </w:tabs>
      <w:spacing w:before="125"/>
      <w:ind w:left="1617"/>
    </w:pPr>
    <w:rPr>
      <w:sz w:val="40"/>
      <w:szCs w:val="40"/>
    </w:rPr>
  </w:style>
  <w:style w:type="paragraph" w:customStyle="1" w:styleId="StandardLTGliederung4">
    <w:name w:val="Standard~LT~Gliederung 4"/>
    <w:basedOn w:val="StandardLTGliederung3"/>
    <w:uiPriority w:val="99"/>
    <w:rsid w:val="002B6B7A"/>
    <w:pPr>
      <w:tabs>
        <w:tab w:val="left" w:pos="710"/>
        <w:tab w:val="left" w:pos="2150"/>
        <w:tab w:val="left" w:pos="3590"/>
        <w:tab w:val="left" w:pos="5030"/>
        <w:tab w:val="left" w:pos="6470"/>
        <w:tab w:val="left" w:pos="7910"/>
        <w:tab w:val="left" w:pos="9350"/>
        <w:tab w:val="left" w:pos="10790"/>
        <w:tab w:val="left" w:pos="12230"/>
        <w:tab w:val="left" w:pos="13670"/>
      </w:tabs>
      <w:spacing w:before="112"/>
      <w:ind w:left="2170"/>
    </w:pPr>
    <w:rPr>
      <w:sz w:val="36"/>
      <w:szCs w:val="36"/>
    </w:rPr>
  </w:style>
  <w:style w:type="paragraph" w:customStyle="1" w:styleId="StandardLTGliederung5">
    <w:name w:val="Standard~LT~Gliederung 5"/>
    <w:basedOn w:val="StandardLTGliederung4"/>
    <w:uiPriority w:val="99"/>
    <w:rsid w:val="002B6B7A"/>
    <w:pPr>
      <w:tabs>
        <w:tab w:val="left" w:pos="177"/>
        <w:tab w:val="left" w:pos="1617"/>
        <w:tab w:val="left" w:pos="3057"/>
        <w:tab w:val="left" w:pos="4497"/>
        <w:tab w:val="left" w:pos="5937"/>
        <w:tab w:val="left" w:pos="7377"/>
        <w:tab w:val="left" w:pos="8817"/>
        <w:tab w:val="left" w:pos="10257"/>
        <w:tab w:val="left" w:pos="11697"/>
        <w:tab w:val="left" w:pos="13137"/>
      </w:tabs>
      <w:ind w:left="2702"/>
    </w:pPr>
  </w:style>
  <w:style w:type="paragraph" w:customStyle="1" w:styleId="StandardLTGliederung6">
    <w:name w:val="Standard~LT~Gliederung 6"/>
    <w:basedOn w:val="StandardLTGliederung5"/>
    <w:uiPriority w:val="99"/>
    <w:rsid w:val="002B6B7A"/>
  </w:style>
  <w:style w:type="paragraph" w:customStyle="1" w:styleId="StandardLTGliederung7">
    <w:name w:val="Standard~LT~Gliederung 7"/>
    <w:basedOn w:val="StandardLTGliederung6"/>
    <w:uiPriority w:val="99"/>
    <w:rsid w:val="002B6B7A"/>
  </w:style>
  <w:style w:type="paragraph" w:customStyle="1" w:styleId="StandardLTGliederung8">
    <w:name w:val="Standard~LT~Gliederung 8"/>
    <w:uiPriority w:val="99"/>
    <w:rsid w:val="002B6B7A"/>
    <w:pPr>
      <w:widowControl w:val="0"/>
      <w:tabs>
        <w:tab w:val="left" w:pos="177"/>
        <w:tab w:val="left" w:pos="357"/>
        <w:tab w:val="left" w:pos="710"/>
        <w:tab w:val="left" w:pos="1262"/>
        <w:tab w:val="left" w:pos="1439"/>
        <w:tab w:val="left" w:pos="1617"/>
        <w:tab w:val="left" w:pos="1797"/>
        <w:tab w:val="left" w:pos="2150"/>
        <w:tab w:val="left" w:pos="2702"/>
        <w:tab w:val="left" w:pos="2879"/>
        <w:tab w:val="left" w:pos="3057"/>
        <w:tab w:val="left" w:pos="3237"/>
        <w:tab w:val="left" w:pos="3590"/>
        <w:tab w:val="left" w:pos="4142"/>
        <w:tab w:val="left" w:pos="4319"/>
        <w:tab w:val="left" w:pos="4497"/>
        <w:tab w:val="left" w:pos="4677"/>
        <w:tab w:val="left" w:pos="5030"/>
        <w:tab w:val="left" w:pos="5582"/>
        <w:tab w:val="left" w:pos="5759"/>
        <w:tab w:val="left" w:pos="5937"/>
        <w:tab w:val="left" w:pos="6117"/>
        <w:tab w:val="left" w:pos="6470"/>
        <w:tab w:val="left" w:pos="7022"/>
        <w:tab w:val="left" w:pos="7199"/>
        <w:tab w:val="left" w:pos="7377"/>
        <w:tab w:val="left" w:pos="7557"/>
        <w:tab w:val="left" w:pos="7910"/>
        <w:tab w:val="left" w:pos="8462"/>
        <w:tab w:val="left" w:pos="8639"/>
        <w:tab w:val="left" w:pos="8817"/>
        <w:tab w:val="left" w:pos="8997"/>
        <w:tab w:val="left" w:pos="9350"/>
        <w:tab w:val="left" w:pos="9902"/>
        <w:tab w:val="left" w:pos="10079"/>
        <w:tab w:val="left" w:pos="10257"/>
        <w:tab w:val="left" w:pos="10437"/>
        <w:tab w:val="left" w:pos="10790"/>
        <w:tab w:val="left" w:pos="11342"/>
        <w:tab w:val="left" w:pos="11519"/>
        <w:tab w:val="left" w:pos="11697"/>
        <w:tab w:val="left" w:pos="11877"/>
        <w:tab w:val="left" w:pos="12230"/>
        <w:tab w:val="left" w:pos="12782"/>
        <w:tab w:val="left" w:pos="12959"/>
        <w:tab w:val="left" w:pos="13137"/>
        <w:tab w:val="left" w:pos="13317"/>
        <w:tab w:val="left" w:pos="13670"/>
        <w:tab w:val="left" w:pos="14222"/>
        <w:tab w:val="left" w:pos="14399"/>
        <w:tab w:val="left" w:pos="14757"/>
        <w:tab w:val="left" w:pos="15839"/>
      </w:tabs>
      <w:suppressAutoHyphens/>
      <w:autoSpaceDE w:val="0"/>
      <w:spacing w:before="112" w:line="216" w:lineRule="auto"/>
      <w:ind w:left="2702"/>
    </w:pPr>
    <w:rPr>
      <w:rFonts w:ascii="Arial" w:hAnsi="Arial" w:cs="Arial"/>
      <w:color w:val="FFFFFF"/>
      <w:sz w:val="36"/>
      <w:szCs w:val="36"/>
      <w:lang w:eastAsia="en-US"/>
    </w:rPr>
  </w:style>
  <w:style w:type="paragraph" w:customStyle="1" w:styleId="StandardLTGliederung9">
    <w:name w:val="Standard~LT~Gliederung 9"/>
    <w:uiPriority w:val="99"/>
    <w:rsid w:val="002B6B7A"/>
    <w:pPr>
      <w:widowControl w:val="0"/>
      <w:tabs>
        <w:tab w:val="left" w:pos="177"/>
        <w:tab w:val="left" w:pos="357"/>
        <w:tab w:val="left" w:pos="710"/>
        <w:tab w:val="left" w:pos="1262"/>
        <w:tab w:val="left" w:pos="1439"/>
        <w:tab w:val="left" w:pos="1617"/>
        <w:tab w:val="left" w:pos="1797"/>
        <w:tab w:val="left" w:pos="2150"/>
        <w:tab w:val="left" w:pos="2702"/>
        <w:tab w:val="left" w:pos="2879"/>
        <w:tab w:val="left" w:pos="3057"/>
        <w:tab w:val="left" w:pos="3237"/>
        <w:tab w:val="left" w:pos="3590"/>
        <w:tab w:val="left" w:pos="4142"/>
        <w:tab w:val="left" w:pos="4319"/>
        <w:tab w:val="left" w:pos="4497"/>
        <w:tab w:val="left" w:pos="4677"/>
        <w:tab w:val="left" w:pos="5030"/>
        <w:tab w:val="left" w:pos="5582"/>
        <w:tab w:val="left" w:pos="5759"/>
        <w:tab w:val="left" w:pos="5937"/>
        <w:tab w:val="left" w:pos="6117"/>
        <w:tab w:val="left" w:pos="6470"/>
        <w:tab w:val="left" w:pos="7022"/>
        <w:tab w:val="left" w:pos="7199"/>
        <w:tab w:val="left" w:pos="7377"/>
        <w:tab w:val="left" w:pos="7557"/>
        <w:tab w:val="left" w:pos="7910"/>
        <w:tab w:val="left" w:pos="8462"/>
        <w:tab w:val="left" w:pos="8639"/>
        <w:tab w:val="left" w:pos="8817"/>
        <w:tab w:val="left" w:pos="8997"/>
        <w:tab w:val="left" w:pos="9350"/>
        <w:tab w:val="left" w:pos="9902"/>
        <w:tab w:val="left" w:pos="10079"/>
        <w:tab w:val="left" w:pos="10257"/>
        <w:tab w:val="left" w:pos="10437"/>
        <w:tab w:val="left" w:pos="10790"/>
        <w:tab w:val="left" w:pos="11342"/>
        <w:tab w:val="left" w:pos="11519"/>
        <w:tab w:val="left" w:pos="11697"/>
        <w:tab w:val="left" w:pos="11877"/>
        <w:tab w:val="left" w:pos="12230"/>
        <w:tab w:val="left" w:pos="12782"/>
        <w:tab w:val="left" w:pos="12959"/>
        <w:tab w:val="left" w:pos="13137"/>
        <w:tab w:val="left" w:pos="13317"/>
        <w:tab w:val="left" w:pos="13670"/>
        <w:tab w:val="left" w:pos="14222"/>
        <w:tab w:val="left" w:pos="14399"/>
        <w:tab w:val="left" w:pos="14757"/>
        <w:tab w:val="left" w:pos="15839"/>
      </w:tabs>
      <w:suppressAutoHyphens/>
      <w:autoSpaceDE w:val="0"/>
      <w:spacing w:before="112" w:line="216" w:lineRule="auto"/>
      <w:ind w:left="2702"/>
    </w:pPr>
    <w:rPr>
      <w:rFonts w:ascii="Arial" w:hAnsi="Arial" w:cs="Arial"/>
      <w:color w:val="FFFFFF"/>
      <w:sz w:val="36"/>
      <w:szCs w:val="36"/>
      <w:lang w:eastAsia="en-US"/>
    </w:rPr>
  </w:style>
  <w:style w:type="paragraph" w:customStyle="1" w:styleId="StandardLTTitel">
    <w:name w:val="Standard~LT~Titel"/>
    <w:uiPriority w:val="99"/>
    <w:rsid w:val="002B6B7A"/>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100" w:lineRule="atLeast"/>
    </w:pPr>
    <w:rPr>
      <w:rFonts w:ascii="Arial" w:hAnsi="Arial" w:cs="Arial"/>
      <w:b/>
      <w:bCs/>
      <w:color w:val="FFFFFF"/>
      <w:sz w:val="56"/>
      <w:szCs w:val="56"/>
      <w:lang w:eastAsia="en-US"/>
    </w:rPr>
  </w:style>
  <w:style w:type="paragraph" w:customStyle="1" w:styleId="StandardLTUntertitel">
    <w:name w:val="Standard~LT~Untertitel"/>
    <w:uiPriority w:val="99"/>
    <w:rsid w:val="002B6B7A"/>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25" w:line="216" w:lineRule="auto"/>
    </w:pPr>
    <w:rPr>
      <w:rFonts w:ascii="Arial" w:hAnsi="Arial" w:cs="Arial"/>
      <w:b/>
      <w:bCs/>
      <w:color w:val="FFFFFF"/>
      <w:sz w:val="8"/>
      <w:szCs w:val="8"/>
      <w:lang w:eastAsia="en-US"/>
    </w:rPr>
  </w:style>
  <w:style w:type="paragraph" w:customStyle="1" w:styleId="StandardLTNotizen">
    <w:name w:val="Standard~LT~Notizen"/>
    <w:uiPriority w:val="99"/>
    <w:rsid w:val="002B6B7A"/>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line="100" w:lineRule="atLeast"/>
    </w:pPr>
    <w:rPr>
      <w:rFonts w:ascii="Tahoma" w:hAnsi="Tahoma" w:cs="Tahoma"/>
      <w:color w:val="000000"/>
      <w:sz w:val="24"/>
      <w:szCs w:val="24"/>
      <w:lang w:eastAsia="en-US"/>
    </w:rPr>
  </w:style>
  <w:style w:type="paragraph" w:customStyle="1" w:styleId="StandardLTHintergrundobjekte">
    <w:name w:val="Standard~LT~Hintergrundobjekte"/>
    <w:uiPriority w:val="99"/>
    <w:rsid w:val="002B6B7A"/>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100" w:lineRule="atLeast"/>
    </w:pPr>
    <w:rPr>
      <w:rFonts w:ascii="Arial Narrow" w:hAnsi="Arial Narrow" w:cs="Arial Narrow"/>
      <w:sz w:val="48"/>
      <w:szCs w:val="48"/>
      <w:lang w:eastAsia="en-US"/>
    </w:rPr>
  </w:style>
  <w:style w:type="paragraph" w:customStyle="1" w:styleId="StandardLTHintergrund">
    <w:name w:val="Standard~LT~Hintergrund"/>
    <w:uiPriority w:val="99"/>
    <w:rsid w:val="002B6B7A"/>
    <w:pPr>
      <w:widowControl w:val="0"/>
      <w:suppressAutoHyphens/>
      <w:autoSpaceDE w:val="0"/>
      <w:jc w:val="center"/>
    </w:pPr>
    <w:rPr>
      <w:rFonts w:ascii="Arial Narrow" w:hAnsi="Arial Narrow" w:cs="Arial Narrow"/>
      <w:sz w:val="24"/>
      <w:szCs w:val="24"/>
      <w:lang w:eastAsia="en-US"/>
    </w:rPr>
  </w:style>
  <w:style w:type="paragraph" w:customStyle="1" w:styleId="Oggettidisfondo">
    <w:name w:val="Oggetti di sfondo"/>
    <w:uiPriority w:val="99"/>
    <w:rsid w:val="002B6B7A"/>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100" w:lineRule="atLeast"/>
    </w:pPr>
    <w:rPr>
      <w:rFonts w:ascii="Arial Narrow" w:hAnsi="Arial Narrow" w:cs="Arial Narrow"/>
      <w:sz w:val="48"/>
      <w:szCs w:val="48"/>
      <w:lang w:eastAsia="en-US"/>
    </w:rPr>
  </w:style>
  <w:style w:type="paragraph" w:customStyle="1" w:styleId="Sfondo">
    <w:name w:val="Sfondo"/>
    <w:uiPriority w:val="99"/>
    <w:rsid w:val="002B6B7A"/>
    <w:pPr>
      <w:widowControl w:val="0"/>
      <w:suppressAutoHyphens/>
      <w:autoSpaceDE w:val="0"/>
      <w:jc w:val="center"/>
    </w:pPr>
    <w:rPr>
      <w:rFonts w:ascii="Arial Narrow" w:hAnsi="Arial Narrow" w:cs="Arial Narrow"/>
      <w:sz w:val="24"/>
      <w:szCs w:val="24"/>
      <w:lang w:eastAsia="en-US"/>
    </w:rPr>
  </w:style>
  <w:style w:type="paragraph" w:customStyle="1" w:styleId="Note">
    <w:name w:val="Note"/>
    <w:uiPriority w:val="99"/>
    <w:rsid w:val="002B6B7A"/>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line="100" w:lineRule="atLeast"/>
    </w:pPr>
    <w:rPr>
      <w:rFonts w:ascii="Tahoma" w:hAnsi="Tahoma" w:cs="Tahoma"/>
      <w:color w:val="000000"/>
      <w:sz w:val="24"/>
      <w:szCs w:val="24"/>
      <w:lang w:eastAsia="en-US"/>
    </w:rPr>
  </w:style>
  <w:style w:type="paragraph" w:customStyle="1" w:styleId="Struttura1">
    <w:name w:val="Struttura 1"/>
    <w:uiPriority w:val="99"/>
    <w:rsid w:val="002B6B7A"/>
    <w:pPr>
      <w:widowControl w:val="0"/>
      <w:tabs>
        <w:tab w:val="left" w:pos="1439"/>
        <w:tab w:val="left" w:pos="2879"/>
        <w:tab w:val="left" w:pos="4319"/>
        <w:tab w:val="left" w:pos="5759"/>
        <w:tab w:val="left" w:pos="7199"/>
        <w:tab w:val="left" w:pos="8639"/>
        <w:tab w:val="left" w:pos="10079"/>
        <w:tab w:val="left" w:pos="11519"/>
        <w:tab w:val="left" w:pos="12959"/>
        <w:tab w:val="left" w:pos="14399"/>
        <w:tab w:val="left" w:pos="15839"/>
      </w:tabs>
      <w:suppressAutoHyphens/>
      <w:autoSpaceDE w:val="0"/>
      <w:spacing w:before="150" w:line="216" w:lineRule="auto"/>
      <w:ind w:left="452"/>
    </w:pPr>
    <w:rPr>
      <w:rFonts w:ascii="Arial" w:hAnsi="Arial" w:cs="Arial"/>
      <w:b/>
      <w:bCs/>
      <w:color w:val="FFFFFF"/>
      <w:sz w:val="48"/>
      <w:szCs w:val="48"/>
      <w:lang w:eastAsia="en-US"/>
    </w:rPr>
  </w:style>
  <w:style w:type="paragraph" w:customStyle="1" w:styleId="Struttura2">
    <w:name w:val="Struttura 2"/>
    <w:basedOn w:val="Struttura1"/>
    <w:uiPriority w:val="99"/>
    <w:rsid w:val="002B6B7A"/>
    <w:pPr>
      <w:tabs>
        <w:tab w:val="left" w:pos="357"/>
        <w:tab w:val="left" w:pos="1797"/>
        <w:tab w:val="left" w:pos="3237"/>
        <w:tab w:val="left" w:pos="4677"/>
        <w:tab w:val="left" w:pos="6117"/>
        <w:tab w:val="left" w:pos="7557"/>
        <w:tab w:val="left" w:pos="8997"/>
        <w:tab w:val="left" w:pos="10437"/>
        <w:tab w:val="left" w:pos="11877"/>
        <w:tab w:val="left" w:pos="13317"/>
        <w:tab w:val="left" w:pos="14757"/>
      </w:tabs>
      <w:ind w:left="1082"/>
    </w:pPr>
    <w:rPr>
      <w:b w:val="0"/>
      <w:bCs w:val="0"/>
    </w:rPr>
  </w:style>
  <w:style w:type="paragraph" w:customStyle="1" w:styleId="Struttura3">
    <w:name w:val="Struttura 3"/>
    <w:basedOn w:val="Struttura2"/>
    <w:uiPriority w:val="99"/>
    <w:rsid w:val="002B6B7A"/>
    <w:pPr>
      <w:tabs>
        <w:tab w:val="left" w:pos="1262"/>
        <w:tab w:val="left" w:pos="2702"/>
        <w:tab w:val="left" w:pos="4142"/>
        <w:tab w:val="left" w:pos="5582"/>
        <w:tab w:val="left" w:pos="7022"/>
        <w:tab w:val="left" w:pos="8462"/>
        <w:tab w:val="left" w:pos="9902"/>
        <w:tab w:val="left" w:pos="11342"/>
        <w:tab w:val="left" w:pos="12782"/>
        <w:tab w:val="left" w:pos="14222"/>
      </w:tabs>
      <w:spacing w:before="125"/>
      <w:ind w:left="1617"/>
    </w:pPr>
    <w:rPr>
      <w:sz w:val="40"/>
      <w:szCs w:val="40"/>
    </w:rPr>
  </w:style>
  <w:style w:type="paragraph" w:customStyle="1" w:styleId="Struttura4">
    <w:name w:val="Struttura 4"/>
    <w:basedOn w:val="Struttura3"/>
    <w:uiPriority w:val="99"/>
    <w:rsid w:val="002B6B7A"/>
    <w:pPr>
      <w:tabs>
        <w:tab w:val="left" w:pos="710"/>
        <w:tab w:val="left" w:pos="2150"/>
        <w:tab w:val="left" w:pos="3590"/>
        <w:tab w:val="left" w:pos="5030"/>
        <w:tab w:val="left" w:pos="6470"/>
        <w:tab w:val="left" w:pos="7910"/>
        <w:tab w:val="left" w:pos="9350"/>
        <w:tab w:val="left" w:pos="10790"/>
        <w:tab w:val="left" w:pos="12230"/>
        <w:tab w:val="left" w:pos="13670"/>
      </w:tabs>
      <w:spacing w:before="112"/>
      <w:ind w:left="2170"/>
    </w:pPr>
    <w:rPr>
      <w:sz w:val="36"/>
      <w:szCs w:val="36"/>
    </w:rPr>
  </w:style>
  <w:style w:type="paragraph" w:customStyle="1" w:styleId="Struttura5">
    <w:name w:val="Struttura 5"/>
    <w:basedOn w:val="Struttura4"/>
    <w:uiPriority w:val="99"/>
    <w:rsid w:val="002B6B7A"/>
    <w:pPr>
      <w:tabs>
        <w:tab w:val="left" w:pos="177"/>
        <w:tab w:val="left" w:pos="1617"/>
        <w:tab w:val="left" w:pos="3057"/>
        <w:tab w:val="left" w:pos="4497"/>
        <w:tab w:val="left" w:pos="5937"/>
        <w:tab w:val="left" w:pos="7377"/>
        <w:tab w:val="left" w:pos="8817"/>
        <w:tab w:val="left" w:pos="10257"/>
        <w:tab w:val="left" w:pos="11697"/>
        <w:tab w:val="left" w:pos="13137"/>
      </w:tabs>
      <w:ind w:left="2702"/>
    </w:pPr>
  </w:style>
  <w:style w:type="paragraph" w:customStyle="1" w:styleId="Struttura6">
    <w:name w:val="Struttura 6"/>
    <w:basedOn w:val="Struttura5"/>
    <w:uiPriority w:val="99"/>
    <w:rsid w:val="002B6B7A"/>
  </w:style>
  <w:style w:type="paragraph" w:customStyle="1" w:styleId="Struttura7">
    <w:name w:val="Struttura 7"/>
    <w:basedOn w:val="Struttura6"/>
    <w:uiPriority w:val="99"/>
    <w:rsid w:val="002B6B7A"/>
  </w:style>
  <w:style w:type="paragraph" w:customStyle="1" w:styleId="Struttura8">
    <w:name w:val="Struttura 8"/>
    <w:basedOn w:val="Struttura7"/>
    <w:uiPriority w:val="99"/>
    <w:rsid w:val="002B6B7A"/>
  </w:style>
  <w:style w:type="paragraph" w:customStyle="1" w:styleId="Struttura9">
    <w:name w:val="Struttura 9"/>
    <w:basedOn w:val="Struttura8"/>
    <w:uiPriority w:val="99"/>
    <w:rsid w:val="002B6B7A"/>
  </w:style>
  <w:style w:type="paragraph" w:customStyle="1" w:styleId="Titolo1LTGliederung1">
    <w:name w:val="Titolo1~LT~Gliederung 1"/>
    <w:uiPriority w:val="99"/>
    <w:rsid w:val="002B6B7A"/>
    <w:pPr>
      <w:widowControl w:val="0"/>
      <w:tabs>
        <w:tab w:val="left" w:pos="1439"/>
        <w:tab w:val="left" w:pos="2879"/>
        <w:tab w:val="left" w:pos="4319"/>
        <w:tab w:val="left" w:pos="5759"/>
        <w:tab w:val="left" w:pos="7199"/>
        <w:tab w:val="left" w:pos="8639"/>
        <w:tab w:val="left" w:pos="10079"/>
        <w:tab w:val="left" w:pos="11519"/>
        <w:tab w:val="left" w:pos="12959"/>
        <w:tab w:val="left" w:pos="14399"/>
        <w:tab w:val="left" w:pos="15839"/>
      </w:tabs>
      <w:suppressAutoHyphens/>
      <w:autoSpaceDE w:val="0"/>
      <w:spacing w:before="150" w:line="216" w:lineRule="auto"/>
      <w:ind w:left="452"/>
    </w:pPr>
    <w:rPr>
      <w:rFonts w:ascii="Arial" w:hAnsi="Arial" w:cs="Arial"/>
      <w:b/>
      <w:bCs/>
      <w:color w:val="FFFFFF"/>
      <w:kern w:val="1"/>
      <w:sz w:val="48"/>
      <w:szCs w:val="48"/>
      <w:lang w:eastAsia="en-US"/>
    </w:rPr>
  </w:style>
  <w:style w:type="paragraph" w:customStyle="1" w:styleId="Titolo1LTGliederung2">
    <w:name w:val="Titolo1~LT~Gliederung 2"/>
    <w:basedOn w:val="Titolo1LTGliederung1"/>
    <w:uiPriority w:val="99"/>
    <w:rsid w:val="002B6B7A"/>
    <w:pPr>
      <w:tabs>
        <w:tab w:val="left" w:pos="357"/>
        <w:tab w:val="left" w:pos="1797"/>
        <w:tab w:val="left" w:pos="3237"/>
        <w:tab w:val="left" w:pos="4677"/>
        <w:tab w:val="left" w:pos="6117"/>
        <w:tab w:val="left" w:pos="7557"/>
        <w:tab w:val="left" w:pos="8997"/>
        <w:tab w:val="left" w:pos="10437"/>
        <w:tab w:val="left" w:pos="11877"/>
        <w:tab w:val="left" w:pos="13317"/>
        <w:tab w:val="left" w:pos="14757"/>
      </w:tabs>
      <w:ind w:left="1082"/>
    </w:pPr>
    <w:rPr>
      <w:b w:val="0"/>
      <w:bCs w:val="0"/>
    </w:rPr>
  </w:style>
  <w:style w:type="paragraph" w:customStyle="1" w:styleId="Titolo1LTGliederung3">
    <w:name w:val="Titolo1~LT~Gliederung 3"/>
    <w:basedOn w:val="Titolo1LTGliederung2"/>
    <w:uiPriority w:val="99"/>
    <w:rsid w:val="002B6B7A"/>
    <w:pPr>
      <w:tabs>
        <w:tab w:val="left" w:pos="1262"/>
        <w:tab w:val="left" w:pos="2702"/>
        <w:tab w:val="left" w:pos="4142"/>
        <w:tab w:val="left" w:pos="5582"/>
        <w:tab w:val="left" w:pos="7022"/>
        <w:tab w:val="left" w:pos="8462"/>
        <w:tab w:val="left" w:pos="9902"/>
        <w:tab w:val="left" w:pos="11342"/>
        <w:tab w:val="left" w:pos="12782"/>
        <w:tab w:val="left" w:pos="14222"/>
      </w:tabs>
      <w:spacing w:before="125"/>
      <w:ind w:left="1617"/>
    </w:pPr>
    <w:rPr>
      <w:sz w:val="40"/>
      <w:szCs w:val="40"/>
    </w:rPr>
  </w:style>
  <w:style w:type="paragraph" w:customStyle="1" w:styleId="Titolo1LTGliederung4">
    <w:name w:val="Titolo1~LT~Gliederung 4"/>
    <w:basedOn w:val="Titolo1LTGliederung3"/>
    <w:uiPriority w:val="99"/>
    <w:rsid w:val="002B6B7A"/>
    <w:pPr>
      <w:tabs>
        <w:tab w:val="left" w:pos="710"/>
        <w:tab w:val="left" w:pos="2150"/>
        <w:tab w:val="left" w:pos="3590"/>
        <w:tab w:val="left" w:pos="5030"/>
        <w:tab w:val="left" w:pos="6470"/>
        <w:tab w:val="left" w:pos="7910"/>
        <w:tab w:val="left" w:pos="9350"/>
        <w:tab w:val="left" w:pos="10790"/>
        <w:tab w:val="left" w:pos="12230"/>
        <w:tab w:val="left" w:pos="13670"/>
      </w:tabs>
      <w:spacing w:before="112"/>
      <w:ind w:left="2170"/>
    </w:pPr>
    <w:rPr>
      <w:sz w:val="36"/>
      <w:szCs w:val="36"/>
    </w:rPr>
  </w:style>
  <w:style w:type="paragraph" w:customStyle="1" w:styleId="Titolo1LTGliederung5">
    <w:name w:val="Titolo1~LT~Gliederung 5"/>
    <w:basedOn w:val="Titolo1LTGliederung4"/>
    <w:uiPriority w:val="99"/>
    <w:rsid w:val="002B6B7A"/>
    <w:pPr>
      <w:tabs>
        <w:tab w:val="left" w:pos="177"/>
        <w:tab w:val="left" w:pos="1617"/>
        <w:tab w:val="left" w:pos="3057"/>
        <w:tab w:val="left" w:pos="4497"/>
        <w:tab w:val="left" w:pos="5937"/>
        <w:tab w:val="left" w:pos="7377"/>
        <w:tab w:val="left" w:pos="8817"/>
        <w:tab w:val="left" w:pos="10257"/>
        <w:tab w:val="left" w:pos="11697"/>
        <w:tab w:val="left" w:pos="13137"/>
      </w:tabs>
      <w:ind w:left="2702"/>
    </w:pPr>
  </w:style>
  <w:style w:type="paragraph" w:customStyle="1" w:styleId="Titolo1LTGliederung6">
    <w:name w:val="Titolo1~LT~Gliederung 6"/>
    <w:basedOn w:val="Titolo1LTGliederung5"/>
    <w:uiPriority w:val="99"/>
    <w:rsid w:val="002B6B7A"/>
  </w:style>
  <w:style w:type="paragraph" w:customStyle="1" w:styleId="Titolo1LTGliederung7">
    <w:name w:val="Titolo1~LT~Gliederung 7"/>
    <w:basedOn w:val="Titolo1LTGliederung6"/>
    <w:uiPriority w:val="99"/>
    <w:rsid w:val="002B6B7A"/>
  </w:style>
  <w:style w:type="paragraph" w:customStyle="1" w:styleId="Titolo1LTGliederung8">
    <w:name w:val="Titolo1~LT~Gliederung 8"/>
    <w:basedOn w:val="Titolo1LTGliederung7"/>
    <w:uiPriority w:val="99"/>
    <w:rsid w:val="002B6B7A"/>
  </w:style>
  <w:style w:type="paragraph" w:customStyle="1" w:styleId="Titolo1LTGliederung9">
    <w:name w:val="Titolo1~LT~Gliederung 9"/>
    <w:basedOn w:val="Titolo1LTGliederung8"/>
    <w:uiPriority w:val="99"/>
    <w:rsid w:val="002B6B7A"/>
  </w:style>
  <w:style w:type="paragraph" w:customStyle="1" w:styleId="Titolo1LTTitel">
    <w:name w:val="Titolo1~LT~Titel"/>
    <w:uiPriority w:val="99"/>
    <w:rsid w:val="002B6B7A"/>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100" w:lineRule="atLeast"/>
    </w:pPr>
    <w:rPr>
      <w:rFonts w:ascii="Arial" w:hAnsi="Arial" w:cs="Arial"/>
      <w:b/>
      <w:bCs/>
      <w:color w:val="FFFFFF"/>
      <w:kern w:val="1"/>
      <w:sz w:val="56"/>
      <w:szCs w:val="56"/>
      <w:lang w:eastAsia="en-US"/>
    </w:rPr>
  </w:style>
  <w:style w:type="paragraph" w:customStyle="1" w:styleId="Titolo1LTUntertitel">
    <w:name w:val="Titolo1~LT~Untertitel"/>
    <w:uiPriority w:val="99"/>
    <w:rsid w:val="002B6B7A"/>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25" w:line="216" w:lineRule="auto"/>
    </w:pPr>
    <w:rPr>
      <w:rFonts w:ascii="Arial" w:hAnsi="Arial" w:cs="Arial"/>
      <w:b/>
      <w:bCs/>
      <w:color w:val="FFFFFF"/>
      <w:kern w:val="1"/>
      <w:sz w:val="8"/>
      <w:szCs w:val="8"/>
      <w:lang w:eastAsia="en-US"/>
    </w:rPr>
  </w:style>
  <w:style w:type="paragraph" w:customStyle="1" w:styleId="Titolo1LTNotizen">
    <w:name w:val="Titolo1~LT~Notizen"/>
    <w:uiPriority w:val="99"/>
    <w:rsid w:val="002B6B7A"/>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line="100" w:lineRule="atLeast"/>
    </w:pPr>
    <w:rPr>
      <w:rFonts w:ascii="Tahoma" w:hAnsi="Tahoma" w:cs="Tahoma"/>
      <w:kern w:val="1"/>
      <w:sz w:val="24"/>
      <w:szCs w:val="24"/>
      <w:lang w:eastAsia="en-US"/>
    </w:rPr>
  </w:style>
  <w:style w:type="paragraph" w:customStyle="1" w:styleId="Titolo1LTHintergrundobjekte">
    <w:name w:val="Titolo1~LT~Hintergrundobjekte"/>
    <w:uiPriority w:val="99"/>
    <w:rsid w:val="002B6B7A"/>
    <w:pPr>
      <w:widowControl w:val="0"/>
      <w:suppressAutoHyphens/>
      <w:autoSpaceDE w:val="0"/>
    </w:pPr>
    <w:rPr>
      <w:rFonts w:ascii="Arial Narrow" w:hAnsi="Arial Narrow" w:cs="Arial Narrow"/>
      <w:kern w:val="1"/>
      <w:sz w:val="24"/>
      <w:szCs w:val="24"/>
      <w:lang w:eastAsia="en-US"/>
    </w:rPr>
  </w:style>
  <w:style w:type="paragraph" w:customStyle="1" w:styleId="Titolo1LTHintergrund">
    <w:name w:val="Titolo1~LT~Hintergrund"/>
    <w:uiPriority w:val="99"/>
    <w:rsid w:val="002B6B7A"/>
    <w:pPr>
      <w:widowControl w:val="0"/>
      <w:suppressAutoHyphens/>
      <w:autoSpaceDE w:val="0"/>
      <w:jc w:val="center"/>
    </w:pPr>
    <w:rPr>
      <w:rFonts w:ascii="Arial Narrow" w:hAnsi="Arial Narrow" w:cs="Arial Narrow"/>
      <w:sz w:val="24"/>
      <w:szCs w:val="24"/>
      <w:lang w:eastAsia="en-US"/>
    </w:rPr>
  </w:style>
  <w:style w:type="paragraph" w:customStyle="1" w:styleId="Contenutotabella">
    <w:name w:val="Contenuto tabella"/>
    <w:basedOn w:val="Normale"/>
    <w:uiPriority w:val="99"/>
    <w:rsid w:val="002B6B7A"/>
    <w:pPr>
      <w:suppressLineNumbers/>
      <w:suppressAutoHyphens/>
      <w:spacing w:line="260" w:lineRule="atLeast"/>
    </w:pPr>
    <w:rPr>
      <w:rFonts w:ascii="Arial Narrow" w:hAnsi="Arial Narrow" w:cs="Arial Narrow"/>
      <w:sz w:val="22"/>
      <w:szCs w:val="22"/>
      <w:lang w:val="en-GB" w:eastAsia="ar-SA"/>
    </w:rPr>
  </w:style>
  <w:style w:type="paragraph" w:customStyle="1" w:styleId="Intestazionetabella">
    <w:name w:val="Intestazione tabella"/>
    <w:basedOn w:val="Contenutotabella"/>
    <w:uiPriority w:val="99"/>
    <w:rsid w:val="002B6B7A"/>
    <w:pPr>
      <w:jc w:val="center"/>
    </w:pPr>
    <w:rPr>
      <w:b/>
      <w:bCs/>
    </w:rPr>
  </w:style>
  <w:style w:type="paragraph" w:customStyle="1" w:styleId="Mappadocumento1">
    <w:name w:val="Mappa documento1"/>
    <w:basedOn w:val="Normale"/>
    <w:rsid w:val="002B6B7A"/>
    <w:pPr>
      <w:shd w:val="clear" w:color="auto" w:fill="000080"/>
      <w:suppressAutoHyphens/>
      <w:spacing w:line="260" w:lineRule="atLeast"/>
    </w:pPr>
    <w:rPr>
      <w:rFonts w:ascii="Tahoma" w:hAnsi="Tahoma" w:cs="Tahoma"/>
      <w:sz w:val="20"/>
      <w:szCs w:val="20"/>
      <w:lang w:val="en-GB" w:eastAsia="ar-SA"/>
    </w:rPr>
  </w:style>
  <w:style w:type="paragraph" w:styleId="Indice1">
    <w:name w:val="index 1"/>
    <w:basedOn w:val="Normale"/>
    <w:next w:val="Normale"/>
    <w:autoRedefine/>
    <w:uiPriority w:val="99"/>
    <w:rsid w:val="002B6B7A"/>
    <w:pPr>
      <w:suppressAutoHyphens/>
      <w:spacing w:line="260" w:lineRule="atLeast"/>
      <w:ind w:left="220" w:hanging="220"/>
    </w:pPr>
    <w:rPr>
      <w:rFonts w:ascii="Arial Narrow" w:hAnsi="Arial Narrow" w:cs="Arial Narrow"/>
      <w:sz w:val="18"/>
      <w:szCs w:val="18"/>
      <w:lang w:val="en-GB" w:eastAsia="ar-SA"/>
    </w:rPr>
  </w:style>
  <w:style w:type="paragraph" w:styleId="Sommario4">
    <w:name w:val="toc 4"/>
    <w:basedOn w:val="Normale"/>
    <w:next w:val="Normale"/>
    <w:autoRedefine/>
    <w:uiPriority w:val="99"/>
    <w:rsid w:val="002B6B7A"/>
    <w:pPr>
      <w:suppressAutoHyphens/>
      <w:spacing w:line="260" w:lineRule="atLeast"/>
      <w:ind w:left="880" w:hanging="220"/>
    </w:pPr>
    <w:rPr>
      <w:rFonts w:ascii="Arial Narrow" w:hAnsi="Arial Narrow" w:cs="Arial Narrow"/>
      <w:sz w:val="18"/>
      <w:szCs w:val="18"/>
      <w:lang w:val="en-GB" w:eastAsia="ar-SA"/>
    </w:rPr>
  </w:style>
  <w:style w:type="paragraph" w:styleId="Sommario5">
    <w:name w:val="toc 5"/>
    <w:basedOn w:val="Normale"/>
    <w:next w:val="Normale"/>
    <w:autoRedefine/>
    <w:uiPriority w:val="99"/>
    <w:rsid w:val="002B6B7A"/>
    <w:pPr>
      <w:suppressAutoHyphens/>
      <w:spacing w:line="260" w:lineRule="atLeast"/>
      <w:ind w:left="1100" w:hanging="220"/>
    </w:pPr>
    <w:rPr>
      <w:rFonts w:ascii="Arial Narrow" w:hAnsi="Arial Narrow" w:cs="Arial Narrow"/>
      <w:sz w:val="18"/>
      <w:szCs w:val="18"/>
      <w:lang w:val="en-GB" w:eastAsia="ar-SA"/>
    </w:rPr>
  </w:style>
  <w:style w:type="paragraph" w:styleId="Sommario6">
    <w:name w:val="toc 6"/>
    <w:basedOn w:val="Normale"/>
    <w:next w:val="Normale"/>
    <w:autoRedefine/>
    <w:uiPriority w:val="99"/>
    <w:rsid w:val="002B6B7A"/>
    <w:pPr>
      <w:suppressAutoHyphens/>
      <w:spacing w:line="260" w:lineRule="atLeast"/>
      <w:ind w:left="1320" w:hanging="220"/>
    </w:pPr>
    <w:rPr>
      <w:rFonts w:ascii="Arial Narrow" w:hAnsi="Arial Narrow" w:cs="Arial Narrow"/>
      <w:sz w:val="18"/>
      <w:szCs w:val="18"/>
      <w:lang w:val="en-GB" w:eastAsia="ar-SA"/>
    </w:rPr>
  </w:style>
  <w:style w:type="paragraph" w:styleId="Sommario7">
    <w:name w:val="toc 7"/>
    <w:basedOn w:val="Normale"/>
    <w:next w:val="Normale"/>
    <w:autoRedefine/>
    <w:uiPriority w:val="99"/>
    <w:rsid w:val="002B6B7A"/>
    <w:pPr>
      <w:suppressAutoHyphens/>
      <w:spacing w:line="260" w:lineRule="atLeast"/>
      <w:ind w:left="1540" w:hanging="220"/>
    </w:pPr>
    <w:rPr>
      <w:rFonts w:ascii="Arial Narrow" w:hAnsi="Arial Narrow" w:cs="Arial Narrow"/>
      <w:sz w:val="18"/>
      <w:szCs w:val="18"/>
      <w:lang w:val="en-GB" w:eastAsia="ar-SA"/>
    </w:rPr>
  </w:style>
  <w:style w:type="paragraph" w:styleId="Sommario8">
    <w:name w:val="toc 8"/>
    <w:basedOn w:val="Normale"/>
    <w:next w:val="Normale"/>
    <w:autoRedefine/>
    <w:uiPriority w:val="99"/>
    <w:rsid w:val="002B6B7A"/>
    <w:pPr>
      <w:suppressAutoHyphens/>
      <w:spacing w:line="260" w:lineRule="atLeast"/>
      <w:ind w:left="1760" w:hanging="220"/>
    </w:pPr>
    <w:rPr>
      <w:rFonts w:ascii="Arial Narrow" w:hAnsi="Arial Narrow" w:cs="Arial Narrow"/>
      <w:sz w:val="18"/>
      <w:szCs w:val="18"/>
      <w:lang w:val="en-GB" w:eastAsia="ar-SA"/>
    </w:rPr>
  </w:style>
  <w:style w:type="paragraph" w:styleId="Sommario9">
    <w:name w:val="toc 9"/>
    <w:basedOn w:val="Normale"/>
    <w:next w:val="Normale"/>
    <w:autoRedefine/>
    <w:uiPriority w:val="99"/>
    <w:rsid w:val="002B6B7A"/>
    <w:pPr>
      <w:suppressAutoHyphens/>
      <w:spacing w:line="260" w:lineRule="atLeast"/>
      <w:ind w:left="1980" w:hanging="220"/>
    </w:pPr>
    <w:rPr>
      <w:rFonts w:ascii="Arial Narrow" w:hAnsi="Arial Narrow" w:cs="Arial Narrow"/>
      <w:sz w:val="18"/>
      <w:szCs w:val="18"/>
      <w:lang w:val="en-GB" w:eastAsia="ar-SA"/>
    </w:rPr>
  </w:style>
  <w:style w:type="paragraph" w:styleId="Sommario10">
    <w:name w:val="toc 1"/>
    <w:basedOn w:val="Normale"/>
    <w:next w:val="Normale"/>
    <w:autoRedefine/>
    <w:uiPriority w:val="99"/>
    <w:rsid w:val="002B6B7A"/>
    <w:pPr>
      <w:tabs>
        <w:tab w:val="left" w:pos="567"/>
        <w:tab w:val="right" w:leader="dot" w:pos="8549"/>
      </w:tabs>
      <w:suppressAutoHyphens/>
      <w:spacing w:line="260" w:lineRule="atLeast"/>
    </w:pPr>
    <w:rPr>
      <w:rFonts w:ascii="Arial Narrow" w:hAnsi="Arial Narrow" w:cs="Arial Narrow"/>
      <w:sz w:val="22"/>
      <w:szCs w:val="22"/>
      <w:lang w:val="en-GB" w:eastAsia="ar-SA"/>
    </w:rPr>
  </w:style>
  <w:style w:type="paragraph" w:styleId="Sommario2">
    <w:name w:val="toc 2"/>
    <w:basedOn w:val="Normale"/>
    <w:next w:val="Normale"/>
    <w:autoRedefine/>
    <w:uiPriority w:val="99"/>
    <w:rsid w:val="002B6B7A"/>
    <w:pPr>
      <w:tabs>
        <w:tab w:val="left" w:pos="567"/>
        <w:tab w:val="right" w:leader="dot" w:pos="8549"/>
      </w:tabs>
      <w:suppressAutoHyphens/>
      <w:spacing w:after="120" w:line="360" w:lineRule="auto"/>
      <w:ind w:firstLine="567"/>
    </w:pPr>
    <w:rPr>
      <w:rFonts w:ascii="Arial Narrow" w:hAnsi="Arial Narrow" w:cs="Arial Narrow"/>
      <w:i/>
      <w:iCs/>
      <w:sz w:val="22"/>
      <w:szCs w:val="22"/>
      <w:lang w:eastAsia="ar-SA"/>
    </w:rPr>
  </w:style>
  <w:style w:type="paragraph" w:styleId="Sommario3">
    <w:name w:val="toc 3"/>
    <w:basedOn w:val="Indice"/>
    <w:autoRedefine/>
    <w:uiPriority w:val="99"/>
    <w:rsid w:val="002B6B7A"/>
    <w:pPr>
      <w:tabs>
        <w:tab w:val="right" w:leader="dot" w:pos="9637"/>
      </w:tabs>
      <w:ind w:left="566"/>
    </w:pPr>
  </w:style>
  <w:style w:type="paragraph" w:customStyle="1" w:styleId="Indice10">
    <w:name w:val="Indice 10"/>
    <w:basedOn w:val="Indice"/>
    <w:uiPriority w:val="99"/>
    <w:rsid w:val="002B6B7A"/>
    <w:pPr>
      <w:tabs>
        <w:tab w:val="right" w:leader="dot" w:pos="9637"/>
      </w:tabs>
      <w:ind w:left="2547"/>
    </w:pPr>
  </w:style>
  <w:style w:type="paragraph" w:customStyle="1" w:styleId="Titolosommario1">
    <w:name w:val="Titolo sommario1"/>
    <w:basedOn w:val="Titolo1"/>
    <w:next w:val="Normale"/>
    <w:uiPriority w:val="99"/>
    <w:rsid w:val="002B6B7A"/>
    <w:pPr>
      <w:keepLines/>
      <w:spacing w:before="480" w:after="0" w:line="276" w:lineRule="auto"/>
      <w:outlineLvl w:val="9"/>
    </w:pPr>
    <w:rPr>
      <w:rFonts w:ascii="Cambria" w:hAnsi="Cambria" w:cs="Cambria"/>
      <w:kern w:val="0"/>
      <w:sz w:val="28"/>
      <w:szCs w:val="28"/>
      <w:lang w:eastAsia="en-US"/>
    </w:rPr>
  </w:style>
  <w:style w:type="character" w:customStyle="1" w:styleId="WW8Num15z0">
    <w:name w:val="WW8Num15z0"/>
    <w:rsid w:val="002B6B7A"/>
    <w:rPr>
      <w:rFonts w:ascii="Times New Roman" w:hAnsi="Times New Roman" w:cs="Times New Roman"/>
    </w:rPr>
  </w:style>
  <w:style w:type="character" w:customStyle="1" w:styleId="WW8Num15z1">
    <w:name w:val="WW8Num15z1"/>
    <w:rsid w:val="002B6B7A"/>
    <w:rPr>
      <w:rFonts w:ascii="Courier New" w:hAnsi="Courier New" w:cs="Courier New"/>
    </w:rPr>
  </w:style>
  <w:style w:type="character" w:customStyle="1" w:styleId="WW8Num15z2">
    <w:name w:val="WW8Num15z2"/>
    <w:rsid w:val="002B6B7A"/>
    <w:rPr>
      <w:rFonts w:ascii="Wingdings" w:hAnsi="Wingdings" w:cs="Wingdings"/>
    </w:rPr>
  </w:style>
  <w:style w:type="character" w:customStyle="1" w:styleId="WW8Num15z3">
    <w:name w:val="WW8Num15z3"/>
    <w:rsid w:val="002B6B7A"/>
    <w:rPr>
      <w:rFonts w:ascii="Symbol" w:hAnsi="Symbol" w:cs="Symbol"/>
    </w:rPr>
  </w:style>
  <w:style w:type="character" w:customStyle="1" w:styleId="WW-WW8Dropcap01">
    <w:name w:val="WW-WW8Dropcap01"/>
    <w:uiPriority w:val="99"/>
    <w:rsid w:val="002B6B7A"/>
  </w:style>
  <w:style w:type="character" w:customStyle="1" w:styleId="WW-WW8Dropcap11">
    <w:name w:val="WW-WW8Dropcap11"/>
    <w:uiPriority w:val="99"/>
    <w:rsid w:val="002B6B7A"/>
  </w:style>
  <w:style w:type="character" w:customStyle="1" w:styleId="WW-WW8Dropcap21">
    <w:name w:val="WW-WW8Dropcap21"/>
    <w:uiPriority w:val="99"/>
    <w:rsid w:val="002B6B7A"/>
  </w:style>
  <w:style w:type="paragraph" w:customStyle="1" w:styleId="Salutation1">
    <w:name w:val="Salutation1"/>
    <w:basedOn w:val="Normale"/>
    <w:next w:val="Body"/>
    <w:uiPriority w:val="99"/>
    <w:rsid w:val="002B6B7A"/>
    <w:pPr>
      <w:suppressAutoHyphens/>
      <w:overflowPunct w:val="0"/>
      <w:autoSpaceDE w:val="0"/>
      <w:spacing w:after="260" w:line="260" w:lineRule="exact"/>
      <w:textAlignment w:val="baseline"/>
    </w:pPr>
    <w:rPr>
      <w:rFonts w:ascii="Arial Narrow" w:hAnsi="Arial Narrow" w:cs="Arial Narrow"/>
      <w:color w:val="000000"/>
      <w:sz w:val="22"/>
      <w:szCs w:val="22"/>
      <w:lang w:eastAsia="ar-SA"/>
    </w:rPr>
  </w:style>
  <w:style w:type="paragraph" w:customStyle="1" w:styleId="Date1">
    <w:name w:val="Date1"/>
    <w:basedOn w:val="Normale"/>
    <w:next w:val="Normale"/>
    <w:uiPriority w:val="99"/>
    <w:rsid w:val="002B6B7A"/>
    <w:pPr>
      <w:suppressAutoHyphens/>
      <w:overflowPunct w:val="0"/>
      <w:autoSpaceDE w:val="0"/>
      <w:spacing w:before="520" w:after="520" w:line="260" w:lineRule="exact"/>
      <w:textAlignment w:val="baseline"/>
    </w:pPr>
    <w:rPr>
      <w:rFonts w:ascii="Arial Narrow" w:hAnsi="Arial Narrow" w:cs="Arial Narrow"/>
      <w:color w:val="000000"/>
      <w:sz w:val="22"/>
      <w:szCs w:val="22"/>
      <w:lang w:eastAsia="ar-SA"/>
    </w:rPr>
  </w:style>
  <w:style w:type="paragraph" w:customStyle="1" w:styleId="ListBullet1">
    <w:name w:val="List Bullet1"/>
    <w:basedOn w:val="Corpotesto"/>
    <w:uiPriority w:val="99"/>
    <w:rsid w:val="002B6B7A"/>
    <w:pPr>
      <w:suppressAutoHyphens/>
      <w:autoSpaceDE/>
      <w:autoSpaceDN/>
      <w:spacing w:after="260" w:line="260" w:lineRule="atLeast"/>
      <w:jc w:val="left"/>
    </w:pPr>
    <w:rPr>
      <w:rFonts w:ascii="Arial Narrow" w:hAnsi="Arial Narrow"/>
      <w:sz w:val="22"/>
      <w:szCs w:val="22"/>
      <w:lang w:val="en-GB" w:eastAsia="ar-SA"/>
    </w:rPr>
  </w:style>
  <w:style w:type="paragraph" w:customStyle="1" w:styleId="ListBullet31">
    <w:name w:val="List Bullet 31"/>
    <w:basedOn w:val="ListBullet1"/>
    <w:uiPriority w:val="99"/>
    <w:rsid w:val="002B6B7A"/>
    <w:pPr>
      <w:spacing w:before="130" w:after="0"/>
    </w:pPr>
    <w:rPr>
      <w:sz w:val="18"/>
      <w:szCs w:val="18"/>
    </w:rPr>
  </w:style>
  <w:style w:type="paragraph" w:customStyle="1" w:styleId="Paragrafoelenco1">
    <w:name w:val="Paragrafo elenco1"/>
    <w:basedOn w:val="Normale"/>
    <w:uiPriority w:val="99"/>
    <w:rsid w:val="002B6B7A"/>
    <w:pPr>
      <w:suppressAutoHyphens/>
      <w:spacing w:line="260" w:lineRule="atLeast"/>
      <w:ind w:left="720"/>
    </w:pPr>
    <w:rPr>
      <w:rFonts w:ascii="Arial Narrow" w:hAnsi="Arial Narrow" w:cs="Arial Narrow"/>
      <w:sz w:val="22"/>
      <w:szCs w:val="22"/>
      <w:lang w:val="en-GB" w:eastAsia="ar-SA"/>
    </w:rPr>
  </w:style>
  <w:style w:type="character" w:customStyle="1" w:styleId="Carpredefinitoparagrafo5">
    <w:name w:val="Car. predefinito paragrafo5"/>
    <w:uiPriority w:val="99"/>
    <w:rsid w:val="002B6B7A"/>
  </w:style>
  <w:style w:type="character" w:customStyle="1" w:styleId="Rimandonotaapidipagina5">
    <w:name w:val="Rimando nota a piè di pagina5"/>
    <w:uiPriority w:val="99"/>
    <w:rsid w:val="002B6B7A"/>
    <w:rPr>
      <w:vertAlign w:val="superscript"/>
    </w:rPr>
  </w:style>
  <w:style w:type="character" w:customStyle="1" w:styleId="Rimandonotadichiusura4">
    <w:name w:val="Rimando nota di chiusura4"/>
    <w:uiPriority w:val="99"/>
    <w:rsid w:val="002B6B7A"/>
    <w:rPr>
      <w:vertAlign w:val="superscript"/>
    </w:rPr>
  </w:style>
  <w:style w:type="character" w:customStyle="1" w:styleId="WW8Num2z1">
    <w:name w:val="WW8Num2z1"/>
    <w:rsid w:val="002B6B7A"/>
    <w:rPr>
      <w:rFonts w:ascii="Symbol" w:hAnsi="Symbol" w:cs="Symbol"/>
      <w:color w:val="000000"/>
      <w:sz w:val="22"/>
      <w:szCs w:val="22"/>
    </w:rPr>
  </w:style>
  <w:style w:type="character" w:customStyle="1" w:styleId="WW-Absatz-Standardschriftart11111111111111111111">
    <w:name w:val="WW-Absatz-Standardschriftart11111111111111111111"/>
    <w:uiPriority w:val="99"/>
    <w:rsid w:val="002B6B7A"/>
  </w:style>
  <w:style w:type="character" w:customStyle="1" w:styleId="ListLabel1">
    <w:name w:val="ListLabel 1"/>
    <w:uiPriority w:val="99"/>
    <w:rsid w:val="002B6B7A"/>
    <w:rPr>
      <w:sz w:val="22"/>
      <w:szCs w:val="22"/>
    </w:rPr>
  </w:style>
  <w:style w:type="character" w:customStyle="1" w:styleId="Rimandonotaapidipagina4">
    <w:name w:val="Rimando nota a piè di pagina4"/>
    <w:uiPriority w:val="99"/>
    <w:rsid w:val="002B6B7A"/>
    <w:rPr>
      <w:vertAlign w:val="superscript"/>
    </w:rPr>
  </w:style>
  <w:style w:type="character" w:customStyle="1" w:styleId="ListLabel2">
    <w:name w:val="ListLabel 2"/>
    <w:uiPriority w:val="99"/>
    <w:rsid w:val="002B6B7A"/>
    <w:rPr>
      <w:b/>
      <w:bCs/>
    </w:rPr>
  </w:style>
  <w:style w:type="character" w:customStyle="1" w:styleId="FormuladiaperturaCarattere">
    <w:name w:val="Formula di apertura Carattere"/>
    <w:uiPriority w:val="99"/>
    <w:rsid w:val="002B6B7A"/>
    <w:rPr>
      <w:color w:val="000000"/>
      <w:sz w:val="22"/>
      <w:szCs w:val="22"/>
      <w:lang w:val="it-IT"/>
    </w:rPr>
  </w:style>
  <w:style w:type="character" w:customStyle="1" w:styleId="DataCarattere">
    <w:name w:val="Data Carattere"/>
    <w:uiPriority w:val="99"/>
    <w:rsid w:val="002B6B7A"/>
    <w:rPr>
      <w:color w:val="000000"/>
      <w:sz w:val="22"/>
      <w:szCs w:val="22"/>
      <w:lang w:val="it-IT"/>
    </w:rPr>
  </w:style>
  <w:style w:type="character" w:customStyle="1" w:styleId="footnotetextChar">
    <w:name w:val="footnote text Char"/>
    <w:uiPriority w:val="99"/>
    <w:rsid w:val="002B6B7A"/>
    <w:rPr>
      <w:rFonts w:eastAsia="Arial Unicode MS"/>
      <w:lang w:val="it-IT" w:eastAsia="ar-SA" w:bidi="ar-SA"/>
    </w:rPr>
  </w:style>
  <w:style w:type="paragraph" w:customStyle="1" w:styleId="Intestazione7">
    <w:name w:val="Intestazione7"/>
    <w:basedOn w:val="Normale"/>
    <w:next w:val="Corpotesto"/>
    <w:uiPriority w:val="99"/>
    <w:rsid w:val="002B6B7A"/>
    <w:pPr>
      <w:keepNext/>
      <w:suppressAutoHyphens/>
      <w:spacing w:before="240" w:after="120" w:line="260" w:lineRule="atLeast"/>
      <w:ind w:left="142" w:hanging="142"/>
      <w:jc w:val="both"/>
    </w:pPr>
    <w:rPr>
      <w:rFonts w:ascii="Arial" w:eastAsia="MS Mincho" w:hAnsi="Arial" w:cs="Arial"/>
      <w:sz w:val="28"/>
      <w:szCs w:val="28"/>
      <w:lang w:val="en-GB" w:eastAsia="ar-SA"/>
    </w:rPr>
  </w:style>
  <w:style w:type="paragraph" w:customStyle="1" w:styleId="Didascalia5">
    <w:name w:val="Didascalia5"/>
    <w:basedOn w:val="Normale"/>
    <w:uiPriority w:val="99"/>
    <w:rsid w:val="002B6B7A"/>
    <w:pPr>
      <w:suppressLineNumbers/>
      <w:suppressAutoHyphens/>
      <w:spacing w:before="120" w:after="120" w:line="260" w:lineRule="atLeast"/>
      <w:ind w:left="142" w:hanging="142"/>
      <w:jc w:val="both"/>
    </w:pPr>
    <w:rPr>
      <w:rFonts w:ascii="Tahoma" w:hAnsi="Tahoma" w:cs="Tahoma"/>
      <w:i/>
      <w:iCs/>
      <w:lang w:val="en-GB" w:eastAsia="ar-SA"/>
    </w:rPr>
  </w:style>
  <w:style w:type="paragraph" w:customStyle="1" w:styleId="NormaleWeb1">
    <w:name w:val="Normale (Web)1"/>
    <w:basedOn w:val="Normale"/>
    <w:uiPriority w:val="99"/>
    <w:rsid w:val="002B6B7A"/>
    <w:pPr>
      <w:spacing w:before="100" w:after="100"/>
      <w:ind w:left="142" w:hanging="142"/>
      <w:jc w:val="both"/>
    </w:pPr>
    <w:rPr>
      <w:rFonts w:ascii="Arial Narrow" w:hAnsi="Arial Narrow" w:cs="Arial Narrow"/>
      <w:lang w:val="en-US" w:eastAsia="ar-SA"/>
    </w:rPr>
  </w:style>
  <w:style w:type="paragraph" w:customStyle="1" w:styleId="Formuladiapertura2">
    <w:name w:val="Formula di apertura2"/>
    <w:basedOn w:val="Normale"/>
    <w:next w:val="Body"/>
    <w:uiPriority w:val="99"/>
    <w:rsid w:val="002B6B7A"/>
    <w:pPr>
      <w:suppressAutoHyphens/>
      <w:overflowPunct w:val="0"/>
      <w:autoSpaceDE w:val="0"/>
      <w:spacing w:after="260" w:line="260" w:lineRule="exact"/>
      <w:ind w:left="142" w:hanging="142"/>
      <w:jc w:val="both"/>
      <w:textAlignment w:val="baseline"/>
    </w:pPr>
    <w:rPr>
      <w:rFonts w:ascii="Arial Narrow" w:hAnsi="Arial Narrow" w:cs="Arial Narrow"/>
      <w:color w:val="000000"/>
      <w:sz w:val="22"/>
      <w:szCs w:val="22"/>
      <w:lang w:eastAsia="ar-SA"/>
    </w:rPr>
  </w:style>
  <w:style w:type="paragraph" w:customStyle="1" w:styleId="Data2">
    <w:name w:val="Data2"/>
    <w:basedOn w:val="Normale"/>
    <w:next w:val="Normale"/>
    <w:uiPriority w:val="99"/>
    <w:rsid w:val="002B6B7A"/>
    <w:pPr>
      <w:suppressAutoHyphens/>
      <w:overflowPunct w:val="0"/>
      <w:autoSpaceDE w:val="0"/>
      <w:spacing w:before="520" w:after="520" w:line="260" w:lineRule="exact"/>
      <w:ind w:left="142" w:hanging="142"/>
      <w:jc w:val="both"/>
      <w:textAlignment w:val="baseline"/>
    </w:pPr>
    <w:rPr>
      <w:rFonts w:ascii="Arial Narrow" w:hAnsi="Arial Narrow" w:cs="Arial Narrow"/>
      <w:color w:val="000000"/>
      <w:sz w:val="22"/>
      <w:szCs w:val="22"/>
      <w:lang w:eastAsia="ar-SA"/>
    </w:rPr>
  </w:style>
  <w:style w:type="paragraph" w:customStyle="1" w:styleId="Puntoelenco20">
    <w:name w:val="Punto elenco2"/>
    <w:basedOn w:val="Corpotesto"/>
    <w:uiPriority w:val="99"/>
    <w:rsid w:val="002B6B7A"/>
    <w:pPr>
      <w:suppressAutoHyphens/>
      <w:autoSpaceDE/>
      <w:autoSpaceDN/>
      <w:spacing w:after="260" w:line="260" w:lineRule="atLeast"/>
      <w:ind w:left="142" w:hanging="142"/>
    </w:pPr>
    <w:rPr>
      <w:rFonts w:ascii="Arial Narrow" w:hAnsi="Arial Narrow"/>
      <w:sz w:val="22"/>
      <w:szCs w:val="22"/>
      <w:lang w:val="en-GB" w:eastAsia="ar-SA"/>
    </w:rPr>
  </w:style>
  <w:style w:type="paragraph" w:customStyle="1" w:styleId="Puntoelenco31">
    <w:name w:val="Punto elenco 31"/>
    <w:basedOn w:val="Puntoelenco20"/>
    <w:uiPriority w:val="99"/>
    <w:rsid w:val="002B6B7A"/>
    <w:pPr>
      <w:spacing w:before="130" w:after="0"/>
    </w:pPr>
    <w:rPr>
      <w:sz w:val="18"/>
      <w:szCs w:val="18"/>
    </w:rPr>
  </w:style>
  <w:style w:type="paragraph" w:customStyle="1" w:styleId="Testonotaapidipagina1">
    <w:name w:val="Testo nota a piè di pagina1"/>
    <w:uiPriority w:val="99"/>
    <w:rsid w:val="002B6B7A"/>
    <w:pPr>
      <w:widowControl w:val="0"/>
      <w:suppressAutoHyphens/>
      <w:ind w:left="142" w:hanging="142"/>
      <w:jc w:val="both"/>
    </w:pPr>
    <w:rPr>
      <w:rFonts w:eastAsia="Arial Unicode MS"/>
      <w:lang w:eastAsia="ar-SA"/>
    </w:rPr>
  </w:style>
  <w:style w:type="character" w:customStyle="1" w:styleId="FootnoteReference1">
    <w:name w:val="Footnote Reference1"/>
    <w:uiPriority w:val="99"/>
    <w:rsid w:val="002B6B7A"/>
    <w:rPr>
      <w:vertAlign w:val="superscript"/>
    </w:rPr>
  </w:style>
  <w:style w:type="character" w:customStyle="1" w:styleId="ft121">
    <w:name w:val="ft121"/>
    <w:uiPriority w:val="99"/>
    <w:rsid w:val="002B6B7A"/>
    <w:rPr>
      <w:rFonts w:ascii="Times" w:hAnsi="Times" w:cs="Times"/>
      <w:color w:val="000000"/>
      <w:sz w:val="15"/>
      <w:szCs w:val="15"/>
    </w:rPr>
  </w:style>
  <w:style w:type="character" w:customStyle="1" w:styleId="ft141">
    <w:name w:val="ft141"/>
    <w:uiPriority w:val="99"/>
    <w:rsid w:val="002B6B7A"/>
    <w:rPr>
      <w:rFonts w:ascii="Times" w:hAnsi="Times" w:cs="Times"/>
      <w:color w:val="000000"/>
      <w:sz w:val="15"/>
      <w:szCs w:val="15"/>
    </w:rPr>
  </w:style>
  <w:style w:type="paragraph" w:customStyle="1" w:styleId="Definizionediglossario">
    <w:name w:val="Definizione di glossario"/>
    <w:basedOn w:val="Corpotesto"/>
    <w:uiPriority w:val="99"/>
    <w:rsid w:val="002B6B7A"/>
    <w:pPr>
      <w:tabs>
        <w:tab w:val="right" w:pos="8640"/>
      </w:tabs>
      <w:autoSpaceDE/>
      <w:autoSpaceDN/>
      <w:spacing w:after="280" w:line="240" w:lineRule="auto"/>
    </w:pPr>
    <w:rPr>
      <w:rFonts w:ascii="Garamond" w:hAnsi="Garamond" w:cs="Garamond"/>
      <w:spacing w:val="-2"/>
      <w:lang w:eastAsia="en-US"/>
    </w:rPr>
  </w:style>
  <w:style w:type="paragraph" w:customStyle="1" w:styleId="Etichettasezione">
    <w:name w:val="Etichetta sezione"/>
    <w:basedOn w:val="Normale"/>
    <w:next w:val="Corpotesto"/>
    <w:uiPriority w:val="99"/>
    <w:rsid w:val="002B6B7A"/>
    <w:pPr>
      <w:keepNext/>
      <w:keepLines/>
      <w:pageBreakBefore/>
      <w:tabs>
        <w:tab w:val="right" w:pos="8640"/>
      </w:tabs>
      <w:spacing w:after="700" w:line="360" w:lineRule="auto"/>
      <w:jc w:val="center"/>
    </w:pPr>
    <w:rPr>
      <w:rFonts w:ascii="Garamond" w:hAnsi="Garamond" w:cs="Garamond"/>
      <w:caps/>
      <w:spacing w:val="10"/>
      <w:kern w:val="28"/>
      <w:lang w:eastAsia="en-US"/>
    </w:rPr>
  </w:style>
  <w:style w:type="character" w:customStyle="1" w:styleId="Apice">
    <w:name w:val="Apice"/>
    <w:uiPriority w:val="99"/>
    <w:rsid w:val="002B6B7A"/>
    <w:rPr>
      <w:vertAlign w:val="superscript"/>
    </w:rPr>
  </w:style>
  <w:style w:type="paragraph" w:customStyle="1" w:styleId="intermediopari">
    <w:name w:val="intermedio pari"/>
    <w:basedOn w:val="Normale"/>
    <w:uiPriority w:val="99"/>
    <w:rsid w:val="002B6B7A"/>
    <w:pPr>
      <w:pBdr>
        <w:left w:val="single" w:sz="18" w:space="7" w:color="808080"/>
      </w:pBdr>
      <w:autoSpaceDE w:val="0"/>
      <w:autoSpaceDN w:val="0"/>
      <w:adjustRightInd w:val="0"/>
      <w:spacing w:line="200" w:lineRule="exact"/>
      <w:jc w:val="both"/>
    </w:pPr>
    <w:rPr>
      <w:rFonts w:ascii="Friz Quadrata" w:hAnsi="Friz Quadrata" w:cs="Friz Quadrata"/>
      <w:sz w:val="22"/>
      <w:szCs w:val="22"/>
      <w:lang w:eastAsia="de-DE"/>
    </w:rPr>
  </w:style>
  <w:style w:type="character" w:customStyle="1" w:styleId="intermediopariCarattereCarattere">
    <w:name w:val="intermedio pari Carattere Carattere"/>
    <w:uiPriority w:val="99"/>
    <w:rsid w:val="002B6B7A"/>
    <w:rPr>
      <w:rFonts w:ascii="Friz Quadrata" w:hAnsi="Friz Quadrata" w:cs="Friz Quadrata"/>
      <w:sz w:val="22"/>
      <w:szCs w:val="22"/>
      <w:lang w:val="it-IT" w:eastAsia="de-DE"/>
    </w:rPr>
  </w:style>
  <w:style w:type="paragraph" w:customStyle="1" w:styleId="fonteintermedio">
    <w:name w:val="fonte intermedio"/>
    <w:basedOn w:val="intermediopari"/>
    <w:uiPriority w:val="99"/>
    <w:rsid w:val="002B6B7A"/>
    <w:pPr>
      <w:spacing w:after="60"/>
    </w:pPr>
  </w:style>
  <w:style w:type="character" w:customStyle="1" w:styleId="fonteintermedioCarattere">
    <w:name w:val="fonte intermedio Carattere"/>
    <w:uiPriority w:val="99"/>
    <w:rsid w:val="002B6B7A"/>
    <w:rPr>
      <w:rFonts w:ascii="Friz Quadrata" w:hAnsi="Friz Quadrata" w:cs="Friz Quadrata"/>
      <w:sz w:val="22"/>
      <w:szCs w:val="22"/>
      <w:lang w:val="it-IT" w:eastAsia="de-DE"/>
    </w:rPr>
  </w:style>
  <w:style w:type="paragraph" w:customStyle="1" w:styleId="Citazioneintensa1">
    <w:name w:val="Citazione intensa1"/>
    <w:basedOn w:val="Normale"/>
    <w:next w:val="Normale"/>
    <w:uiPriority w:val="99"/>
    <w:rsid w:val="002B6B7A"/>
    <w:pPr>
      <w:pBdr>
        <w:bottom w:val="single" w:sz="4" w:space="4" w:color="auto"/>
      </w:pBdr>
      <w:spacing w:before="200" w:after="280" w:line="360" w:lineRule="auto"/>
      <w:ind w:left="936" w:right="936"/>
      <w:jc w:val="center"/>
    </w:pPr>
    <w:rPr>
      <w:rFonts w:ascii="Arial Narrow" w:hAnsi="Arial Narrow" w:cs="Arial Narrow"/>
      <w:b/>
      <w:bCs/>
      <w:i/>
      <w:iCs/>
      <w:sz w:val="22"/>
      <w:szCs w:val="22"/>
      <w:lang w:eastAsia="en-US"/>
    </w:rPr>
  </w:style>
  <w:style w:type="character" w:customStyle="1" w:styleId="CitazioneintensaCarattere">
    <w:name w:val="Citazione intensa Carattere"/>
    <w:uiPriority w:val="99"/>
    <w:rsid w:val="002B6B7A"/>
    <w:rPr>
      <w:b/>
      <w:bCs/>
      <w:i/>
      <w:iCs/>
      <w:color w:val="auto"/>
    </w:rPr>
  </w:style>
  <w:style w:type="character" w:customStyle="1" w:styleId="TestonotadichiusuraCarattere">
    <w:name w:val="Testo nota di chiusura Carattere"/>
    <w:basedOn w:val="Carpredefinitoparagrafo"/>
    <w:link w:val="Testonotadichiusura"/>
    <w:uiPriority w:val="99"/>
    <w:rsid w:val="002B6B7A"/>
  </w:style>
  <w:style w:type="character" w:customStyle="1" w:styleId="StileRimandonotaapidipaginaSimonciniGaramond12ptNer">
    <w:name w:val="Stile Rimando nota a piè di pagina + Simoncini Garamond 12 pt Ner..."/>
    <w:uiPriority w:val="99"/>
    <w:rsid w:val="002B6B7A"/>
    <w:rPr>
      <w:rFonts w:ascii="Simoncini Garamond" w:hAnsi="Simoncini Garamond" w:cs="Simoncini Garamond"/>
      <w:color w:val="000000"/>
      <w:spacing w:val="-2"/>
      <w:sz w:val="23"/>
      <w:szCs w:val="23"/>
      <w:u w:color="000000"/>
      <w:vertAlign w:val="superscript"/>
    </w:rPr>
  </w:style>
  <w:style w:type="paragraph" w:customStyle="1" w:styleId="intermediodispari">
    <w:name w:val="intermedio dispari"/>
    <w:basedOn w:val="intermediopari"/>
    <w:uiPriority w:val="99"/>
    <w:rsid w:val="002B6B7A"/>
    <w:pPr>
      <w:pBdr>
        <w:left w:val="none" w:sz="0" w:space="0" w:color="auto"/>
        <w:right w:val="single" w:sz="18" w:space="7" w:color="808080"/>
      </w:pBdr>
    </w:pPr>
  </w:style>
  <w:style w:type="character" w:customStyle="1" w:styleId="StileSommarioCNNNotizieCarattere">
    <w:name w:val="Stile Sommario CNN Notizie Carattere"/>
    <w:uiPriority w:val="99"/>
    <w:rsid w:val="002B6B7A"/>
    <w:rPr>
      <w:rFonts w:ascii="Verdana" w:hAnsi="Verdana" w:cs="Verdana"/>
      <w:spacing w:val="6"/>
      <w:lang w:val="it-IT" w:eastAsia="it-IT"/>
    </w:rPr>
  </w:style>
  <w:style w:type="paragraph" w:customStyle="1" w:styleId="StileSommarioCNNNotizie">
    <w:name w:val="Stile Sommario CNN Notizie"/>
    <w:basedOn w:val="Normale"/>
    <w:autoRedefine/>
    <w:uiPriority w:val="99"/>
    <w:rsid w:val="002B6B7A"/>
    <w:pPr>
      <w:widowControl w:val="0"/>
      <w:tabs>
        <w:tab w:val="left" w:leader="dot" w:pos="0"/>
        <w:tab w:val="left" w:leader="dot" w:pos="8222"/>
        <w:tab w:val="left" w:leader="dot" w:pos="8505"/>
      </w:tabs>
      <w:spacing w:line="280" w:lineRule="atLeast"/>
      <w:ind w:right="340"/>
      <w:jc w:val="both"/>
    </w:pPr>
    <w:rPr>
      <w:rFonts w:ascii="Verdana" w:hAnsi="Verdana" w:cs="Verdana"/>
      <w:spacing w:val="6"/>
      <w:sz w:val="20"/>
      <w:szCs w:val="20"/>
    </w:rPr>
  </w:style>
  <w:style w:type="paragraph" w:customStyle="1" w:styleId="Diciturafornulario">
    <w:name w:val="Dicitura fornulario"/>
    <w:qFormat/>
    <w:rsid w:val="002B6B7A"/>
    <w:pPr>
      <w:spacing w:after="324"/>
      <w:jc w:val="center"/>
    </w:pPr>
    <w:rPr>
      <w:rFonts w:ascii="Calibri" w:hAnsi="Calibri"/>
      <w:b/>
      <w:sz w:val="28"/>
      <w:szCs w:val="28"/>
    </w:rPr>
  </w:style>
  <w:style w:type="paragraph" w:customStyle="1" w:styleId="Testoarticolocolonnasinistra">
    <w:name w:val="Testo articolo colonna sinistra"/>
    <w:basedOn w:val="Testoarticolo"/>
    <w:qFormat/>
    <w:rsid w:val="002B6B7A"/>
    <w:pPr>
      <w:ind w:left="0" w:right="142"/>
    </w:pPr>
  </w:style>
  <w:style w:type="paragraph" w:customStyle="1" w:styleId="Testoarticolocolonnadestra">
    <w:name w:val="Testo articolo colonna destra"/>
    <w:basedOn w:val="Testoarticolo"/>
    <w:qFormat/>
    <w:rsid w:val="002B6B7A"/>
    <w:pPr>
      <w:ind w:left="142" w:right="0"/>
    </w:pPr>
  </w:style>
  <w:style w:type="paragraph" w:customStyle="1" w:styleId="Dicituraparte0">
    <w:name w:val="Dicitura parte"/>
    <w:basedOn w:val="Dicituratitolo"/>
    <w:qFormat/>
    <w:rsid w:val="002B6B7A"/>
    <w:pPr>
      <w:spacing w:before="1280" w:after="120"/>
    </w:pPr>
    <w:rPr>
      <w:sz w:val="32"/>
    </w:rPr>
  </w:style>
  <w:style w:type="paragraph" w:customStyle="1" w:styleId="capoverso">
    <w:name w:val="capoverso"/>
    <w:basedOn w:val="Capoversocommento0"/>
    <w:qFormat/>
    <w:rsid w:val="00071530"/>
    <w:pPr>
      <w:spacing w:line="250" w:lineRule="exact"/>
    </w:pPr>
  </w:style>
  <w:style w:type="character" w:customStyle="1" w:styleId="WW8Num1z0">
    <w:name w:val="WW8Num1z0"/>
    <w:rsid w:val="002B6B7A"/>
    <w:rPr>
      <w:rFonts w:hint="default"/>
    </w:rPr>
  </w:style>
  <w:style w:type="character" w:customStyle="1" w:styleId="WW8Num1z1">
    <w:name w:val="WW8Num1z1"/>
    <w:rsid w:val="002B6B7A"/>
  </w:style>
  <w:style w:type="character" w:customStyle="1" w:styleId="WW8Num1z2">
    <w:name w:val="WW8Num1z2"/>
    <w:rsid w:val="002B6B7A"/>
  </w:style>
  <w:style w:type="character" w:customStyle="1" w:styleId="WW8Num1z3">
    <w:name w:val="WW8Num1z3"/>
    <w:rsid w:val="002B6B7A"/>
  </w:style>
  <w:style w:type="character" w:customStyle="1" w:styleId="WW8Num1z4">
    <w:name w:val="WW8Num1z4"/>
    <w:rsid w:val="002B6B7A"/>
  </w:style>
  <w:style w:type="character" w:customStyle="1" w:styleId="WW8Num1z5">
    <w:name w:val="WW8Num1z5"/>
    <w:rsid w:val="002B6B7A"/>
  </w:style>
  <w:style w:type="character" w:customStyle="1" w:styleId="WW8Num1z6">
    <w:name w:val="WW8Num1z6"/>
    <w:rsid w:val="002B6B7A"/>
  </w:style>
  <w:style w:type="character" w:customStyle="1" w:styleId="WW8Num1z7">
    <w:name w:val="WW8Num1z7"/>
    <w:rsid w:val="002B6B7A"/>
  </w:style>
  <w:style w:type="character" w:customStyle="1" w:styleId="WW8Num1z8">
    <w:name w:val="WW8Num1z8"/>
    <w:rsid w:val="002B6B7A"/>
  </w:style>
  <w:style w:type="character" w:customStyle="1" w:styleId="WW8Num9z1">
    <w:name w:val="WW8Num9z1"/>
    <w:rsid w:val="002B6B7A"/>
    <w:rPr>
      <w:rFonts w:ascii="Courier New" w:hAnsi="Courier New" w:cs="Courier New" w:hint="default"/>
      <w:sz w:val="20"/>
    </w:rPr>
  </w:style>
  <w:style w:type="character" w:customStyle="1" w:styleId="WW8Num9z2">
    <w:name w:val="WW8Num9z2"/>
    <w:rsid w:val="002B6B7A"/>
    <w:rPr>
      <w:rFonts w:ascii="Wingdings" w:hAnsi="Wingdings" w:cs="Wingdings" w:hint="default"/>
      <w:sz w:val="20"/>
    </w:rPr>
  </w:style>
  <w:style w:type="character" w:customStyle="1" w:styleId="WW8Num9z3">
    <w:name w:val="WW8Num9z3"/>
    <w:rsid w:val="002B6B7A"/>
    <w:rPr>
      <w:rFonts w:ascii="Symbol" w:hAnsi="Symbol" w:cs="Symbol" w:hint="default"/>
    </w:rPr>
  </w:style>
  <w:style w:type="character" w:customStyle="1" w:styleId="WW8Num9z4">
    <w:name w:val="WW8Num9z4"/>
    <w:rsid w:val="002B6B7A"/>
  </w:style>
  <w:style w:type="character" w:customStyle="1" w:styleId="WW8Num9z5">
    <w:name w:val="WW8Num9z5"/>
    <w:rsid w:val="002B6B7A"/>
  </w:style>
  <w:style w:type="character" w:customStyle="1" w:styleId="WW8Num9z6">
    <w:name w:val="WW8Num9z6"/>
    <w:rsid w:val="002B6B7A"/>
  </w:style>
  <w:style w:type="character" w:customStyle="1" w:styleId="WW8Num9z7">
    <w:name w:val="WW8Num9z7"/>
    <w:rsid w:val="002B6B7A"/>
  </w:style>
  <w:style w:type="character" w:customStyle="1" w:styleId="WW8Num9z8">
    <w:name w:val="WW8Num9z8"/>
    <w:rsid w:val="002B6B7A"/>
  </w:style>
  <w:style w:type="character" w:customStyle="1" w:styleId="WW8Num12z4">
    <w:name w:val="WW8Num12z4"/>
    <w:rsid w:val="002B6B7A"/>
  </w:style>
  <w:style w:type="character" w:customStyle="1" w:styleId="WW8Num12z5">
    <w:name w:val="WW8Num12z5"/>
    <w:rsid w:val="002B6B7A"/>
  </w:style>
  <w:style w:type="character" w:customStyle="1" w:styleId="WW8Num12z6">
    <w:name w:val="WW8Num12z6"/>
    <w:rsid w:val="002B6B7A"/>
  </w:style>
  <w:style w:type="character" w:customStyle="1" w:styleId="WW8Num12z7">
    <w:name w:val="WW8Num12z7"/>
    <w:rsid w:val="002B6B7A"/>
  </w:style>
  <w:style w:type="character" w:customStyle="1" w:styleId="WW8Num12z8">
    <w:name w:val="WW8Num12z8"/>
    <w:rsid w:val="002B6B7A"/>
  </w:style>
  <w:style w:type="character" w:customStyle="1" w:styleId="WW8Num13z3">
    <w:name w:val="WW8Num13z3"/>
    <w:rsid w:val="002B6B7A"/>
  </w:style>
  <w:style w:type="character" w:customStyle="1" w:styleId="WW8Num13z4">
    <w:name w:val="WW8Num13z4"/>
    <w:rsid w:val="002B6B7A"/>
  </w:style>
  <w:style w:type="character" w:customStyle="1" w:styleId="WW8Num13z5">
    <w:name w:val="WW8Num13z5"/>
    <w:rsid w:val="002B6B7A"/>
  </w:style>
  <w:style w:type="character" w:customStyle="1" w:styleId="WW8Num13z6">
    <w:name w:val="WW8Num13z6"/>
    <w:rsid w:val="002B6B7A"/>
  </w:style>
  <w:style w:type="character" w:customStyle="1" w:styleId="WW8Num13z7">
    <w:name w:val="WW8Num13z7"/>
    <w:rsid w:val="002B6B7A"/>
  </w:style>
  <w:style w:type="character" w:customStyle="1" w:styleId="WW8Num13z8">
    <w:name w:val="WW8Num13z8"/>
    <w:rsid w:val="002B6B7A"/>
  </w:style>
  <w:style w:type="character" w:customStyle="1" w:styleId="WW8Num14z3">
    <w:name w:val="WW8Num14z3"/>
    <w:rsid w:val="002B6B7A"/>
  </w:style>
  <w:style w:type="character" w:customStyle="1" w:styleId="WW8Num14z4">
    <w:name w:val="WW8Num14z4"/>
    <w:rsid w:val="002B6B7A"/>
  </w:style>
  <w:style w:type="character" w:customStyle="1" w:styleId="WW8Num14z5">
    <w:name w:val="WW8Num14z5"/>
    <w:rsid w:val="002B6B7A"/>
  </w:style>
  <w:style w:type="character" w:customStyle="1" w:styleId="WW8Num14z6">
    <w:name w:val="WW8Num14z6"/>
    <w:rsid w:val="002B6B7A"/>
  </w:style>
  <w:style w:type="character" w:customStyle="1" w:styleId="WW8Num14z7">
    <w:name w:val="WW8Num14z7"/>
    <w:rsid w:val="002B6B7A"/>
  </w:style>
  <w:style w:type="character" w:customStyle="1" w:styleId="WW8Num14z8">
    <w:name w:val="WW8Num14z8"/>
    <w:rsid w:val="002B6B7A"/>
  </w:style>
  <w:style w:type="character" w:customStyle="1" w:styleId="WW8Num15z4">
    <w:name w:val="WW8Num15z4"/>
    <w:rsid w:val="002B6B7A"/>
  </w:style>
  <w:style w:type="character" w:customStyle="1" w:styleId="WW8Num15z5">
    <w:name w:val="WW8Num15z5"/>
    <w:rsid w:val="002B6B7A"/>
  </w:style>
  <w:style w:type="character" w:customStyle="1" w:styleId="WW8Num15z6">
    <w:name w:val="WW8Num15z6"/>
    <w:rsid w:val="002B6B7A"/>
  </w:style>
  <w:style w:type="character" w:customStyle="1" w:styleId="WW8Num15z7">
    <w:name w:val="WW8Num15z7"/>
    <w:rsid w:val="002B6B7A"/>
  </w:style>
  <w:style w:type="character" w:customStyle="1" w:styleId="WW8Num15z8">
    <w:name w:val="WW8Num15z8"/>
    <w:rsid w:val="002B6B7A"/>
  </w:style>
  <w:style w:type="character" w:customStyle="1" w:styleId="WW8Num16z0">
    <w:name w:val="WW8Num16z0"/>
    <w:rsid w:val="002B6B7A"/>
    <w:rPr>
      <w:rFonts w:hint="default"/>
      <w:b w:val="0"/>
      <w:bCs w:val="0"/>
      <w:i w:val="0"/>
      <w:iCs w:val="0"/>
      <w:sz w:val="24"/>
      <w:szCs w:val="24"/>
    </w:rPr>
  </w:style>
  <w:style w:type="character" w:customStyle="1" w:styleId="WW8Num17z0">
    <w:name w:val="WW8Num17z0"/>
    <w:rsid w:val="002B6B7A"/>
    <w:rPr>
      <w:rFonts w:hint="default"/>
      <w:i/>
      <w:sz w:val="24"/>
      <w:szCs w:val="24"/>
    </w:rPr>
  </w:style>
  <w:style w:type="character" w:customStyle="1" w:styleId="WW8Num17z1">
    <w:name w:val="WW8Num17z1"/>
    <w:rsid w:val="002B6B7A"/>
  </w:style>
  <w:style w:type="character" w:customStyle="1" w:styleId="WW8Num17z2">
    <w:name w:val="WW8Num17z2"/>
    <w:rsid w:val="002B6B7A"/>
  </w:style>
  <w:style w:type="character" w:customStyle="1" w:styleId="WW8Num17z3">
    <w:name w:val="WW8Num17z3"/>
    <w:rsid w:val="002B6B7A"/>
  </w:style>
  <w:style w:type="character" w:customStyle="1" w:styleId="WW8Num17z4">
    <w:name w:val="WW8Num17z4"/>
    <w:rsid w:val="002B6B7A"/>
  </w:style>
  <w:style w:type="character" w:customStyle="1" w:styleId="WW8Num17z5">
    <w:name w:val="WW8Num17z5"/>
    <w:rsid w:val="002B6B7A"/>
  </w:style>
  <w:style w:type="character" w:customStyle="1" w:styleId="WW8Num17z6">
    <w:name w:val="WW8Num17z6"/>
    <w:rsid w:val="002B6B7A"/>
  </w:style>
  <w:style w:type="character" w:customStyle="1" w:styleId="WW8Num17z7">
    <w:name w:val="WW8Num17z7"/>
    <w:rsid w:val="002B6B7A"/>
  </w:style>
  <w:style w:type="character" w:customStyle="1" w:styleId="WW8Num17z8">
    <w:name w:val="WW8Num17z8"/>
    <w:rsid w:val="002B6B7A"/>
  </w:style>
  <w:style w:type="character" w:customStyle="1" w:styleId="WW8Num16z1">
    <w:name w:val="WW8Num16z1"/>
    <w:rsid w:val="002B6B7A"/>
  </w:style>
  <w:style w:type="character" w:customStyle="1" w:styleId="WW8Num16z2">
    <w:name w:val="WW8Num16z2"/>
    <w:rsid w:val="002B6B7A"/>
  </w:style>
  <w:style w:type="character" w:customStyle="1" w:styleId="WW8Num16z3">
    <w:name w:val="WW8Num16z3"/>
    <w:rsid w:val="002B6B7A"/>
  </w:style>
  <w:style w:type="character" w:customStyle="1" w:styleId="WW8Num16z4">
    <w:name w:val="WW8Num16z4"/>
    <w:rsid w:val="002B6B7A"/>
  </w:style>
  <w:style w:type="character" w:customStyle="1" w:styleId="WW8Num16z5">
    <w:name w:val="WW8Num16z5"/>
    <w:rsid w:val="002B6B7A"/>
  </w:style>
  <w:style w:type="character" w:customStyle="1" w:styleId="WW8Num16z6">
    <w:name w:val="WW8Num16z6"/>
    <w:rsid w:val="002B6B7A"/>
  </w:style>
  <w:style w:type="character" w:customStyle="1" w:styleId="WW8Num16z7">
    <w:name w:val="WW8Num16z7"/>
    <w:rsid w:val="002B6B7A"/>
  </w:style>
  <w:style w:type="character" w:customStyle="1" w:styleId="WW8Num16z8">
    <w:name w:val="WW8Num16z8"/>
    <w:rsid w:val="002B6B7A"/>
  </w:style>
  <w:style w:type="character" w:customStyle="1" w:styleId="WW8Num10z1">
    <w:name w:val="WW8Num10z1"/>
    <w:rsid w:val="002B6B7A"/>
    <w:rPr>
      <w:rFonts w:ascii="Courier New" w:hAnsi="Courier New" w:cs="Courier New" w:hint="default"/>
    </w:rPr>
  </w:style>
  <w:style w:type="character" w:customStyle="1" w:styleId="WW8Num10z2">
    <w:name w:val="WW8Num10z2"/>
    <w:rsid w:val="002B6B7A"/>
    <w:rPr>
      <w:rFonts w:ascii="Wingdings" w:hAnsi="Wingdings" w:cs="Wingdings" w:hint="default"/>
    </w:rPr>
  </w:style>
  <w:style w:type="character" w:customStyle="1" w:styleId="WW8Num10z3">
    <w:name w:val="WW8Num10z3"/>
    <w:rsid w:val="002B6B7A"/>
    <w:rPr>
      <w:rFonts w:ascii="Symbol" w:hAnsi="Symbol" w:cs="Symbol" w:hint="default"/>
    </w:rPr>
  </w:style>
  <w:style w:type="character" w:customStyle="1" w:styleId="WW8Num10z4">
    <w:name w:val="WW8Num10z4"/>
    <w:rsid w:val="002B6B7A"/>
  </w:style>
  <w:style w:type="character" w:customStyle="1" w:styleId="WW8Num10z5">
    <w:name w:val="WW8Num10z5"/>
    <w:rsid w:val="002B6B7A"/>
  </w:style>
  <w:style w:type="character" w:customStyle="1" w:styleId="WW8Num10z6">
    <w:name w:val="WW8Num10z6"/>
    <w:rsid w:val="002B6B7A"/>
  </w:style>
  <w:style w:type="character" w:customStyle="1" w:styleId="WW8Num10z7">
    <w:name w:val="WW8Num10z7"/>
    <w:rsid w:val="002B6B7A"/>
  </w:style>
  <w:style w:type="character" w:customStyle="1" w:styleId="WW8Num10z8">
    <w:name w:val="WW8Num10z8"/>
    <w:rsid w:val="002B6B7A"/>
  </w:style>
  <w:style w:type="character" w:customStyle="1" w:styleId="WW8Num2z2">
    <w:name w:val="WW8Num2z2"/>
    <w:rsid w:val="002B6B7A"/>
  </w:style>
  <w:style w:type="character" w:customStyle="1" w:styleId="WW8Num2z3">
    <w:name w:val="WW8Num2z3"/>
    <w:rsid w:val="002B6B7A"/>
  </w:style>
  <w:style w:type="character" w:customStyle="1" w:styleId="WW8Num2z4">
    <w:name w:val="WW8Num2z4"/>
    <w:rsid w:val="002B6B7A"/>
  </w:style>
  <w:style w:type="character" w:customStyle="1" w:styleId="WW8Num2z5">
    <w:name w:val="WW8Num2z5"/>
    <w:rsid w:val="002B6B7A"/>
  </w:style>
  <w:style w:type="character" w:customStyle="1" w:styleId="WW8Num2z6">
    <w:name w:val="WW8Num2z6"/>
    <w:rsid w:val="002B6B7A"/>
  </w:style>
  <w:style w:type="character" w:customStyle="1" w:styleId="WW8Num2z7">
    <w:name w:val="WW8Num2z7"/>
    <w:rsid w:val="002B6B7A"/>
  </w:style>
  <w:style w:type="character" w:customStyle="1" w:styleId="WW8Num2z8">
    <w:name w:val="WW8Num2z8"/>
    <w:rsid w:val="002B6B7A"/>
  </w:style>
  <w:style w:type="character" w:customStyle="1" w:styleId="WW8Num3z2">
    <w:name w:val="WW8Num3z2"/>
    <w:rsid w:val="002B6B7A"/>
    <w:rPr>
      <w:rFonts w:ascii="Wingdings" w:hAnsi="Wingdings" w:cs="Wingdings" w:hint="default"/>
      <w:sz w:val="20"/>
    </w:rPr>
  </w:style>
  <w:style w:type="character" w:customStyle="1" w:styleId="WW8Num4z3">
    <w:name w:val="WW8Num4z3"/>
    <w:rsid w:val="002B6B7A"/>
  </w:style>
  <w:style w:type="character" w:customStyle="1" w:styleId="WW8Num4z4">
    <w:name w:val="WW8Num4z4"/>
    <w:rsid w:val="002B6B7A"/>
  </w:style>
  <w:style w:type="character" w:customStyle="1" w:styleId="WW8Num4z5">
    <w:name w:val="WW8Num4z5"/>
    <w:rsid w:val="002B6B7A"/>
  </w:style>
  <w:style w:type="character" w:customStyle="1" w:styleId="WW8Num4z6">
    <w:name w:val="WW8Num4z6"/>
    <w:rsid w:val="002B6B7A"/>
  </w:style>
  <w:style w:type="character" w:customStyle="1" w:styleId="WW8Num4z7">
    <w:name w:val="WW8Num4z7"/>
    <w:rsid w:val="002B6B7A"/>
  </w:style>
  <w:style w:type="character" w:customStyle="1" w:styleId="WW8Num4z8">
    <w:name w:val="WW8Num4z8"/>
    <w:rsid w:val="002B6B7A"/>
  </w:style>
  <w:style w:type="character" w:customStyle="1" w:styleId="WW8Num6z1">
    <w:name w:val="WW8Num6z1"/>
    <w:rsid w:val="002B6B7A"/>
  </w:style>
  <w:style w:type="character" w:customStyle="1" w:styleId="WW8Num6z2">
    <w:name w:val="WW8Num6z2"/>
    <w:rsid w:val="002B6B7A"/>
  </w:style>
  <w:style w:type="character" w:customStyle="1" w:styleId="WW8Num6z3">
    <w:name w:val="WW8Num6z3"/>
    <w:rsid w:val="002B6B7A"/>
  </w:style>
  <w:style w:type="character" w:customStyle="1" w:styleId="WW8Num6z4">
    <w:name w:val="WW8Num6z4"/>
    <w:rsid w:val="002B6B7A"/>
  </w:style>
  <w:style w:type="character" w:customStyle="1" w:styleId="WW8Num6z5">
    <w:name w:val="WW8Num6z5"/>
    <w:rsid w:val="002B6B7A"/>
  </w:style>
  <w:style w:type="character" w:customStyle="1" w:styleId="WW8Num6z6">
    <w:name w:val="WW8Num6z6"/>
    <w:rsid w:val="002B6B7A"/>
  </w:style>
  <w:style w:type="character" w:customStyle="1" w:styleId="WW8Num6z7">
    <w:name w:val="WW8Num6z7"/>
    <w:rsid w:val="002B6B7A"/>
  </w:style>
  <w:style w:type="character" w:customStyle="1" w:styleId="WW8Num6z8">
    <w:name w:val="WW8Num6z8"/>
    <w:rsid w:val="002B6B7A"/>
  </w:style>
  <w:style w:type="character" w:customStyle="1" w:styleId="WW8Num7z1">
    <w:name w:val="WW8Num7z1"/>
    <w:rsid w:val="002B6B7A"/>
  </w:style>
  <w:style w:type="character" w:customStyle="1" w:styleId="WW8Num7z2">
    <w:name w:val="WW8Num7z2"/>
    <w:rsid w:val="002B6B7A"/>
  </w:style>
  <w:style w:type="character" w:customStyle="1" w:styleId="WW8Num7z3">
    <w:name w:val="WW8Num7z3"/>
    <w:rsid w:val="002B6B7A"/>
  </w:style>
  <w:style w:type="character" w:customStyle="1" w:styleId="WW8Num7z4">
    <w:name w:val="WW8Num7z4"/>
    <w:rsid w:val="002B6B7A"/>
  </w:style>
  <w:style w:type="character" w:customStyle="1" w:styleId="WW8Num7z5">
    <w:name w:val="WW8Num7z5"/>
    <w:rsid w:val="002B6B7A"/>
  </w:style>
  <w:style w:type="character" w:customStyle="1" w:styleId="WW8Num7z6">
    <w:name w:val="WW8Num7z6"/>
    <w:rsid w:val="002B6B7A"/>
  </w:style>
  <w:style w:type="character" w:customStyle="1" w:styleId="WW8Num7z7">
    <w:name w:val="WW8Num7z7"/>
    <w:rsid w:val="002B6B7A"/>
  </w:style>
  <w:style w:type="character" w:customStyle="1" w:styleId="WW8Num7z8">
    <w:name w:val="WW8Num7z8"/>
    <w:rsid w:val="002B6B7A"/>
  </w:style>
  <w:style w:type="character" w:customStyle="1" w:styleId="WW8Num8z4">
    <w:name w:val="WW8Num8z4"/>
    <w:rsid w:val="002B6B7A"/>
  </w:style>
  <w:style w:type="character" w:customStyle="1" w:styleId="WW8Num8z5">
    <w:name w:val="WW8Num8z5"/>
    <w:rsid w:val="002B6B7A"/>
  </w:style>
  <w:style w:type="character" w:customStyle="1" w:styleId="WW8Num8z6">
    <w:name w:val="WW8Num8z6"/>
    <w:rsid w:val="002B6B7A"/>
  </w:style>
  <w:style w:type="character" w:customStyle="1" w:styleId="WW8Num8z7">
    <w:name w:val="WW8Num8z7"/>
    <w:rsid w:val="002B6B7A"/>
  </w:style>
  <w:style w:type="character" w:customStyle="1" w:styleId="WW8Num8z8">
    <w:name w:val="WW8Num8z8"/>
    <w:rsid w:val="002B6B7A"/>
  </w:style>
  <w:style w:type="character" w:customStyle="1" w:styleId="WW8Num11z3">
    <w:name w:val="WW8Num11z3"/>
    <w:rsid w:val="002B6B7A"/>
  </w:style>
  <w:style w:type="character" w:customStyle="1" w:styleId="WW8Num11z4">
    <w:name w:val="WW8Num11z4"/>
    <w:rsid w:val="002B6B7A"/>
  </w:style>
  <w:style w:type="character" w:customStyle="1" w:styleId="WW8Num11z5">
    <w:name w:val="WW8Num11z5"/>
    <w:rsid w:val="002B6B7A"/>
  </w:style>
  <w:style w:type="character" w:customStyle="1" w:styleId="WW8Num11z6">
    <w:name w:val="WW8Num11z6"/>
    <w:rsid w:val="002B6B7A"/>
  </w:style>
  <w:style w:type="character" w:customStyle="1" w:styleId="WW8Num11z7">
    <w:name w:val="WW8Num11z7"/>
    <w:rsid w:val="002B6B7A"/>
  </w:style>
  <w:style w:type="character" w:customStyle="1" w:styleId="WW8Num11z8">
    <w:name w:val="WW8Num11z8"/>
    <w:rsid w:val="002B6B7A"/>
  </w:style>
  <w:style w:type="character" w:customStyle="1" w:styleId="WW8Num18z0">
    <w:name w:val="WW8Num18z0"/>
    <w:rsid w:val="002B6B7A"/>
    <w:rPr>
      <w:rFonts w:hint="default"/>
      <w:i w:val="0"/>
    </w:rPr>
  </w:style>
  <w:style w:type="character" w:customStyle="1" w:styleId="WW8Num19z0">
    <w:name w:val="WW8Num19z0"/>
    <w:rsid w:val="002B6B7A"/>
    <w:rPr>
      <w:rFonts w:hint="default"/>
    </w:rPr>
  </w:style>
  <w:style w:type="character" w:customStyle="1" w:styleId="WW8Num19z2">
    <w:name w:val="WW8Num19z2"/>
    <w:rsid w:val="002B6B7A"/>
    <w:rPr>
      <w:rFonts w:hint="default"/>
      <w:b/>
    </w:rPr>
  </w:style>
  <w:style w:type="character" w:customStyle="1" w:styleId="WW8Num19z4">
    <w:name w:val="WW8Num19z4"/>
    <w:rsid w:val="002B6B7A"/>
  </w:style>
  <w:style w:type="character" w:customStyle="1" w:styleId="WW8Num19z5">
    <w:name w:val="WW8Num19z5"/>
    <w:rsid w:val="002B6B7A"/>
  </w:style>
  <w:style w:type="character" w:customStyle="1" w:styleId="WW8Num19z6">
    <w:name w:val="WW8Num19z6"/>
    <w:rsid w:val="002B6B7A"/>
  </w:style>
  <w:style w:type="character" w:customStyle="1" w:styleId="WW8Num19z7">
    <w:name w:val="WW8Num19z7"/>
    <w:rsid w:val="002B6B7A"/>
  </w:style>
  <w:style w:type="character" w:customStyle="1" w:styleId="WW8Num19z8">
    <w:name w:val="WW8Num19z8"/>
    <w:rsid w:val="002B6B7A"/>
  </w:style>
  <w:style w:type="character" w:customStyle="1" w:styleId="WW8Num20z0">
    <w:name w:val="WW8Num20z0"/>
    <w:rsid w:val="002B6B7A"/>
    <w:rPr>
      <w:rFonts w:hint="default"/>
      <w:sz w:val="24"/>
      <w:szCs w:val="24"/>
    </w:rPr>
  </w:style>
  <w:style w:type="character" w:customStyle="1" w:styleId="WW8Num20z1">
    <w:name w:val="WW8Num20z1"/>
    <w:rsid w:val="002B6B7A"/>
  </w:style>
  <w:style w:type="character" w:customStyle="1" w:styleId="WW8Num20z2">
    <w:name w:val="WW8Num20z2"/>
    <w:rsid w:val="002B6B7A"/>
  </w:style>
  <w:style w:type="character" w:customStyle="1" w:styleId="WW8Num20z3">
    <w:name w:val="WW8Num20z3"/>
    <w:rsid w:val="002B6B7A"/>
  </w:style>
  <w:style w:type="character" w:customStyle="1" w:styleId="WW8Num20z4">
    <w:name w:val="WW8Num20z4"/>
    <w:rsid w:val="002B6B7A"/>
  </w:style>
  <w:style w:type="character" w:customStyle="1" w:styleId="WW8Num20z5">
    <w:name w:val="WW8Num20z5"/>
    <w:rsid w:val="002B6B7A"/>
  </w:style>
  <w:style w:type="character" w:customStyle="1" w:styleId="WW8Num20z6">
    <w:name w:val="WW8Num20z6"/>
    <w:rsid w:val="002B6B7A"/>
  </w:style>
  <w:style w:type="character" w:customStyle="1" w:styleId="WW8Num20z7">
    <w:name w:val="WW8Num20z7"/>
    <w:rsid w:val="002B6B7A"/>
  </w:style>
  <w:style w:type="character" w:customStyle="1" w:styleId="WW8Num20z8">
    <w:name w:val="WW8Num20z8"/>
    <w:rsid w:val="002B6B7A"/>
  </w:style>
  <w:style w:type="character" w:customStyle="1" w:styleId="WW8Num21z0">
    <w:name w:val="WW8Num21z0"/>
    <w:rsid w:val="002B6B7A"/>
  </w:style>
  <w:style w:type="character" w:customStyle="1" w:styleId="massgeclassl3">
    <w:name w:val="massge_class_l3"/>
    <w:basedOn w:val="Carpredefinitoparagrafo1"/>
    <w:rsid w:val="002B6B7A"/>
  </w:style>
  <w:style w:type="character" w:customStyle="1" w:styleId="provvnumart">
    <w:name w:val="provv_numart"/>
    <w:rsid w:val="002B6B7A"/>
    <w:rPr>
      <w:b/>
      <w:bCs/>
    </w:rPr>
  </w:style>
  <w:style w:type="character" w:customStyle="1" w:styleId="provvrubrica">
    <w:name w:val="provv_rubrica"/>
    <w:rsid w:val="002B6B7A"/>
    <w:rPr>
      <w:i/>
      <w:iCs/>
    </w:rPr>
  </w:style>
  <w:style w:type="character" w:customStyle="1" w:styleId="mw-headline">
    <w:name w:val="mw-headline"/>
    <w:basedOn w:val="Carpredefinitoparagrafo1"/>
    <w:rsid w:val="002B6B7A"/>
  </w:style>
  <w:style w:type="character" w:customStyle="1" w:styleId="editsection">
    <w:name w:val="editsection"/>
    <w:basedOn w:val="Carpredefinitoparagrafo1"/>
    <w:rsid w:val="002B6B7A"/>
  </w:style>
  <w:style w:type="character" w:customStyle="1" w:styleId="txtgrigioazz10">
    <w:name w:val="txt_grigioazz_10"/>
    <w:basedOn w:val="Carpredefinitoparagrafo1"/>
    <w:rsid w:val="002B6B7A"/>
  </w:style>
  <w:style w:type="character" w:customStyle="1" w:styleId="notelegali">
    <w:name w:val="note_legali"/>
    <w:basedOn w:val="Carpredefinitoparagrafo1"/>
    <w:rsid w:val="002B6B7A"/>
  </w:style>
  <w:style w:type="character" w:customStyle="1" w:styleId="distrib">
    <w:name w:val="distrib"/>
    <w:basedOn w:val="Carpredefinitoparagrafo1"/>
    <w:rsid w:val="002B6B7A"/>
  </w:style>
  <w:style w:type="character" w:customStyle="1" w:styleId="massgenerettovoce">
    <w:name w:val="massge_neretto_voce"/>
    <w:basedOn w:val="Carpredefinitoparagrafo1"/>
    <w:rsid w:val="002B6B7A"/>
  </w:style>
  <w:style w:type="character" w:customStyle="1" w:styleId="massgenerettodescr">
    <w:name w:val="massge_neretto_descr"/>
    <w:basedOn w:val="Carpredefinitoparagrafo1"/>
    <w:rsid w:val="002B6B7A"/>
  </w:style>
  <w:style w:type="character" w:customStyle="1" w:styleId="riferimento">
    <w:name w:val="riferimento"/>
    <w:basedOn w:val="Carpredefinitoparagrafo1"/>
    <w:rsid w:val="002B6B7A"/>
  </w:style>
  <w:style w:type="character" w:customStyle="1" w:styleId="icograffetta">
    <w:name w:val="ico_graffetta"/>
    <w:basedOn w:val="Carpredefinitoparagrafo1"/>
    <w:rsid w:val="002B6B7A"/>
  </w:style>
  <w:style w:type="character" w:customStyle="1" w:styleId="ata11y">
    <w:name w:val="at_a11y"/>
    <w:basedOn w:val="Carpredefinitoparagrafo1"/>
    <w:rsid w:val="002B6B7A"/>
  </w:style>
  <w:style w:type="character" w:customStyle="1" w:styleId="massgetitolo">
    <w:name w:val="massge_titolo"/>
    <w:basedOn w:val="Carpredefinitoparagrafo1"/>
    <w:rsid w:val="002B6B7A"/>
  </w:style>
  <w:style w:type="character" w:customStyle="1" w:styleId="dim9314">
    <w:name w:val="dim9314"/>
    <w:basedOn w:val="Carpredefinitoparagrafo1"/>
    <w:rsid w:val="002B6B7A"/>
  </w:style>
  <w:style w:type="character" w:customStyle="1" w:styleId="r64v6">
    <w:name w:val="r64v6"/>
    <w:basedOn w:val="Carpredefinitoparagrafo1"/>
    <w:rsid w:val="002B6B7A"/>
  </w:style>
  <w:style w:type="character" w:customStyle="1" w:styleId="in-widget">
    <w:name w:val="in-widget"/>
    <w:basedOn w:val="Carpredefinitoparagrafo1"/>
    <w:rsid w:val="002B6B7A"/>
  </w:style>
  <w:style w:type="character" w:customStyle="1" w:styleId="databloccocol2">
    <w:name w:val="data_blocco_col2"/>
    <w:basedOn w:val="Carpredefinitoparagrafo1"/>
    <w:rsid w:val="002B6B7A"/>
  </w:style>
  <w:style w:type="character" w:customStyle="1" w:styleId="r2rm14e9">
    <w:name w:val="r2rm14e9"/>
    <w:basedOn w:val="Carpredefinitoparagrafo1"/>
    <w:rsid w:val="002B6B7A"/>
  </w:style>
  <w:style w:type="character" w:customStyle="1" w:styleId="m1o00f15z55">
    <w:name w:val="m1o00f15z55"/>
    <w:basedOn w:val="Carpredefinitoparagrafo1"/>
    <w:rsid w:val="002B6B7A"/>
  </w:style>
  <w:style w:type="paragraph" w:customStyle="1" w:styleId="provvr1">
    <w:name w:val="provv_r1"/>
    <w:basedOn w:val="Normale"/>
    <w:rsid w:val="002B6B7A"/>
    <w:pPr>
      <w:suppressAutoHyphens/>
      <w:spacing w:before="100" w:after="100"/>
      <w:ind w:firstLine="480"/>
      <w:jc w:val="both"/>
    </w:pPr>
    <w:rPr>
      <w:lang w:eastAsia="ar-SA"/>
    </w:rPr>
  </w:style>
  <w:style w:type="paragraph" w:customStyle="1" w:styleId="sep-testo-note">
    <w:name w:val="sep-testo-note"/>
    <w:basedOn w:val="Normale"/>
    <w:rsid w:val="002B6B7A"/>
    <w:pPr>
      <w:suppressAutoHyphens/>
      <w:spacing w:before="100" w:after="100"/>
    </w:pPr>
    <w:rPr>
      <w:lang w:eastAsia="ar-SA"/>
    </w:rPr>
  </w:style>
  <w:style w:type="paragraph" w:customStyle="1" w:styleId="provvnota">
    <w:name w:val="provv_nota"/>
    <w:basedOn w:val="Normale"/>
    <w:rsid w:val="002B6B7A"/>
    <w:pPr>
      <w:suppressAutoHyphens/>
      <w:spacing w:before="100" w:after="100"/>
      <w:jc w:val="both"/>
    </w:pPr>
    <w:rPr>
      <w:lang w:eastAsia="ar-SA"/>
    </w:rPr>
  </w:style>
  <w:style w:type="paragraph" w:customStyle="1" w:styleId="titboxdx">
    <w:name w:val="tit_box_dx"/>
    <w:basedOn w:val="Normale"/>
    <w:rsid w:val="002B6B7A"/>
    <w:pPr>
      <w:suppressAutoHyphens/>
      <w:spacing w:before="100" w:after="100"/>
    </w:pPr>
    <w:rPr>
      <w:lang w:eastAsia="ar-SA"/>
    </w:rPr>
  </w:style>
  <w:style w:type="paragraph" w:customStyle="1" w:styleId="sottotitartboxdx">
    <w:name w:val="sottotit_art_box_dx"/>
    <w:basedOn w:val="Normale"/>
    <w:rsid w:val="002B6B7A"/>
    <w:pPr>
      <w:suppressAutoHyphens/>
      <w:spacing w:before="100" w:after="100"/>
    </w:pPr>
    <w:rPr>
      <w:lang w:eastAsia="ar-SA"/>
    </w:rPr>
  </w:style>
  <w:style w:type="paragraph" w:customStyle="1" w:styleId="databordeau">
    <w:name w:val="data_bordeau"/>
    <w:basedOn w:val="Normale"/>
    <w:rsid w:val="002B6B7A"/>
    <w:pPr>
      <w:suppressAutoHyphens/>
      <w:spacing w:before="100" w:after="100"/>
    </w:pPr>
    <w:rPr>
      <w:lang w:eastAsia="ar-SA"/>
    </w:rPr>
  </w:style>
  <w:style w:type="paragraph" w:customStyle="1" w:styleId="titartboxdx">
    <w:name w:val="tit_art_box_dx"/>
    <w:basedOn w:val="Normale"/>
    <w:rsid w:val="002B6B7A"/>
    <w:pPr>
      <w:suppressAutoHyphens/>
      <w:spacing w:before="100" w:after="100"/>
    </w:pPr>
    <w:rPr>
      <w:lang w:eastAsia="ar-SA"/>
    </w:rPr>
  </w:style>
  <w:style w:type="paragraph" w:customStyle="1" w:styleId="sottotitartboxdxscelti">
    <w:name w:val="sottotit_art_box_dx_scelti"/>
    <w:basedOn w:val="Normale"/>
    <w:rsid w:val="002B6B7A"/>
    <w:pPr>
      <w:suppressAutoHyphens/>
      <w:spacing w:before="100" w:after="100"/>
    </w:pPr>
    <w:rPr>
      <w:lang w:eastAsia="ar-SA"/>
    </w:rPr>
  </w:style>
  <w:style w:type="paragraph" w:customStyle="1" w:styleId="txtart">
    <w:name w:val="txt_art"/>
    <w:basedOn w:val="Normale"/>
    <w:rsid w:val="002B6B7A"/>
    <w:pPr>
      <w:suppressAutoHyphens/>
      <w:spacing w:before="100" w:after="100"/>
    </w:pPr>
    <w:rPr>
      <w:lang w:eastAsia="ar-SA"/>
    </w:rPr>
  </w:style>
  <w:style w:type="paragraph" w:customStyle="1" w:styleId="txtartgrigio12">
    <w:name w:val="txt_art_grigio_12"/>
    <w:basedOn w:val="Normale"/>
    <w:rsid w:val="002B6B7A"/>
    <w:pPr>
      <w:suppressAutoHyphens/>
      <w:spacing w:before="100" w:after="100"/>
    </w:pPr>
    <w:rPr>
      <w:lang w:eastAsia="ar-SA"/>
    </w:rPr>
  </w:style>
  <w:style w:type="paragraph" w:customStyle="1" w:styleId="txtsentenza">
    <w:name w:val="txt_sentenza"/>
    <w:basedOn w:val="Normale"/>
    <w:rsid w:val="002B6B7A"/>
    <w:pPr>
      <w:suppressAutoHyphens/>
      <w:spacing w:before="100" w:after="100"/>
    </w:pPr>
    <w:rPr>
      <w:lang w:eastAsia="ar-SA"/>
    </w:rPr>
  </w:style>
  <w:style w:type="character" w:customStyle="1" w:styleId="Iniziomodulo-zCarattere">
    <w:name w:val="Inizio modulo -z Carattere"/>
    <w:basedOn w:val="Carpredefinitoparagrafo"/>
    <w:link w:val="Iniziomodulo-z"/>
    <w:rsid w:val="002B6B7A"/>
    <w:rPr>
      <w:rFonts w:ascii="Arial" w:hAnsi="Arial" w:cs="Arial"/>
      <w:vanish/>
      <w:sz w:val="16"/>
      <w:szCs w:val="16"/>
    </w:rPr>
  </w:style>
  <w:style w:type="character" w:customStyle="1" w:styleId="Finemodulo-zCarattere">
    <w:name w:val="Fine modulo -z Carattere"/>
    <w:basedOn w:val="Carpredefinitoparagrafo"/>
    <w:link w:val="Finemodulo-z"/>
    <w:rsid w:val="002B6B7A"/>
    <w:rPr>
      <w:rFonts w:ascii="Arial" w:hAnsi="Arial" w:cs="Arial"/>
      <w:vanish/>
      <w:sz w:val="16"/>
      <w:szCs w:val="16"/>
    </w:rPr>
  </w:style>
  <w:style w:type="paragraph" w:customStyle="1" w:styleId="Corpo10">
    <w:name w:val="Corpo10"/>
    <w:rsid w:val="002B6B7A"/>
    <w:pPr>
      <w:suppressAutoHyphens/>
      <w:autoSpaceDE w:val="0"/>
      <w:spacing w:line="236" w:lineRule="atLeast"/>
      <w:ind w:firstLine="283"/>
      <w:jc w:val="both"/>
    </w:pPr>
    <w:rPr>
      <w:rFonts w:ascii="NewAster" w:hAnsi="NewAster" w:cs="NewAster"/>
      <w:lang w:eastAsia="ar-SA"/>
    </w:rPr>
  </w:style>
  <w:style w:type="paragraph" w:customStyle="1" w:styleId="Contenutocornice">
    <w:name w:val="Contenuto cornice"/>
    <w:basedOn w:val="Corpotesto"/>
    <w:rsid w:val="002B6B7A"/>
    <w:pPr>
      <w:widowControl w:val="0"/>
      <w:suppressAutoHyphens/>
      <w:overflowPunct w:val="0"/>
      <w:autoSpaceDN/>
      <w:spacing w:line="567" w:lineRule="exact"/>
      <w:textAlignment w:val="baseline"/>
    </w:pPr>
    <w:rPr>
      <w:szCs w:val="20"/>
      <w:lang w:val="en-GB" w:eastAsia="ar-SA"/>
    </w:rPr>
  </w:style>
  <w:style w:type="paragraph" w:customStyle="1" w:styleId="capoversogiurisprudenza">
    <w:name w:val="capoverso giurisprudenza"/>
    <w:basedOn w:val="capoverso"/>
    <w:rsid w:val="00071530"/>
    <w:pPr>
      <w:spacing w:line="230" w:lineRule="exact"/>
    </w:pPr>
    <w:rPr>
      <w:rFonts w:asciiTheme="minorHAnsi" w:hAnsiTheme="minorHAnsi"/>
      <w:i/>
      <w:sz w:val="20"/>
    </w:rPr>
  </w:style>
  <w:style w:type="paragraph" w:customStyle="1" w:styleId="capoversosentenza">
    <w:name w:val="capoverso sentenza"/>
    <w:basedOn w:val="capoversogiurisprudenza"/>
    <w:rsid w:val="006C74FD"/>
    <w:rPr>
      <w:i w:val="0"/>
    </w:rPr>
  </w:style>
  <w:style w:type="paragraph" w:customStyle="1" w:styleId="Titoloarticolo0">
    <w:name w:val="Titolo articolo"/>
    <w:basedOn w:val="capoverso"/>
    <w:rsid w:val="006C74FD"/>
    <w:pPr>
      <w:spacing w:after="120"/>
      <w:ind w:firstLine="0"/>
    </w:pPr>
    <w:rPr>
      <w:b/>
      <w:i/>
    </w:rPr>
  </w:style>
  <w:style w:type="paragraph" w:customStyle="1" w:styleId="Titolocaso">
    <w:name w:val="Titolo caso"/>
    <w:basedOn w:val="Normale"/>
    <w:rsid w:val="002A4B19"/>
    <w:pPr>
      <w:spacing w:after="120" w:line="230" w:lineRule="exact"/>
      <w:jc w:val="both"/>
    </w:pPr>
    <w:rPr>
      <w:rFonts w:asciiTheme="minorHAnsi" w:hAnsiTheme="minorHAnsi"/>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69138">
      <w:bodyDiv w:val="1"/>
      <w:marLeft w:val="0"/>
      <w:marRight w:val="0"/>
      <w:marTop w:val="0"/>
      <w:marBottom w:val="0"/>
      <w:divBdr>
        <w:top w:val="none" w:sz="0" w:space="0" w:color="auto"/>
        <w:left w:val="none" w:sz="0" w:space="0" w:color="auto"/>
        <w:bottom w:val="none" w:sz="0" w:space="0" w:color="auto"/>
        <w:right w:val="none" w:sz="0" w:space="0" w:color="auto"/>
      </w:divBdr>
    </w:div>
    <w:div w:id="98454598">
      <w:bodyDiv w:val="1"/>
      <w:marLeft w:val="0"/>
      <w:marRight w:val="0"/>
      <w:marTop w:val="0"/>
      <w:marBottom w:val="0"/>
      <w:divBdr>
        <w:top w:val="none" w:sz="0" w:space="0" w:color="auto"/>
        <w:left w:val="none" w:sz="0" w:space="0" w:color="auto"/>
        <w:bottom w:val="none" w:sz="0" w:space="0" w:color="auto"/>
        <w:right w:val="none" w:sz="0" w:space="0" w:color="auto"/>
      </w:divBdr>
    </w:div>
    <w:div w:id="186481946">
      <w:bodyDiv w:val="1"/>
      <w:marLeft w:val="0"/>
      <w:marRight w:val="0"/>
      <w:marTop w:val="0"/>
      <w:marBottom w:val="0"/>
      <w:divBdr>
        <w:top w:val="none" w:sz="0" w:space="0" w:color="auto"/>
        <w:left w:val="none" w:sz="0" w:space="0" w:color="auto"/>
        <w:bottom w:val="none" w:sz="0" w:space="0" w:color="auto"/>
        <w:right w:val="none" w:sz="0" w:space="0" w:color="auto"/>
      </w:divBdr>
    </w:div>
    <w:div w:id="247740485">
      <w:bodyDiv w:val="1"/>
      <w:marLeft w:val="0"/>
      <w:marRight w:val="0"/>
      <w:marTop w:val="0"/>
      <w:marBottom w:val="0"/>
      <w:divBdr>
        <w:top w:val="none" w:sz="0" w:space="0" w:color="auto"/>
        <w:left w:val="none" w:sz="0" w:space="0" w:color="auto"/>
        <w:bottom w:val="none" w:sz="0" w:space="0" w:color="auto"/>
        <w:right w:val="none" w:sz="0" w:space="0" w:color="auto"/>
      </w:divBdr>
    </w:div>
    <w:div w:id="254554045">
      <w:bodyDiv w:val="1"/>
      <w:marLeft w:val="0"/>
      <w:marRight w:val="0"/>
      <w:marTop w:val="0"/>
      <w:marBottom w:val="0"/>
      <w:divBdr>
        <w:top w:val="none" w:sz="0" w:space="0" w:color="auto"/>
        <w:left w:val="none" w:sz="0" w:space="0" w:color="auto"/>
        <w:bottom w:val="none" w:sz="0" w:space="0" w:color="auto"/>
        <w:right w:val="none" w:sz="0" w:space="0" w:color="auto"/>
      </w:divBdr>
    </w:div>
    <w:div w:id="279843804">
      <w:bodyDiv w:val="1"/>
      <w:marLeft w:val="0"/>
      <w:marRight w:val="0"/>
      <w:marTop w:val="0"/>
      <w:marBottom w:val="0"/>
      <w:divBdr>
        <w:top w:val="none" w:sz="0" w:space="0" w:color="auto"/>
        <w:left w:val="none" w:sz="0" w:space="0" w:color="auto"/>
        <w:bottom w:val="none" w:sz="0" w:space="0" w:color="auto"/>
        <w:right w:val="none" w:sz="0" w:space="0" w:color="auto"/>
      </w:divBdr>
    </w:div>
    <w:div w:id="304359496">
      <w:bodyDiv w:val="1"/>
      <w:marLeft w:val="0"/>
      <w:marRight w:val="0"/>
      <w:marTop w:val="0"/>
      <w:marBottom w:val="0"/>
      <w:divBdr>
        <w:top w:val="none" w:sz="0" w:space="0" w:color="auto"/>
        <w:left w:val="none" w:sz="0" w:space="0" w:color="auto"/>
        <w:bottom w:val="none" w:sz="0" w:space="0" w:color="auto"/>
        <w:right w:val="none" w:sz="0" w:space="0" w:color="auto"/>
      </w:divBdr>
    </w:div>
    <w:div w:id="305938206">
      <w:bodyDiv w:val="1"/>
      <w:marLeft w:val="0"/>
      <w:marRight w:val="0"/>
      <w:marTop w:val="0"/>
      <w:marBottom w:val="0"/>
      <w:divBdr>
        <w:top w:val="none" w:sz="0" w:space="0" w:color="auto"/>
        <w:left w:val="none" w:sz="0" w:space="0" w:color="auto"/>
        <w:bottom w:val="none" w:sz="0" w:space="0" w:color="auto"/>
        <w:right w:val="none" w:sz="0" w:space="0" w:color="auto"/>
      </w:divBdr>
    </w:div>
    <w:div w:id="350491403">
      <w:bodyDiv w:val="1"/>
      <w:marLeft w:val="0"/>
      <w:marRight w:val="0"/>
      <w:marTop w:val="0"/>
      <w:marBottom w:val="0"/>
      <w:divBdr>
        <w:top w:val="none" w:sz="0" w:space="0" w:color="auto"/>
        <w:left w:val="none" w:sz="0" w:space="0" w:color="auto"/>
        <w:bottom w:val="none" w:sz="0" w:space="0" w:color="auto"/>
        <w:right w:val="none" w:sz="0" w:space="0" w:color="auto"/>
      </w:divBdr>
    </w:div>
    <w:div w:id="459224686">
      <w:bodyDiv w:val="1"/>
      <w:marLeft w:val="0"/>
      <w:marRight w:val="0"/>
      <w:marTop w:val="0"/>
      <w:marBottom w:val="0"/>
      <w:divBdr>
        <w:top w:val="none" w:sz="0" w:space="0" w:color="auto"/>
        <w:left w:val="none" w:sz="0" w:space="0" w:color="auto"/>
        <w:bottom w:val="none" w:sz="0" w:space="0" w:color="auto"/>
        <w:right w:val="none" w:sz="0" w:space="0" w:color="auto"/>
      </w:divBdr>
    </w:div>
    <w:div w:id="543442756">
      <w:bodyDiv w:val="1"/>
      <w:marLeft w:val="0"/>
      <w:marRight w:val="0"/>
      <w:marTop w:val="0"/>
      <w:marBottom w:val="0"/>
      <w:divBdr>
        <w:top w:val="none" w:sz="0" w:space="0" w:color="auto"/>
        <w:left w:val="none" w:sz="0" w:space="0" w:color="auto"/>
        <w:bottom w:val="none" w:sz="0" w:space="0" w:color="auto"/>
        <w:right w:val="none" w:sz="0" w:space="0" w:color="auto"/>
      </w:divBdr>
    </w:div>
    <w:div w:id="560138954">
      <w:bodyDiv w:val="1"/>
      <w:marLeft w:val="0"/>
      <w:marRight w:val="0"/>
      <w:marTop w:val="0"/>
      <w:marBottom w:val="0"/>
      <w:divBdr>
        <w:top w:val="none" w:sz="0" w:space="0" w:color="auto"/>
        <w:left w:val="none" w:sz="0" w:space="0" w:color="auto"/>
        <w:bottom w:val="none" w:sz="0" w:space="0" w:color="auto"/>
        <w:right w:val="none" w:sz="0" w:space="0" w:color="auto"/>
      </w:divBdr>
    </w:div>
    <w:div w:id="560554216">
      <w:bodyDiv w:val="1"/>
      <w:marLeft w:val="0"/>
      <w:marRight w:val="0"/>
      <w:marTop w:val="0"/>
      <w:marBottom w:val="0"/>
      <w:divBdr>
        <w:top w:val="none" w:sz="0" w:space="0" w:color="auto"/>
        <w:left w:val="none" w:sz="0" w:space="0" w:color="auto"/>
        <w:bottom w:val="none" w:sz="0" w:space="0" w:color="auto"/>
        <w:right w:val="none" w:sz="0" w:space="0" w:color="auto"/>
      </w:divBdr>
    </w:div>
    <w:div w:id="560867984">
      <w:bodyDiv w:val="1"/>
      <w:marLeft w:val="0"/>
      <w:marRight w:val="0"/>
      <w:marTop w:val="0"/>
      <w:marBottom w:val="0"/>
      <w:divBdr>
        <w:top w:val="none" w:sz="0" w:space="0" w:color="auto"/>
        <w:left w:val="none" w:sz="0" w:space="0" w:color="auto"/>
        <w:bottom w:val="none" w:sz="0" w:space="0" w:color="auto"/>
        <w:right w:val="none" w:sz="0" w:space="0" w:color="auto"/>
      </w:divBdr>
    </w:div>
    <w:div w:id="573318831">
      <w:bodyDiv w:val="1"/>
      <w:marLeft w:val="0"/>
      <w:marRight w:val="0"/>
      <w:marTop w:val="0"/>
      <w:marBottom w:val="0"/>
      <w:divBdr>
        <w:top w:val="none" w:sz="0" w:space="0" w:color="auto"/>
        <w:left w:val="none" w:sz="0" w:space="0" w:color="auto"/>
        <w:bottom w:val="none" w:sz="0" w:space="0" w:color="auto"/>
        <w:right w:val="none" w:sz="0" w:space="0" w:color="auto"/>
      </w:divBdr>
    </w:div>
    <w:div w:id="586114803">
      <w:bodyDiv w:val="1"/>
      <w:marLeft w:val="0"/>
      <w:marRight w:val="0"/>
      <w:marTop w:val="0"/>
      <w:marBottom w:val="0"/>
      <w:divBdr>
        <w:top w:val="none" w:sz="0" w:space="0" w:color="auto"/>
        <w:left w:val="none" w:sz="0" w:space="0" w:color="auto"/>
        <w:bottom w:val="none" w:sz="0" w:space="0" w:color="auto"/>
        <w:right w:val="none" w:sz="0" w:space="0" w:color="auto"/>
      </w:divBdr>
    </w:div>
    <w:div w:id="693313863">
      <w:bodyDiv w:val="1"/>
      <w:marLeft w:val="0"/>
      <w:marRight w:val="0"/>
      <w:marTop w:val="0"/>
      <w:marBottom w:val="0"/>
      <w:divBdr>
        <w:top w:val="none" w:sz="0" w:space="0" w:color="auto"/>
        <w:left w:val="none" w:sz="0" w:space="0" w:color="auto"/>
        <w:bottom w:val="none" w:sz="0" w:space="0" w:color="auto"/>
        <w:right w:val="none" w:sz="0" w:space="0" w:color="auto"/>
      </w:divBdr>
    </w:div>
    <w:div w:id="699235600">
      <w:bodyDiv w:val="1"/>
      <w:marLeft w:val="0"/>
      <w:marRight w:val="0"/>
      <w:marTop w:val="0"/>
      <w:marBottom w:val="0"/>
      <w:divBdr>
        <w:top w:val="none" w:sz="0" w:space="0" w:color="auto"/>
        <w:left w:val="none" w:sz="0" w:space="0" w:color="auto"/>
        <w:bottom w:val="none" w:sz="0" w:space="0" w:color="auto"/>
        <w:right w:val="none" w:sz="0" w:space="0" w:color="auto"/>
      </w:divBdr>
    </w:div>
    <w:div w:id="707222505">
      <w:bodyDiv w:val="1"/>
      <w:marLeft w:val="0"/>
      <w:marRight w:val="0"/>
      <w:marTop w:val="0"/>
      <w:marBottom w:val="0"/>
      <w:divBdr>
        <w:top w:val="none" w:sz="0" w:space="0" w:color="auto"/>
        <w:left w:val="none" w:sz="0" w:space="0" w:color="auto"/>
        <w:bottom w:val="none" w:sz="0" w:space="0" w:color="auto"/>
        <w:right w:val="none" w:sz="0" w:space="0" w:color="auto"/>
      </w:divBdr>
    </w:div>
    <w:div w:id="710346770">
      <w:bodyDiv w:val="1"/>
      <w:marLeft w:val="0"/>
      <w:marRight w:val="0"/>
      <w:marTop w:val="0"/>
      <w:marBottom w:val="0"/>
      <w:divBdr>
        <w:top w:val="none" w:sz="0" w:space="0" w:color="auto"/>
        <w:left w:val="none" w:sz="0" w:space="0" w:color="auto"/>
        <w:bottom w:val="none" w:sz="0" w:space="0" w:color="auto"/>
        <w:right w:val="none" w:sz="0" w:space="0" w:color="auto"/>
      </w:divBdr>
    </w:div>
    <w:div w:id="713819409">
      <w:bodyDiv w:val="1"/>
      <w:marLeft w:val="0"/>
      <w:marRight w:val="0"/>
      <w:marTop w:val="0"/>
      <w:marBottom w:val="0"/>
      <w:divBdr>
        <w:top w:val="none" w:sz="0" w:space="0" w:color="auto"/>
        <w:left w:val="none" w:sz="0" w:space="0" w:color="auto"/>
        <w:bottom w:val="none" w:sz="0" w:space="0" w:color="auto"/>
        <w:right w:val="none" w:sz="0" w:space="0" w:color="auto"/>
      </w:divBdr>
    </w:div>
    <w:div w:id="728109582">
      <w:bodyDiv w:val="1"/>
      <w:marLeft w:val="0"/>
      <w:marRight w:val="0"/>
      <w:marTop w:val="0"/>
      <w:marBottom w:val="0"/>
      <w:divBdr>
        <w:top w:val="none" w:sz="0" w:space="0" w:color="auto"/>
        <w:left w:val="none" w:sz="0" w:space="0" w:color="auto"/>
        <w:bottom w:val="none" w:sz="0" w:space="0" w:color="auto"/>
        <w:right w:val="none" w:sz="0" w:space="0" w:color="auto"/>
      </w:divBdr>
    </w:div>
    <w:div w:id="750463903">
      <w:bodyDiv w:val="1"/>
      <w:marLeft w:val="0"/>
      <w:marRight w:val="0"/>
      <w:marTop w:val="0"/>
      <w:marBottom w:val="0"/>
      <w:divBdr>
        <w:top w:val="none" w:sz="0" w:space="0" w:color="auto"/>
        <w:left w:val="none" w:sz="0" w:space="0" w:color="auto"/>
        <w:bottom w:val="none" w:sz="0" w:space="0" w:color="auto"/>
        <w:right w:val="none" w:sz="0" w:space="0" w:color="auto"/>
      </w:divBdr>
    </w:div>
    <w:div w:id="759906703">
      <w:bodyDiv w:val="1"/>
      <w:marLeft w:val="0"/>
      <w:marRight w:val="0"/>
      <w:marTop w:val="0"/>
      <w:marBottom w:val="0"/>
      <w:divBdr>
        <w:top w:val="none" w:sz="0" w:space="0" w:color="auto"/>
        <w:left w:val="none" w:sz="0" w:space="0" w:color="auto"/>
        <w:bottom w:val="none" w:sz="0" w:space="0" w:color="auto"/>
        <w:right w:val="none" w:sz="0" w:space="0" w:color="auto"/>
      </w:divBdr>
    </w:div>
    <w:div w:id="777722634">
      <w:bodyDiv w:val="1"/>
      <w:marLeft w:val="0"/>
      <w:marRight w:val="0"/>
      <w:marTop w:val="0"/>
      <w:marBottom w:val="0"/>
      <w:divBdr>
        <w:top w:val="none" w:sz="0" w:space="0" w:color="auto"/>
        <w:left w:val="none" w:sz="0" w:space="0" w:color="auto"/>
        <w:bottom w:val="none" w:sz="0" w:space="0" w:color="auto"/>
        <w:right w:val="none" w:sz="0" w:space="0" w:color="auto"/>
      </w:divBdr>
    </w:div>
    <w:div w:id="784226567">
      <w:bodyDiv w:val="1"/>
      <w:marLeft w:val="0"/>
      <w:marRight w:val="0"/>
      <w:marTop w:val="0"/>
      <w:marBottom w:val="0"/>
      <w:divBdr>
        <w:top w:val="none" w:sz="0" w:space="0" w:color="auto"/>
        <w:left w:val="none" w:sz="0" w:space="0" w:color="auto"/>
        <w:bottom w:val="none" w:sz="0" w:space="0" w:color="auto"/>
        <w:right w:val="none" w:sz="0" w:space="0" w:color="auto"/>
      </w:divBdr>
    </w:div>
    <w:div w:id="814100923">
      <w:bodyDiv w:val="1"/>
      <w:marLeft w:val="0"/>
      <w:marRight w:val="0"/>
      <w:marTop w:val="0"/>
      <w:marBottom w:val="0"/>
      <w:divBdr>
        <w:top w:val="none" w:sz="0" w:space="0" w:color="auto"/>
        <w:left w:val="none" w:sz="0" w:space="0" w:color="auto"/>
        <w:bottom w:val="none" w:sz="0" w:space="0" w:color="auto"/>
        <w:right w:val="none" w:sz="0" w:space="0" w:color="auto"/>
      </w:divBdr>
    </w:div>
    <w:div w:id="874006900">
      <w:bodyDiv w:val="1"/>
      <w:marLeft w:val="0"/>
      <w:marRight w:val="0"/>
      <w:marTop w:val="0"/>
      <w:marBottom w:val="0"/>
      <w:divBdr>
        <w:top w:val="none" w:sz="0" w:space="0" w:color="auto"/>
        <w:left w:val="none" w:sz="0" w:space="0" w:color="auto"/>
        <w:bottom w:val="none" w:sz="0" w:space="0" w:color="auto"/>
        <w:right w:val="none" w:sz="0" w:space="0" w:color="auto"/>
      </w:divBdr>
    </w:div>
    <w:div w:id="879905386">
      <w:bodyDiv w:val="1"/>
      <w:marLeft w:val="0"/>
      <w:marRight w:val="0"/>
      <w:marTop w:val="0"/>
      <w:marBottom w:val="0"/>
      <w:divBdr>
        <w:top w:val="none" w:sz="0" w:space="0" w:color="auto"/>
        <w:left w:val="none" w:sz="0" w:space="0" w:color="auto"/>
        <w:bottom w:val="none" w:sz="0" w:space="0" w:color="auto"/>
        <w:right w:val="none" w:sz="0" w:space="0" w:color="auto"/>
      </w:divBdr>
    </w:div>
    <w:div w:id="903836922">
      <w:bodyDiv w:val="1"/>
      <w:marLeft w:val="0"/>
      <w:marRight w:val="0"/>
      <w:marTop w:val="0"/>
      <w:marBottom w:val="0"/>
      <w:divBdr>
        <w:top w:val="none" w:sz="0" w:space="0" w:color="auto"/>
        <w:left w:val="none" w:sz="0" w:space="0" w:color="auto"/>
        <w:bottom w:val="none" w:sz="0" w:space="0" w:color="auto"/>
        <w:right w:val="none" w:sz="0" w:space="0" w:color="auto"/>
      </w:divBdr>
    </w:div>
    <w:div w:id="920286598">
      <w:bodyDiv w:val="1"/>
      <w:marLeft w:val="0"/>
      <w:marRight w:val="0"/>
      <w:marTop w:val="0"/>
      <w:marBottom w:val="0"/>
      <w:divBdr>
        <w:top w:val="none" w:sz="0" w:space="0" w:color="auto"/>
        <w:left w:val="none" w:sz="0" w:space="0" w:color="auto"/>
        <w:bottom w:val="none" w:sz="0" w:space="0" w:color="auto"/>
        <w:right w:val="none" w:sz="0" w:space="0" w:color="auto"/>
      </w:divBdr>
    </w:div>
    <w:div w:id="967323642">
      <w:bodyDiv w:val="1"/>
      <w:marLeft w:val="0"/>
      <w:marRight w:val="0"/>
      <w:marTop w:val="0"/>
      <w:marBottom w:val="0"/>
      <w:divBdr>
        <w:top w:val="none" w:sz="0" w:space="0" w:color="auto"/>
        <w:left w:val="none" w:sz="0" w:space="0" w:color="auto"/>
        <w:bottom w:val="none" w:sz="0" w:space="0" w:color="auto"/>
        <w:right w:val="none" w:sz="0" w:space="0" w:color="auto"/>
      </w:divBdr>
    </w:div>
    <w:div w:id="1033073477">
      <w:bodyDiv w:val="1"/>
      <w:marLeft w:val="0"/>
      <w:marRight w:val="0"/>
      <w:marTop w:val="0"/>
      <w:marBottom w:val="0"/>
      <w:divBdr>
        <w:top w:val="none" w:sz="0" w:space="0" w:color="auto"/>
        <w:left w:val="none" w:sz="0" w:space="0" w:color="auto"/>
        <w:bottom w:val="none" w:sz="0" w:space="0" w:color="auto"/>
        <w:right w:val="none" w:sz="0" w:space="0" w:color="auto"/>
      </w:divBdr>
    </w:div>
    <w:div w:id="1040015767">
      <w:bodyDiv w:val="1"/>
      <w:marLeft w:val="0"/>
      <w:marRight w:val="0"/>
      <w:marTop w:val="0"/>
      <w:marBottom w:val="0"/>
      <w:divBdr>
        <w:top w:val="none" w:sz="0" w:space="0" w:color="auto"/>
        <w:left w:val="none" w:sz="0" w:space="0" w:color="auto"/>
        <w:bottom w:val="none" w:sz="0" w:space="0" w:color="auto"/>
        <w:right w:val="none" w:sz="0" w:space="0" w:color="auto"/>
      </w:divBdr>
    </w:div>
    <w:div w:id="1064834026">
      <w:bodyDiv w:val="1"/>
      <w:marLeft w:val="0"/>
      <w:marRight w:val="0"/>
      <w:marTop w:val="0"/>
      <w:marBottom w:val="0"/>
      <w:divBdr>
        <w:top w:val="none" w:sz="0" w:space="0" w:color="auto"/>
        <w:left w:val="none" w:sz="0" w:space="0" w:color="auto"/>
        <w:bottom w:val="none" w:sz="0" w:space="0" w:color="auto"/>
        <w:right w:val="none" w:sz="0" w:space="0" w:color="auto"/>
      </w:divBdr>
    </w:div>
    <w:div w:id="1170413540">
      <w:bodyDiv w:val="1"/>
      <w:marLeft w:val="0"/>
      <w:marRight w:val="0"/>
      <w:marTop w:val="0"/>
      <w:marBottom w:val="0"/>
      <w:divBdr>
        <w:top w:val="none" w:sz="0" w:space="0" w:color="auto"/>
        <w:left w:val="none" w:sz="0" w:space="0" w:color="auto"/>
        <w:bottom w:val="none" w:sz="0" w:space="0" w:color="auto"/>
        <w:right w:val="none" w:sz="0" w:space="0" w:color="auto"/>
      </w:divBdr>
    </w:div>
    <w:div w:id="1185362722">
      <w:bodyDiv w:val="1"/>
      <w:marLeft w:val="0"/>
      <w:marRight w:val="0"/>
      <w:marTop w:val="0"/>
      <w:marBottom w:val="0"/>
      <w:divBdr>
        <w:top w:val="none" w:sz="0" w:space="0" w:color="auto"/>
        <w:left w:val="none" w:sz="0" w:space="0" w:color="auto"/>
        <w:bottom w:val="none" w:sz="0" w:space="0" w:color="auto"/>
        <w:right w:val="none" w:sz="0" w:space="0" w:color="auto"/>
      </w:divBdr>
    </w:div>
    <w:div w:id="1197964872">
      <w:bodyDiv w:val="1"/>
      <w:marLeft w:val="0"/>
      <w:marRight w:val="0"/>
      <w:marTop w:val="0"/>
      <w:marBottom w:val="0"/>
      <w:divBdr>
        <w:top w:val="none" w:sz="0" w:space="0" w:color="auto"/>
        <w:left w:val="none" w:sz="0" w:space="0" w:color="auto"/>
        <w:bottom w:val="none" w:sz="0" w:space="0" w:color="auto"/>
        <w:right w:val="none" w:sz="0" w:space="0" w:color="auto"/>
      </w:divBdr>
    </w:div>
    <w:div w:id="1209099970">
      <w:bodyDiv w:val="1"/>
      <w:marLeft w:val="0"/>
      <w:marRight w:val="0"/>
      <w:marTop w:val="0"/>
      <w:marBottom w:val="0"/>
      <w:divBdr>
        <w:top w:val="none" w:sz="0" w:space="0" w:color="auto"/>
        <w:left w:val="none" w:sz="0" w:space="0" w:color="auto"/>
        <w:bottom w:val="none" w:sz="0" w:space="0" w:color="auto"/>
        <w:right w:val="none" w:sz="0" w:space="0" w:color="auto"/>
      </w:divBdr>
    </w:div>
    <w:div w:id="1253275174">
      <w:bodyDiv w:val="1"/>
      <w:marLeft w:val="0"/>
      <w:marRight w:val="0"/>
      <w:marTop w:val="0"/>
      <w:marBottom w:val="0"/>
      <w:divBdr>
        <w:top w:val="none" w:sz="0" w:space="0" w:color="auto"/>
        <w:left w:val="none" w:sz="0" w:space="0" w:color="auto"/>
        <w:bottom w:val="none" w:sz="0" w:space="0" w:color="auto"/>
        <w:right w:val="none" w:sz="0" w:space="0" w:color="auto"/>
      </w:divBdr>
    </w:div>
    <w:div w:id="1259093922">
      <w:bodyDiv w:val="1"/>
      <w:marLeft w:val="0"/>
      <w:marRight w:val="0"/>
      <w:marTop w:val="0"/>
      <w:marBottom w:val="0"/>
      <w:divBdr>
        <w:top w:val="none" w:sz="0" w:space="0" w:color="auto"/>
        <w:left w:val="none" w:sz="0" w:space="0" w:color="auto"/>
        <w:bottom w:val="none" w:sz="0" w:space="0" w:color="auto"/>
        <w:right w:val="none" w:sz="0" w:space="0" w:color="auto"/>
      </w:divBdr>
    </w:div>
    <w:div w:id="1266423857">
      <w:bodyDiv w:val="1"/>
      <w:marLeft w:val="0"/>
      <w:marRight w:val="0"/>
      <w:marTop w:val="0"/>
      <w:marBottom w:val="0"/>
      <w:divBdr>
        <w:top w:val="none" w:sz="0" w:space="0" w:color="auto"/>
        <w:left w:val="none" w:sz="0" w:space="0" w:color="auto"/>
        <w:bottom w:val="none" w:sz="0" w:space="0" w:color="auto"/>
        <w:right w:val="none" w:sz="0" w:space="0" w:color="auto"/>
      </w:divBdr>
    </w:div>
    <w:div w:id="1289358465">
      <w:bodyDiv w:val="1"/>
      <w:marLeft w:val="0"/>
      <w:marRight w:val="0"/>
      <w:marTop w:val="0"/>
      <w:marBottom w:val="0"/>
      <w:divBdr>
        <w:top w:val="none" w:sz="0" w:space="0" w:color="auto"/>
        <w:left w:val="none" w:sz="0" w:space="0" w:color="auto"/>
        <w:bottom w:val="none" w:sz="0" w:space="0" w:color="auto"/>
        <w:right w:val="none" w:sz="0" w:space="0" w:color="auto"/>
      </w:divBdr>
    </w:div>
    <w:div w:id="1339772224">
      <w:bodyDiv w:val="1"/>
      <w:marLeft w:val="0"/>
      <w:marRight w:val="0"/>
      <w:marTop w:val="0"/>
      <w:marBottom w:val="0"/>
      <w:divBdr>
        <w:top w:val="none" w:sz="0" w:space="0" w:color="auto"/>
        <w:left w:val="none" w:sz="0" w:space="0" w:color="auto"/>
        <w:bottom w:val="none" w:sz="0" w:space="0" w:color="auto"/>
        <w:right w:val="none" w:sz="0" w:space="0" w:color="auto"/>
      </w:divBdr>
    </w:div>
    <w:div w:id="1377585696">
      <w:bodyDiv w:val="1"/>
      <w:marLeft w:val="0"/>
      <w:marRight w:val="0"/>
      <w:marTop w:val="0"/>
      <w:marBottom w:val="0"/>
      <w:divBdr>
        <w:top w:val="none" w:sz="0" w:space="0" w:color="auto"/>
        <w:left w:val="none" w:sz="0" w:space="0" w:color="auto"/>
        <w:bottom w:val="none" w:sz="0" w:space="0" w:color="auto"/>
        <w:right w:val="none" w:sz="0" w:space="0" w:color="auto"/>
      </w:divBdr>
    </w:div>
    <w:div w:id="1393235251">
      <w:bodyDiv w:val="1"/>
      <w:marLeft w:val="0"/>
      <w:marRight w:val="0"/>
      <w:marTop w:val="0"/>
      <w:marBottom w:val="0"/>
      <w:divBdr>
        <w:top w:val="none" w:sz="0" w:space="0" w:color="auto"/>
        <w:left w:val="none" w:sz="0" w:space="0" w:color="auto"/>
        <w:bottom w:val="none" w:sz="0" w:space="0" w:color="auto"/>
        <w:right w:val="none" w:sz="0" w:space="0" w:color="auto"/>
      </w:divBdr>
    </w:div>
    <w:div w:id="1407411534">
      <w:bodyDiv w:val="1"/>
      <w:marLeft w:val="0"/>
      <w:marRight w:val="0"/>
      <w:marTop w:val="0"/>
      <w:marBottom w:val="0"/>
      <w:divBdr>
        <w:top w:val="none" w:sz="0" w:space="0" w:color="auto"/>
        <w:left w:val="none" w:sz="0" w:space="0" w:color="auto"/>
        <w:bottom w:val="none" w:sz="0" w:space="0" w:color="auto"/>
        <w:right w:val="none" w:sz="0" w:space="0" w:color="auto"/>
      </w:divBdr>
    </w:div>
    <w:div w:id="1474329123">
      <w:bodyDiv w:val="1"/>
      <w:marLeft w:val="0"/>
      <w:marRight w:val="0"/>
      <w:marTop w:val="0"/>
      <w:marBottom w:val="0"/>
      <w:divBdr>
        <w:top w:val="none" w:sz="0" w:space="0" w:color="auto"/>
        <w:left w:val="none" w:sz="0" w:space="0" w:color="auto"/>
        <w:bottom w:val="none" w:sz="0" w:space="0" w:color="auto"/>
        <w:right w:val="none" w:sz="0" w:space="0" w:color="auto"/>
      </w:divBdr>
    </w:div>
    <w:div w:id="1477840551">
      <w:bodyDiv w:val="1"/>
      <w:marLeft w:val="0"/>
      <w:marRight w:val="0"/>
      <w:marTop w:val="0"/>
      <w:marBottom w:val="0"/>
      <w:divBdr>
        <w:top w:val="none" w:sz="0" w:space="0" w:color="auto"/>
        <w:left w:val="none" w:sz="0" w:space="0" w:color="auto"/>
        <w:bottom w:val="none" w:sz="0" w:space="0" w:color="auto"/>
        <w:right w:val="none" w:sz="0" w:space="0" w:color="auto"/>
      </w:divBdr>
    </w:div>
    <w:div w:id="1516306768">
      <w:bodyDiv w:val="1"/>
      <w:marLeft w:val="0"/>
      <w:marRight w:val="0"/>
      <w:marTop w:val="0"/>
      <w:marBottom w:val="0"/>
      <w:divBdr>
        <w:top w:val="none" w:sz="0" w:space="0" w:color="auto"/>
        <w:left w:val="none" w:sz="0" w:space="0" w:color="auto"/>
        <w:bottom w:val="none" w:sz="0" w:space="0" w:color="auto"/>
        <w:right w:val="none" w:sz="0" w:space="0" w:color="auto"/>
      </w:divBdr>
    </w:div>
    <w:div w:id="1527862990">
      <w:bodyDiv w:val="1"/>
      <w:marLeft w:val="0"/>
      <w:marRight w:val="0"/>
      <w:marTop w:val="0"/>
      <w:marBottom w:val="0"/>
      <w:divBdr>
        <w:top w:val="none" w:sz="0" w:space="0" w:color="auto"/>
        <w:left w:val="none" w:sz="0" w:space="0" w:color="auto"/>
        <w:bottom w:val="none" w:sz="0" w:space="0" w:color="auto"/>
        <w:right w:val="none" w:sz="0" w:space="0" w:color="auto"/>
      </w:divBdr>
    </w:div>
    <w:div w:id="1590307390">
      <w:bodyDiv w:val="1"/>
      <w:marLeft w:val="0"/>
      <w:marRight w:val="0"/>
      <w:marTop w:val="0"/>
      <w:marBottom w:val="0"/>
      <w:divBdr>
        <w:top w:val="none" w:sz="0" w:space="0" w:color="auto"/>
        <w:left w:val="none" w:sz="0" w:space="0" w:color="auto"/>
        <w:bottom w:val="none" w:sz="0" w:space="0" w:color="auto"/>
        <w:right w:val="none" w:sz="0" w:space="0" w:color="auto"/>
      </w:divBdr>
    </w:div>
    <w:div w:id="1611938917">
      <w:bodyDiv w:val="1"/>
      <w:marLeft w:val="0"/>
      <w:marRight w:val="0"/>
      <w:marTop w:val="0"/>
      <w:marBottom w:val="0"/>
      <w:divBdr>
        <w:top w:val="none" w:sz="0" w:space="0" w:color="auto"/>
        <w:left w:val="none" w:sz="0" w:space="0" w:color="auto"/>
        <w:bottom w:val="none" w:sz="0" w:space="0" w:color="auto"/>
        <w:right w:val="none" w:sz="0" w:space="0" w:color="auto"/>
      </w:divBdr>
    </w:div>
    <w:div w:id="1617713965">
      <w:bodyDiv w:val="1"/>
      <w:marLeft w:val="0"/>
      <w:marRight w:val="0"/>
      <w:marTop w:val="0"/>
      <w:marBottom w:val="0"/>
      <w:divBdr>
        <w:top w:val="none" w:sz="0" w:space="0" w:color="auto"/>
        <w:left w:val="none" w:sz="0" w:space="0" w:color="auto"/>
        <w:bottom w:val="none" w:sz="0" w:space="0" w:color="auto"/>
        <w:right w:val="none" w:sz="0" w:space="0" w:color="auto"/>
      </w:divBdr>
    </w:div>
    <w:div w:id="1654526187">
      <w:bodyDiv w:val="1"/>
      <w:marLeft w:val="0"/>
      <w:marRight w:val="0"/>
      <w:marTop w:val="0"/>
      <w:marBottom w:val="0"/>
      <w:divBdr>
        <w:top w:val="none" w:sz="0" w:space="0" w:color="auto"/>
        <w:left w:val="none" w:sz="0" w:space="0" w:color="auto"/>
        <w:bottom w:val="none" w:sz="0" w:space="0" w:color="auto"/>
        <w:right w:val="none" w:sz="0" w:space="0" w:color="auto"/>
      </w:divBdr>
    </w:div>
    <w:div w:id="1678724749">
      <w:bodyDiv w:val="1"/>
      <w:marLeft w:val="0"/>
      <w:marRight w:val="0"/>
      <w:marTop w:val="0"/>
      <w:marBottom w:val="0"/>
      <w:divBdr>
        <w:top w:val="none" w:sz="0" w:space="0" w:color="auto"/>
        <w:left w:val="none" w:sz="0" w:space="0" w:color="auto"/>
        <w:bottom w:val="none" w:sz="0" w:space="0" w:color="auto"/>
        <w:right w:val="none" w:sz="0" w:space="0" w:color="auto"/>
      </w:divBdr>
    </w:div>
    <w:div w:id="1729255851">
      <w:bodyDiv w:val="1"/>
      <w:marLeft w:val="0"/>
      <w:marRight w:val="0"/>
      <w:marTop w:val="0"/>
      <w:marBottom w:val="0"/>
      <w:divBdr>
        <w:top w:val="none" w:sz="0" w:space="0" w:color="auto"/>
        <w:left w:val="none" w:sz="0" w:space="0" w:color="auto"/>
        <w:bottom w:val="none" w:sz="0" w:space="0" w:color="auto"/>
        <w:right w:val="none" w:sz="0" w:space="0" w:color="auto"/>
      </w:divBdr>
    </w:div>
    <w:div w:id="1761441671">
      <w:bodyDiv w:val="1"/>
      <w:marLeft w:val="0"/>
      <w:marRight w:val="0"/>
      <w:marTop w:val="0"/>
      <w:marBottom w:val="0"/>
      <w:divBdr>
        <w:top w:val="none" w:sz="0" w:space="0" w:color="auto"/>
        <w:left w:val="none" w:sz="0" w:space="0" w:color="auto"/>
        <w:bottom w:val="none" w:sz="0" w:space="0" w:color="auto"/>
        <w:right w:val="none" w:sz="0" w:space="0" w:color="auto"/>
      </w:divBdr>
    </w:div>
    <w:div w:id="1800802757">
      <w:bodyDiv w:val="1"/>
      <w:marLeft w:val="0"/>
      <w:marRight w:val="0"/>
      <w:marTop w:val="0"/>
      <w:marBottom w:val="0"/>
      <w:divBdr>
        <w:top w:val="none" w:sz="0" w:space="0" w:color="auto"/>
        <w:left w:val="none" w:sz="0" w:space="0" w:color="auto"/>
        <w:bottom w:val="none" w:sz="0" w:space="0" w:color="auto"/>
        <w:right w:val="none" w:sz="0" w:space="0" w:color="auto"/>
      </w:divBdr>
    </w:div>
    <w:div w:id="1822624509">
      <w:bodyDiv w:val="1"/>
      <w:marLeft w:val="0"/>
      <w:marRight w:val="0"/>
      <w:marTop w:val="0"/>
      <w:marBottom w:val="0"/>
      <w:divBdr>
        <w:top w:val="none" w:sz="0" w:space="0" w:color="auto"/>
        <w:left w:val="none" w:sz="0" w:space="0" w:color="auto"/>
        <w:bottom w:val="none" w:sz="0" w:space="0" w:color="auto"/>
        <w:right w:val="none" w:sz="0" w:space="0" w:color="auto"/>
      </w:divBdr>
    </w:div>
    <w:div w:id="1919049180">
      <w:bodyDiv w:val="1"/>
      <w:marLeft w:val="0"/>
      <w:marRight w:val="0"/>
      <w:marTop w:val="0"/>
      <w:marBottom w:val="0"/>
      <w:divBdr>
        <w:top w:val="none" w:sz="0" w:space="0" w:color="auto"/>
        <w:left w:val="none" w:sz="0" w:space="0" w:color="auto"/>
        <w:bottom w:val="none" w:sz="0" w:space="0" w:color="auto"/>
        <w:right w:val="none" w:sz="0" w:space="0" w:color="auto"/>
      </w:divBdr>
    </w:div>
    <w:div w:id="1945183004">
      <w:bodyDiv w:val="1"/>
      <w:marLeft w:val="0"/>
      <w:marRight w:val="0"/>
      <w:marTop w:val="0"/>
      <w:marBottom w:val="0"/>
      <w:divBdr>
        <w:top w:val="none" w:sz="0" w:space="0" w:color="auto"/>
        <w:left w:val="none" w:sz="0" w:space="0" w:color="auto"/>
        <w:bottom w:val="none" w:sz="0" w:space="0" w:color="auto"/>
        <w:right w:val="none" w:sz="0" w:space="0" w:color="auto"/>
      </w:divBdr>
    </w:div>
    <w:div w:id="1965581296">
      <w:bodyDiv w:val="1"/>
      <w:marLeft w:val="0"/>
      <w:marRight w:val="0"/>
      <w:marTop w:val="0"/>
      <w:marBottom w:val="0"/>
      <w:divBdr>
        <w:top w:val="none" w:sz="0" w:space="0" w:color="auto"/>
        <w:left w:val="none" w:sz="0" w:space="0" w:color="auto"/>
        <w:bottom w:val="none" w:sz="0" w:space="0" w:color="auto"/>
        <w:right w:val="none" w:sz="0" w:space="0" w:color="auto"/>
      </w:divBdr>
    </w:div>
    <w:div w:id="1991397476">
      <w:bodyDiv w:val="1"/>
      <w:marLeft w:val="0"/>
      <w:marRight w:val="0"/>
      <w:marTop w:val="0"/>
      <w:marBottom w:val="0"/>
      <w:divBdr>
        <w:top w:val="none" w:sz="0" w:space="0" w:color="auto"/>
        <w:left w:val="none" w:sz="0" w:space="0" w:color="auto"/>
        <w:bottom w:val="none" w:sz="0" w:space="0" w:color="auto"/>
        <w:right w:val="none" w:sz="0" w:space="0" w:color="auto"/>
      </w:divBdr>
    </w:div>
    <w:div w:id="2041053296">
      <w:bodyDiv w:val="1"/>
      <w:marLeft w:val="0"/>
      <w:marRight w:val="0"/>
      <w:marTop w:val="0"/>
      <w:marBottom w:val="0"/>
      <w:divBdr>
        <w:top w:val="none" w:sz="0" w:space="0" w:color="auto"/>
        <w:left w:val="none" w:sz="0" w:space="0" w:color="auto"/>
        <w:bottom w:val="none" w:sz="0" w:space="0" w:color="auto"/>
        <w:right w:val="none" w:sz="0" w:space="0" w:color="auto"/>
      </w:divBdr>
    </w:div>
    <w:div w:id="2058504552">
      <w:bodyDiv w:val="1"/>
      <w:marLeft w:val="0"/>
      <w:marRight w:val="0"/>
      <w:marTop w:val="0"/>
      <w:marBottom w:val="0"/>
      <w:divBdr>
        <w:top w:val="none" w:sz="0" w:space="0" w:color="auto"/>
        <w:left w:val="none" w:sz="0" w:space="0" w:color="auto"/>
        <w:bottom w:val="none" w:sz="0" w:space="0" w:color="auto"/>
        <w:right w:val="none" w:sz="0" w:space="0" w:color="auto"/>
      </w:divBdr>
    </w:div>
    <w:div w:id="2106416571">
      <w:bodyDiv w:val="1"/>
      <w:marLeft w:val="0"/>
      <w:marRight w:val="0"/>
      <w:marTop w:val="0"/>
      <w:marBottom w:val="0"/>
      <w:divBdr>
        <w:top w:val="none" w:sz="0" w:space="0" w:color="auto"/>
        <w:left w:val="none" w:sz="0" w:space="0" w:color="auto"/>
        <w:bottom w:val="none" w:sz="0" w:space="0" w:color="auto"/>
        <w:right w:val="none" w:sz="0" w:space="0" w:color="auto"/>
      </w:divBdr>
    </w:div>
    <w:div w:id="2107186497">
      <w:bodyDiv w:val="1"/>
      <w:marLeft w:val="0"/>
      <w:marRight w:val="0"/>
      <w:marTop w:val="0"/>
      <w:marBottom w:val="0"/>
      <w:divBdr>
        <w:top w:val="none" w:sz="0" w:space="0" w:color="auto"/>
        <w:left w:val="none" w:sz="0" w:space="0" w:color="auto"/>
        <w:bottom w:val="none" w:sz="0" w:space="0" w:color="auto"/>
        <w:right w:val="none" w:sz="0" w:space="0" w:color="auto"/>
      </w:divBdr>
    </w:div>
    <w:div w:id="2119443673">
      <w:bodyDiv w:val="1"/>
      <w:marLeft w:val="0"/>
      <w:marRight w:val="0"/>
      <w:marTop w:val="0"/>
      <w:marBottom w:val="0"/>
      <w:divBdr>
        <w:top w:val="none" w:sz="0" w:space="0" w:color="auto"/>
        <w:left w:val="none" w:sz="0" w:space="0" w:color="auto"/>
        <w:bottom w:val="none" w:sz="0" w:space="0" w:color="auto"/>
        <w:right w:val="none" w:sz="0" w:space="0" w:color="auto"/>
      </w:divBdr>
    </w:div>
    <w:div w:id="212372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customXml" Target="../customXml/item47.xml"/><Relationship Id="rId50" Type="http://schemas.openxmlformats.org/officeDocument/2006/relationships/customXml" Target="../customXml/item50.xml"/><Relationship Id="rId55" Type="http://schemas.openxmlformats.org/officeDocument/2006/relationships/webSettings" Target="webSettings.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customXml/item29.xml"/><Relationship Id="rId41" Type="http://schemas.openxmlformats.org/officeDocument/2006/relationships/customXml" Target="../customXml/item41.xml"/><Relationship Id="rId54" Type="http://schemas.openxmlformats.org/officeDocument/2006/relationships/settings" Target="settings.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styles" Target="styles.xml"/><Relationship Id="rId58"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endnotes" Target="endnotes.xml"/><Relationship Id="rId61"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numbering" Target="numbering.xml"/><Relationship Id="rId60"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footnotes" Target="footnotes.xml"/><Relationship Id="rId8" Type="http://schemas.openxmlformats.org/officeDocument/2006/relationships/customXml" Target="../customXml/item8.xml"/><Relationship Id="rId51" Type="http://schemas.openxmlformats.org/officeDocument/2006/relationships/customXml" Target="../customXml/item51.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0CAABA-C09D-4A01-907D-72BBBC622806}">
  <ds:schemaRefs>
    <ds:schemaRef ds:uri="http://schemas.openxmlformats.org/officeDocument/2006/bibliography"/>
  </ds:schemaRefs>
</ds:datastoreItem>
</file>

<file path=customXml/itemProps10.xml><?xml version="1.0" encoding="utf-8"?>
<ds:datastoreItem xmlns:ds="http://schemas.openxmlformats.org/officeDocument/2006/customXml" ds:itemID="{AB7F27C3-2FC8-4AFF-B078-0D42A0D3F081}">
  <ds:schemaRefs>
    <ds:schemaRef ds:uri="http://schemas.openxmlformats.org/officeDocument/2006/bibliography"/>
  </ds:schemaRefs>
</ds:datastoreItem>
</file>

<file path=customXml/itemProps11.xml><?xml version="1.0" encoding="utf-8"?>
<ds:datastoreItem xmlns:ds="http://schemas.openxmlformats.org/officeDocument/2006/customXml" ds:itemID="{46A0F91E-ED74-4FC1-9AB9-EEC8B440E9EE}">
  <ds:schemaRefs>
    <ds:schemaRef ds:uri="http://schemas.openxmlformats.org/officeDocument/2006/bibliography"/>
  </ds:schemaRefs>
</ds:datastoreItem>
</file>

<file path=customXml/itemProps12.xml><?xml version="1.0" encoding="utf-8"?>
<ds:datastoreItem xmlns:ds="http://schemas.openxmlformats.org/officeDocument/2006/customXml" ds:itemID="{AD399C2B-531E-4444-A880-39E01ABE1250}">
  <ds:schemaRefs>
    <ds:schemaRef ds:uri="http://schemas.openxmlformats.org/officeDocument/2006/bibliography"/>
  </ds:schemaRefs>
</ds:datastoreItem>
</file>

<file path=customXml/itemProps13.xml><?xml version="1.0" encoding="utf-8"?>
<ds:datastoreItem xmlns:ds="http://schemas.openxmlformats.org/officeDocument/2006/customXml" ds:itemID="{AE8DB256-27DE-41F7-87CC-0EB0DC9B834F}">
  <ds:schemaRefs>
    <ds:schemaRef ds:uri="http://schemas.openxmlformats.org/officeDocument/2006/bibliography"/>
  </ds:schemaRefs>
</ds:datastoreItem>
</file>

<file path=customXml/itemProps14.xml><?xml version="1.0" encoding="utf-8"?>
<ds:datastoreItem xmlns:ds="http://schemas.openxmlformats.org/officeDocument/2006/customXml" ds:itemID="{A59D90BA-5920-46F3-9DCC-31068158747F}">
  <ds:schemaRefs>
    <ds:schemaRef ds:uri="http://schemas.openxmlformats.org/officeDocument/2006/bibliography"/>
  </ds:schemaRefs>
</ds:datastoreItem>
</file>

<file path=customXml/itemProps15.xml><?xml version="1.0" encoding="utf-8"?>
<ds:datastoreItem xmlns:ds="http://schemas.openxmlformats.org/officeDocument/2006/customXml" ds:itemID="{3EA8F90B-6F0D-447C-A03A-19FEBA85031B}">
  <ds:schemaRefs>
    <ds:schemaRef ds:uri="http://schemas.openxmlformats.org/officeDocument/2006/bibliography"/>
  </ds:schemaRefs>
</ds:datastoreItem>
</file>

<file path=customXml/itemProps16.xml><?xml version="1.0" encoding="utf-8"?>
<ds:datastoreItem xmlns:ds="http://schemas.openxmlformats.org/officeDocument/2006/customXml" ds:itemID="{7D35C134-A932-44C4-9C3B-B7C429639B1E}">
  <ds:schemaRefs>
    <ds:schemaRef ds:uri="http://schemas.openxmlformats.org/officeDocument/2006/bibliography"/>
  </ds:schemaRefs>
</ds:datastoreItem>
</file>

<file path=customXml/itemProps17.xml><?xml version="1.0" encoding="utf-8"?>
<ds:datastoreItem xmlns:ds="http://schemas.openxmlformats.org/officeDocument/2006/customXml" ds:itemID="{B9BB79C0-FD29-4280-89D1-1D38439BE80A}">
  <ds:schemaRefs>
    <ds:schemaRef ds:uri="http://schemas.openxmlformats.org/officeDocument/2006/bibliography"/>
  </ds:schemaRefs>
</ds:datastoreItem>
</file>

<file path=customXml/itemProps18.xml><?xml version="1.0" encoding="utf-8"?>
<ds:datastoreItem xmlns:ds="http://schemas.openxmlformats.org/officeDocument/2006/customXml" ds:itemID="{BB7C4D12-696F-4490-B524-E93C6BC2343C}">
  <ds:schemaRefs>
    <ds:schemaRef ds:uri="http://schemas.openxmlformats.org/officeDocument/2006/bibliography"/>
  </ds:schemaRefs>
</ds:datastoreItem>
</file>

<file path=customXml/itemProps19.xml><?xml version="1.0" encoding="utf-8"?>
<ds:datastoreItem xmlns:ds="http://schemas.openxmlformats.org/officeDocument/2006/customXml" ds:itemID="{04EE87A9-8989-4304-8161-711EEAF93E78}">
  <ds:schemaRefs>
    <ds:schemaRef ds:uri="http://schemas.openxmlformats.org/officeDocument/2006/bibliography"/>
  </ds:schemaRefs>
</ds:datastoreItem>
</file>

<file path=customXml/itemProps2.xml><?xml version="1.0" encoding="utf-8"?>
<ds:datastoreItem xmlns:ds="http://schemas.openxmlformats.org/officeDocument/2006/customXml" ds:itemID="{D6FAA5CA-3FCD-4515-8C68-A20D1B9ED9EF}">
  <ds:schemaRefs>
    <ds:schemaRef ds:uri="http://schemas.openxmlformats.org/officeDocument/2006/bibliography"/>
  </ds:schemaRefs>
</ds:datastoreItem>
</file>

<file path=customXml/itemProps20.xml><?xml version="1.0" encoding="utf-8"?>
<ds:datastoreItem xmlns:ds="http://schemas.openxmlformats.org/officeDocument/2006/customXml" ds:itemID="{D2392FBC-505B-4CA2-897B-DA0E460D871D}">
  <ds:schemaRefs>
    <ds:schemaRef ds:uri="http://schemas.openxmlformats.org/officeDocument/2006/bibliography"/>
  </ds:schemaRefs>
</ds:datastoreItem>
</file>

<file path=customXml/itemProps21.xml><?xml version="1.0" encoding="utf-8"?>
<ds:datastoreItem xmlns:ds="http://schemas.openxmlformats.org/officeDocument/2006/customXml" ds:itemID="{1C30666F-5566-4603-9FEC-492A8BE262BC}">
  <ds:schemaRefs>
    <ds:schemaRef ds:uri="http://schemas.openxmlformats.org/officeDocument/2006/bibliography"/>
  </ds:schemaRefs>
</ds:datastoreItem>
</file>

<file path=customXml/itemProps22.xml><?xml version="1.0" encoding="utf-8"?>
<ds:datastoreItem xmlns:ds="http://schemas.openxmlformats.org/officeDocument/2006/customXml" ds:itemID="{F6BE6DDF-9B57-412D-98AE-81E75DBB2D64}">
  <ds:schemaRefs>
    <ds:schemaRef ds:uri="http://schemas.openxmlformats.org/officeDocument/2006/bibliography"/>
  </ds:schemaRefs>
</ds:datastoreItem>
</file>

<file path=customXml/itemProps23.xml><?xml version="1.0" encoding="utf-8"?>
<ds:datastoreItem xmlns:ds="http://schemas.openxmlformats.org/officeDocument/2006/customXml" ds:itemID="{132A9871-FD63-4A41-853C-C7677EF4BBFB}">
  <ds:schemaRefs>
    <ds:schemaRef ds:uri="http://schemas.openxmlformats.org/officeDocument/2006/bibliography"/>
  </ds:schemaRefs>
</ds:datastoreItem>
</file>

<file path=customXml/itemProps24.xml><?xml version="1.0" encoding="utf-8"?>
<ds:datastoreItem xmlns:ds="http://schemas.openxmlformats.org/officeDocument/2006/customXml" ds:itemID="{281B015C-4A19-43DF-AE05-970BE5E0E1BB}">
  <ds:schemaRefs>
    <ds:schemaRef ds:uri="http://schemas.openxmlformats.org/officeDocument/2006/bibliography"/>
  </ds:schemaRefs>
</ds:datastoreItem>
</file>

<file path=customXml/itemProps25.xml><?xml version="1.0" encoding="utf-8"?>
<ds:datastoreItem xmlns:ds="http://schemas.openxmlformats.org/officeDocument/2006/customXml" ds:itemID="{28E7B562-A996-4E4E-BD02-0F91AF1D57C1}">
  <ds:schemaRefs>
    <ds:schemaRef ds:uri="http://schemas.openxmlformats.org/officeDocument/2006/bibliography"/>
  </ds:schemaRefs>
</ds:datastoreItem>
</file>

<file path=customXml/itemProps26.xml><?xml version="1.0" encoding="utf-8"?>
<ds:datastoreItem xmlns:ds="http://schemas.openxmlformats.org/officeDocument/2006/customXml" ds:itemID="{686973EC-3C32-4C48-B1D4-E8E0AF12EDB4}">
  <ds:schemaRefs>
    <ds:schemaRef ds:uri="http://schemas.openxmlformats.org/officeDocument/2006/bibliography"/>
  </ds:schemaRefs>
</ds:datastoreItem>
</file>

<file path=customXml/itemProps27.xml><?xml version="1.0" encoding="utf-8"?>
<ds:datastoreItem xmlns:ds="http://schemas.openxmlformats.org/officeDocument/2006/customXml" ds:itemID="{B2B2422F-EFE4-452A-9098-E3F0DADF0E72}">
  <ds:schemaRefs>
    <ds:schemaRef ds:uri="http://schemas.openxmlformats.org/officeDocument/2006/bibliography"/>
  </ds:schemaRefs>
</ds:datastoreItem>
</file>

<file path=customXml/itemProps28.xml><?xml version="1.0" encoding="utf-8"?>
<ds:datastoreItem xmlns:ds="http://schemas.openxmlformats.org/officeDocument/2006/customXml" ds:itemID="{851EB39B-B3A0-497F-8969-78F9CEE2CC1F}">
  <ds:schemaRefs>
    <ds:schemaRef ds:uri="http://schemas.openxmlformats.org/officeDocument/2006/bibliography"/>
  </ds:schemaRefs>
</ds:datastoreItem>
</file>

<file path=customXml/itemProps29.xml><?xml version="1.0" encoding="utf-8"?>
<ds:datastoreItem xmlns:ds="http://schemas.openxmlformats.org/officeDocument/2006/customXml" ds:itemID="{5865C90F-B6BC-4FE7-BAC5-854F08955BBC}">
  <ds:schemaRefs>
    <ds:schemaRef ds:uri="http://schemas.openxmlformats.org/officeDocument/2006/bibliography"/>
  </ds:schemaRefs>
</ds:datastoreItem>
</file>

<file path=customXml/itemProps3.xml><?xml version="1.0" encoding="utf-8"?>
<ds:datastoreItem xmlns:ds="http://schemas.openxmlformats.org/officeDocument/2006/customXml" ds:itemID="{E4F8827E-3853-41C6-886D-28BC39E89053}">
  <ds:schemaRefs>
    <ds:schemaRef ds:uri="http://schemas.openxmlformats.org/officeDocument/2006/bibliography"/>
  </ds:schemaRefs>
</ds:datastoreItem>
</file>

<file path=customXml/itemProps30.xml><?xml version="1.0" encoding="utf-8"?>
<ds:datastoreItem xmlns:ds="http://schemas.openxmlformats.org/officeDocument/2006/customXml" ds:itemID="{85C9474F-1477-4861-A69B-F632D97590A2}">
  <ds:schemaRefs>
    <ds:schemaRef ds:uri="http://schemas.openxmlformats.org/officeDocument/2006/bibliography"/>
  </ds:schemaRefs>
</ds:datastoreItem>
</file>

<file path=customXml/itemProps31.xml><?xml version="1.0" encoding="utf-8"?>
<ds:datastoreItem xmlns:ds="http://schemas.openxmlformats.org/officeDocument/2006/customXml" ds:itemID="{D95A8175-856B-407E-9AF1-FEEB94EEBBD9}">
  <ds:schemaRefs>
    <ds:schemaRef ds:uri="http://schemas.openxmlformats.org/officeDocument/2006/bibliography"/>
  </ds:schemaRefs>
</ds:datastoreItem>
</file>

<file path=customXml/itemProps32.xml><?xml version="1.0" encoding="utf-8"?>
<ds:datastoreItem xmlns:ds="http://schemas.openxmlformats.org/officeDocument/2006/customXml" ds:itemID="{46936A91-3510-4439-8003-DFA786A40A2F}">
  <ds:schemaRefs>
    <ds:schemaRef ds:uri="http://schemas.openxmlformats.org/officeDocument/2006/bibliography"/>
  </ds:schemaRefs>
</ds:datastoreItem>
</file>

<file path=customXml/itemProps33.xml><?xml version="1.0" encoding="utf-8"?>
<ds:datastoreItem xmlns:ds="http://schemas.openxmlformats.org/officeDocument/2006/customXml" ds:itemID="{18704D8E-91F0-494F-B4AC-08FAD48DC930}">
  <ds:schemaRefs>
    <ds:schemaRef ds:uri="http://schemas.openxmlformats.org/officeDocument/2006/bibliography"/>
  </ds:schemaRefs>
</ds:datastoreItem>
</file>

<file path=customXml/itemProps34.xml><?xml version="1.0" encoding="utf-8"?>
<ds:datastoreItem xmlns:ds="http://schemas.openxmlformats.org/officeDocument/2006/customXml" ds:itemID="{5023E854-4074-45CA-B3D1-A00B35C2527F}">
  <ds:schemaRefs>
    <ds:schemaRef ds:uri="http://schemas.openxmlformats.org/officeDocument/2006/bibliography"/>
  </ds:schemaRefs>
</ds:datastoreItem>
</file>

<file path=customXml/itemProps35.xml><?xml version="1.0" encoding="utf-8"?>
<ds:datastoreItem xmlns:ds="http://schemas.openxmlformats.org/officeDocument/2006/customXml" ds:itemID="{1E9A1863-40CC-4C85-92D1-51AAF07EBF2F}">
  <ds:schemaRefs>
    <ds:schemaRef ds:uri="http://schemas.openxmlformats.org/officeDocument/2006/bibliography"/>
  </ds:schemaRefs>
</ds:datastoreItem>
</file>

<file path=customXml/itemProps36.xml><?xml version="1.0" encoding="utf-8"?>
<ds:datastoreItem xmlns:ds="http://schemas.openxmlformats.org/officeDocument/2006/customXml" ds:itemID="{6C697D7C-C923-4E1B-97A2-55AD665B3DB4}">
  <ds:schemaRefs>
    <ds:schemaRef ds:uri="http://schemas.openxmlformats.org/officeDocument/2006/bibliography"/>
  </ds:schemaRefs>
</ds:datastoreItem>
</file>

<file path=customXml/itemProps37.xml><?xml version="1.0" encoding="utf-8"?>
<ds:datastoreItem xmlns:ds="http://schemas.openxmlformats.org/officeDocument/2006/customXml" ds:itemID="{FABFF02E-7B05-4003-85E5-203B98562EA5}">
  <ds:schemaRefs>
    <ds:schemaRef ds:uri="http://schemas.openxmlformats.org/officeDocument/2006/bibliography"/>
  </ds:schemaRefs>
</ds:datastoreItem>
</file>

<file path=customXml/itemProps38.xml><?xml version="1.0" encoding="utf-8"?>
<ds:datastoreItem xmlns:ds="http://schemas.openxmlformats.org/officeDocument/2006/customXml" ds:itemID="{709A35F5-C55D-446E-B815-34ED8F194143}">
  <ds:schemaRefs>
    <ds:schemaRef ds:uri="http://schemas.openxmlformats.org/officeDocument/2006/bibliography"/>
  </ds:schemaRefs>
</ds:datastoreItem>
</file>

<file path=customXml/itemProps39.xml><?xml version="1.0" encoding="utf-8"?>
<ds:datastoreItem xmlns:ds="http://schemas.openxmlformats.org/officeDocument/2006/customXml" ds:itemID="{6C03F262-46DE-4732-8D33-E96040D5DA56}">
  <ds:schemaRefs>
    <ds:schemaRef ds:uri="http://schemas.openxmlformats.org/officeDocument/2006/bibliography"/>
  </ds:schemaRefs>
</ds:datastoreItem>
</file>

<file path=customXml/itemProps4.xml><?xml version="1.0" encoding="utf-8"?>
<ds:datastoreItem xmlns:ds="http://schemas.openxmlformats.org/officeDocument/2006/customXml" ds:itemID="{77082163-DC1B-4DFC-A64F-F7363FE5D3F4}">
  <ds:schemaRefs>
    <ds:schemaRef ds:uri="http://schemas.openxmlformats.org/officeDocument/2006/bibliography"/>
  </ds:schemaRefs>
</ds:datastoreItem>
</file>

<file path=customXml/itemProps40.xml><?xml version="1.0" encoding="utf-8"?>
<ds:datastoreItem xmlns:ds="http://schemas.openxmlformats.org/officeDocument/2006/customXml" ds:itemID="{E0B28A6B-6B99-44C1-AE4C-7EA4A643FA18}">
  <ds:schemaRefs>
    <ds:schemaRef ds:uri="http://schemas.openxmlformats.org/officeDocument/2006/bibliography"/>
  </ds:schemaRefs>
</ds:datastoreItem>
</file>

<file path=customXml/itemProps41.xml><?xml version="1.0" encoding="utf-8"?>
<ds:datastoreItem xmlns:ds="http://schemas.openxmlformats.org/officeDocument/2006/customXml" ds:itemID="{8E0DBEE7-C577-4984-82A6-85FD71BB26D6}">
  <ds:schemaRefs>
    <ds:schemaRef ds:uri="http://schemas.openxmlformats.org/officeDocument/2006/bibliography"/>
  </ds:schemaRefs>
</ds:datastoreItem>
</file>

<file path=customXml/itemProps42.xml><?xml version="1.0" encoding="utf-8"?>
<ds:datastoreItem xmlns:ds="http://schemas.openxmlformats.org/officeDocument/2006/customXml" ds:itemID="{9DF3865D-AD7A-473D-9735-D74B7FEDB0A6}">
  <ds:schemaRefs>
    <ds:schemaRef ds:uri="http://schemas.openxmlformats.org/officeDocument/2006/bibliography"/>
  </ds:schemaRefs>
</ds:datastoreItem>
</file>

<file path=customXml/itemProps43.xml><?xml version="1.0" encoding="utf-8"?>
<ds:datastoreItem xmlns:ds="http://schemas.openxmlformats.org/officeDocument/2006/customXml" ds:itemID="{10D860D9-4E4E-4F44-8749-6CBC10BAA1C3}">
  <ds:schemaRefs>
    <ds:schemaRef ds:uri="http://schemas.openxmlformats.org/officeDocument/2006/bibliography"/>
  </ds:schemaRefs>
</ds:datastoreItem>
</file>

<file path=customXml/itemProps44.xml><?xml version="1.0" encoding="utf-8"?>
<ds:datastoreItem xmlns:ds="http://schemas.openxmlformats.org/officeDocument/2006/customXml" ds:itemID="{0BB3D9F7-11D1-4424-A4D4-96B696714B86}">
  <ds:schemaRefs>
    <ds:schemaRef ds:uri="http://schemas.openxmlformats.org/officeDocument/2006/bibliography"/>
  </ds:schemaRefs>
</ds:datastoreItem>
</file>

<file path=customXml/itemProps45.xml><?xml version="1.0" encoding="utf-8"?>
<ds:datastoreItem xmlns:ds="http://schemas.openxmlformats.org/officeDocument/2006/customXml" ds:itemID="{C9B4D30C-9195-41F6-A161-0BE1A2D9DE17}">
  <ds:schemaRefs>
    <ds:schemaRef ds:uri="http://schemas.openxmlformats.org/officeDocument/2006/bibliography"/>
  </ds:schemaRefs>
</ds:datastoreItem>
</file>

<file path=customXml/itemProps46.xml><?xml version="1.0" encoding="utf-8"?>
<ds:datastoreItem xmlns:ds="http://schemas.openxmlformats.org/officeDocument/2006/customXml" ds:itemID="{156005F3-CC12-4E2B-9A1B-7E460169C988}">
  <ds:schemaRefs>
    <ds:schemaRef ds:uri="http://schemas.openxmlformats.org/officeDocument/2006/bibliography"/>
  </ds:schemaRefs>
</ds:datastoreItem>
</file>

<file path=customXml/itemProps47.xml><?xml version="1.0" encoding="utf-8"?>
<ds:datastoreItem xmlns:ds="http://schemas.openxmlformats.org/officeDocument/2006/customXml" ds:itemID="{EFD6CAEE-B682-4FBA-ACF1-1F8C3C32BE45}">
  <ds:schemaRefs>
    <ds:schemaRef ds:uri="http://schemas.openxmlformats.org/officeDocument/2006/bibliography"/>
  </ds:schemaRefs>
</ds:datastoreItem>
</file>

<file path=customXml/itemProps48.xml><?xml version="1.0" encoding="utf-8"?>
<ds:datastoreItem xmlns:ds="http://schemas.openxmlformats.org/officeDocument/2006/customXml" ds:itemID="{09AD751B-C165-4387-9537-CA97AF25D1BD}">
  <ds:schemaRefs>
    <ds:schemaRef ds:uri="http://schemas.openxmlformats.org/officeDocument/2006/bibliography"/>
  </ds:schemaRefs>
</ds:datastoreItem>
</file>

<file path=customXml/itemProps49.xml><?xml version="1.0" encoding="utf-8"?>
<ds:datastoreItem xmlns:ds="http://schemas.openxmlformats.org/officeDocument/2006/customXml" ds:itemID="{4A07D269-070F-4E73-825A-BFF039C596C9}">
  <ds:schemaRefs>
    <ds:schemaRef ds:uri="http://schemas.openxmlformats.org/officeDocument/2006/bibliography"/>
  </ds:schemaRefs>
</ds:datastoreItem>
</file>

<file path=customXml/itemProps5.xml><?xml version="1.0" encoding="utf-8"?>
<ds:datastoreItem xmlns:ds="http://schemas.openxmlformats.org/officeDocument/2006/customXml" ds:itemID="{D7F30620-4525-4D34-82C6-6EB617F6D6F4}">
  <ds:schemaRefs>
    <ds:schemaRef ds:uri="http://schemas.openxmlformats.org/officeDocument/2006/bibliography"/>
  </ds:schemaRefs>
</ds:datastoreItem>
</file>

<file path=customXml/itemProps50.xml><?xml version="1.0" encoding="utf-8"?>
<ds:datastoreItem xmlns:ds="http://schemas.openxmlformats.org/officeDocument/2006/customXml" ds:itemID="{60366E92-8903-42B4-A5A2-126530AECD0A}">
  <ds:schemaRefs>
    <ds:schemaRef ds:uri="http://schemas.openxmlformats.org/officeDocument/2006/bibliography"/>
  </ds:schemaRefs>
</ds:datastoreItem>
</file>

<file path=customXml/itemProps51.xml><?xml version="1.0" encoding="utf-8"?>
<ds:datastoreItem xmlns:ds="http://schemas.openxmlformats.org/officeDocument/2006/customXml" ds:itemID="{B340C1C6-14B2-472F-9CF5-8EB52B5BEF59}">
  <ds:schemaRefs>
    <ds:schemaRef ds:uri="http://schemas.openxmlformats.org/officeDocument/2006/bibliography"/>
  </ds:schemaRefs>
</ds:datastoreItem>
</file>

<file path=customXml/itemProps6.xml><?xml version="1.0" encoding="utf-8"?>
<ds:datastoreItem xmlns:ds="http://schemas.openxmlformats.org/officeDocument/2006/customXml" ds:itemID="{5A3A3A63-C507-41A4-A2F9-84B008F60DA8}">
  <ds:schemaRefs>
    <ds:schemaRef ds:uri="http://schemas.openxmlformats.org/officeDocument/2006/bibliography"/>
  </ds:schemaRefs>
</ds:datastoreItem>
</file>

<file path=customXml/itemProps7.xml><?xml version="1.0" encoding="utf-8"?>
<ds:datastoreItem xmlns:ds="http://schemas.openxmlformats.org/officeDocument/2006/customXml" ds:itemID="{288A3C17-7640-4EA5-95B5-D5ADDAE0F9A3}">
  <ds:schemaRefs>
    <ds:schemaRef ds:uri="http://schemas.openxmlformats.org/officeDocument/2006/bibliography"/>
  </ds:schemaRefs>
</ds:datastoreItem>
</file>

<file path=customXml/itemProps8.xml><?xml version="1.0" encoding="utf-8"?>
<ds:datastoreItem xmlns:ds="http://schemas.openxmlformats.org/officeDocument/2006/customXml" ds:itemID="{172E0EDE-8CD5-4971-BC1C-F3F39C326C11}">
  <ds:schemaRefs>
    <ds:schemaRef ds:uri="http://schemas.openxmlformats.org/officeDocument/2006/bibliography"/>
  </ds:schemaRefs>
</ds:datastoreItem>
</file>

<file path=customXml/itemProps9.xml><?xml version="1.0" encoding="utf-8"?>
<ds:datastoreItem xmlns:ds="http://schemas.openxmlformats.org/officeDocument/2006/customXml" ds:itemID="{2AF1D642-A5F4-4DA8-80AD-3DE1875D6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536</Words>
  <Characters>3058</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FORMULARIO</vt:lpstr>
    </vt:vector>
  </TitlesOfParts>
  <Company/>
  <LinksUpToDate>false</LinksUpToDate>
  <CharactersWithSpaces>3587</CharactersWithSpaces>
  <SharedDoc>false</SharedDoc>
  <HLinks>
    <vt:vector size="666" baseType="variant">
      <vt:variant>
        <vt:i4>6684744</vt:i4>
      </vt:variant>
      <vt:variant>
        <vt:i4>330</vt:i4>
      </vt:variant>
      <vt:variant>
        <vt:i4>0</vt:i4>
      </vt:variant>
      <vt:variant>
        <vt:i4>5</vt:i4>
      </vt:variant>
      <vt:variant>
        <vt:lpwstr>lnk://APP=INFOUTET|OPERA=COD|ID_DOC=05AC00004788/</vt:lpwstr>
      </vt:variant>
      <vt:variant>
        <vt:lpwstr/>
      </vt:variant>
      <vt:variant>
        <vt:i4>6619200</vt:i4>
      </vt:variant>
      <vt:variant>
        <vt:i4>327</vt:i4>
      </vt:variant>
      <vt:variant>
        <vt:i4>0</vt:i4>
      </vt:variant>
      <vt:variant>
        <vt:i4>5</vt:i4>
      </vt:variant>
      <vt:variant>
        <vt:lpwstr>lnk://APP=INFOUTET|OPERA=COD|ID_DOC=05AC00004804/</vt:lpwstr>
      </vt:variant>
      <vt:variant>
        <vt:lpwstr/>
      </vt:variant>
      <vt:variant>
        <vt:i4>6619200</vt:i4>
      </vt:variant>
      <vt:variant>
        <vt:i4>324</vt:i4>
      </vt:variant>
      <vt:variant>
        <vt:i4>0</vt:i4>
      </vt:variant>
      <vt:variant>
        <vt:i4>5</vt:i4>
      </vt:variant>
      <vt:variant>
        <vt:lpwstr>lnk://APP=INFOUTET|OPERA=COD|ID_DOC=05AC00004804/</vt:lpwstr>
      </vt:variant>
      <vt:variant>
        <vt:lpwstr/>
      </vt:variant>
      <vt:variant>
        <vt:i4>6881349</vt:i4>
      </vt:variant>
      <vt:variant>
        <vt:i4>321</vt:i4>
      </vt:variant>
      <vt:variant>
        <vt:i4>0</vt:i4>
      </vt:variant>
      <vt:variant>
        <vt:i4>5</vt:i4>
      </vt:variant>
      <vt:variant>
        <vt:lpwstr>lnk://APP=INFOUTET|OPERA=COD|ID_DOC=05AC00001101/</vt:lpwstr>
      </vt:variant>
      <vt:variant>
        <vt:lpwstr/>
      </vt:variant>
      <vt:variant>
        <vt:i4>6553667</vt:i4>
      </vt:variant>
      <vt:variant>
        <vt:i4>318</vt:i4>
      </vt:variant>
      <vt:variant>
        <vt:i4>0</vt:i4>
      </vt:variant>
      <vt:variant>
        <vt:i4>5</vt:i4>
      </vt:variant>
      <vt:variant>
        <vt:lpwstr>lnk://APP=INFOUTET|OPERA=COD|ID_DOC=05AC00003845/</vt:lpwstr>
      </vt:variant>
      <vt:variant>
        <vt:lpwstr/>
      </vt:variant>
      <vt:variant>
        <vt:i4>6357063</vt:i4>
      </vt:variant>
      <vt:variant>
        <vt:i4>315</vt:i4>
      </vt:variant>
      <vt:variant>
        <vt:i4>0</vt:i4>
      </vt:variant>
      <vt:variant>
        <vt:i4>5</vt:i4>
      </vt:variant>
      <vt:variant>
        <vt:lpwstr>lnk://APP=INFOUTET|OPERA=COD|ID_DOC=05AC00003008/</vt:lpwstr>
      </vt:variant>
      <vt:variant>
        <vt:lpwstr/>
      </vt:variant>
      <vt:variant>
        <vt:i4>524379</vt:i4>
      </vt:variant>
      <vt:variant>
        <vt:i4>312</vt:i4>
      </vt:variant>
      <vt:variant>
        <vt:i4>0</vt:i4>
      </vt:variant>
      <vt:variant>
        <vt:i4>5</vt:i4>
      </vt:variant>
      <vt:variant>
        <vt:lpwstr>http://www.ilcaso.it/</vt:lpwstr>
      </vt:variant>
      <vt:variant>
        <vt:lpwstr/>
      </vt:variant>
      <vt:variant>
        <vt:i4>3014776</vt:i4>
      </vt:variant>
      <vt:variant>
        <vt:i4>309</vt:i4>
      </vt:variant>
      <vt:variant>
        <vt:i4>0</vt:i4>
      </vt:variant>
      <vt:variant>
        <vt:i4>5</vt:i4>
      </vt:variant>
      <vt:variant>
        <vt:lpwstr>../AppData/Local/Microsoft/Windows/INetCache/Impostazioni locali/Temporary Internet Files/Depascale/Impostazioni locali/Programmi/Juris Data/AU003D01M08Y1997N000007147S01</vt:lpwstr>
      </vt:variant>
      <vt:variant>
        <vt:lpwstr/>
      </vt:variant>
      <vt:variant>
        <vt:i4>8323112</vt:i4>
      </vt:variant>
      <vt:variant>
        <vt:i4>306</vt:i4>
      </vt:variant>
      <vt:variant>
        <vt:i4>0</vt:i4>
      </vt:variant>
      <vt:variant>
        <vt:i4>5</vt:i4>
      </vt:variant>
      <vt:variant>
        <vt:lpwstr>../AppData/Local/Microsoft/Windows/INetCache/Impostazioni locali/Temporary Internet Files/Depascale/Impostazioni locali/Programmi/Juris Data/AU003D10M09Y1999N000009663SLL</vt:lpwstr>
      </vt:variant>
      <vt:variant>
        <vt:lpwstr/>
      </vt:variant>
      <vt:variant>
        <vt:i4>2556030</vt:i4>
      </vt:variant>
      <vt:variant>
        <vt:i4>303</vt:i4>
      </vt:variant>
      <vt:variant>
        <vt:i4>0</vt:i4>
      </vt:variant>
      <vt:variant>
        <vt:i4>5</vt:i4>
      </vt:variant>
      <vt:variant>
        <vt:lpwstr>../AppData/Local/Microsoft/Windows/INetCache/Impostazioni locali/Temporary Internet Files/Depascale/Impostazioni locali/Programmi/Juris Data/AU003D11M08Y2000N000010738S03</vt:lpwstr>
      </vt:variant>
      <vt:variant>
        <vt:lpwstr/>
      </vt:variant>
      <vt:variant>
        <vt:i4>4718620</vt:i4>
      </vt:variant>
      <vt:variant>
        <vt:i4>300</vt:i4>
      </vt:variant>
      <vt:variant>
        <vt:i4>0</vt:i4>
      </vt:variant>
      <vt:variant>
        <vt:i4>5</vt:i4>
      </vt:variant>
      <vt:variant>
        <vt:lpwstr>../AppData/Local/Microsoft/Windows/INetCache/Impostazioni locali/Temporary Internet Files/Depascale/Impostazioni locali/Programmi/Juris Data/AU3D20M05Y2004N000009643SLL</vt:lpwstr>
      </vt:variant>
      <vt:variant>
        <vt:lpwstr/>
      </vt:variant>
      <vt:variant>
        <vt:i4>327699</vt:i4>
      </vt:variant>
      <vt:variant>
        <vt:i4>297</vt:i4>
      </vt:variant>
      <vt:variant>
        <vt:i4>0</vt:i4>
      </vt:variant>
      <vt:variant>
        <vt:i4>5</vt:i4>
      </vt:variant>
      <vt:variant>
        <vt:lpwstr>../AppData/Local/Microsoft/Windows/INetCache/Impostazioni locali/Temporary Internet Files/Depascale/Impostazioni locali/Programmi/Juris Data/PCXA586</vt:lpwstr>
      </vt:variant>
      <vt:variant>
        <vt:lpwstr/>
      </vt:variant>
      <vt:variant>
        <vt:i4>2228346</vt:i4>
      </vt:variant>
      <vt:variant>
        <vt:i4>294</vt:i4>
      </vt:variant>
      <vt:variant>
        <vt:i4>0</vt:i4>
      </vt:variant>
      <vt:variant>
        <vt:i4>5</vt:i4>
      </vt:variant>
      <vt:variant>
        <vt:lpwstr>../AppData/Local/Microsoft/Windows/INetCache/Impostazioni locali/Temporary Internet Files/Depascale/Impostazioni locali/Programmi/Juris Data/AU003D18M07Y1996N000006478S01</vt:lpwstr>
      </vt:variant>
      <vt:variant>
        <vt:lpwstr/>
      </vt:variant>
      <vt:variant>
        <vt:i4>2883696</vt:i4>
      </vt:variant>
      <vt:variant>
        <vt:i4>291</vt:i4>
      </vt:variant>
      <vt:variant>
        <vt:i4>0</vt:i4>
      </vt:variant>
      <vt:variant>
        <vt:i4>5</vt:i4>
      </vt:variant>
      <vt:variant>
        <vt:lpwstr>../AppData/Local/Microsoft/Windows/INetCache/Impostazioni locali/Temporary Internet Files/Depascale/Impostazioni locali/Programmi/Juris Data/AU003D07M12Y2000N000015543S01</vt:lpwstr>
      </vt:variant>
      <vt:variant>
        <vt:lpwstr/>
      </vt:variant>
      <vt:variant>
        <vt:i4>458771</vt:i4>
      </vt:variant>
      <vt:variant>
        <vt:i4>288</vt:i4>
      </vt:variant>
      <vt:variant>
        <vt:i4>0</vt:i4>
      </vt:variant>
      <vt:variant>
        <vt:i4>5</vt:i4>
      </vt:variant>
      <vt:variant>
        <vt:lpwstr>../AppData/Local/Microsoft/Windows/INetCache/Impostazioni locali/Temporary Internet Files/Depascale/Impostazioni locali/Programmi/Juris Data/PCXA584</vt:lpwstr>
      </vt:variant>
      <vt:variant>
        <vt:lpwstr/>
      </vt:variant>
      <vt:variant>
        <vt:i4>524379</vt:i4>
      </vt:variant>
      <vt:variant>
        <vt:i4>285</vt:i4>
      </vt:variant>
      <vt:variant>
        <vt:i4>0</vt:i4>
      </vt:variant>
      <vt:variant>
        <vt:i4>5</vt:i4>
      </vt:variant>
      <vt:variant>
        <vt:lpwstr>http://www.ilcaso.it/</vt:lpwstr>
      </vt:variant>
      <vt:variant>
        <vt:lpwstr/>
      </vt:variant>
      <vt:variant>
        <vt:i4>1835018</vt:i4>
      </vt:variant>
      <vt:variant>
        <vt:i4>282</vt:i4>
      </vt:variant>
      <vt:variant>
        <vt:i4>0</vt:i4>
      </vt:variant>
      <vt:variant>
        <vt:i4>5</vt:i4>
      </vt:variant>
      <vt:variant>
        <vt:lpwstr>../AppData/Local/Microsoft/Windows/Programmi/Juris Data/CCXA2929</vt:lpwstr>
      </vt:variant>
      <vt:variant>
        <vt:lpwstr/>
      </vt:variant>
      <vt:variant>
        <vt:i4>2424876</vt:i4>
      </vt:variant>
      <vt:variant>
        <vt:i4>279</vt:i4>
      </vt:variant>
      <vt:variant>
        <vt:i4>0</vt:i4>
      </vt:variant>
      <vt:variant>
        <vt:i4>5</vt:i4>
      </vt:variant>
      <vt:variant>
        <vt:lpwstr>../AppData/Local/Microsoft/Windows/Programmi/Juris Data/PCXA590</vt:lpwstr>
      </vt:variant>
      <vt:variant>
        <vt:lpwstr/>
      </vt:variant>
      <vt:variant>
        <vt:i4>1966097</vt:i4>
      </vt:variant>
      <vt:variant>
        <vt:i4>276</vt:i4>
      </vt:variant>
      <vt:variant>
        <vt:i4>0</vt:i4>
      </vt:variant>
      <vt:variant>
        <vt:i4>5</vt:i4>
      </vt:variant>
      <vt:variant>
        <vt:lpwstr>../AppData/Local/Microsoft/Windows/Programmi/Juris Data/PCXA0587</vt:lpwstr>
      </vt:variant>
      <vt:variant>
        <vt:lpwstr/>
      </vt:variant>
      <vt:variant>
        <vt:i4>2359340</vt:i4>
      </vt:variant>
      <vt:variant>
        <vt:i4>273</vt:i4>
      </vt:variant>
      <vt:variant>
        <vt:i4>0</vt:i4>
      </vt:variant>
      <vt:variant>
        <vt:i4>5</vt:i4>
      </vt:variant>
      <vt:variant>
        <vt:lpwstr>../AppData/Local/Microsoft/Windows/Programmi/Juris Data/PCXA587</vt:lpwstr>
      </vt:variant>
      <vt:variant>
        <vt:lpwstr/>
      </vt:variant>
      <vt:variant>
        <vt:i4>2359340</vt:i4>
      </vt:variant>
      <vt:variant>
        <vt:i4>270</vt:i4>
      </vt:variant>
      <vt:variant>
        <vt:i4>0</vt:i4>
      </vt:variant>
      <vt:variant>
        <vt:i4>5</vt:i4>
      </vt:variant>
      <vt:variant>
        <vt:lpwstr>../AppData/Local/Microsoft/Windows/Programmi/Juris Data/PCXA587</vt:lpwstr>
      </vt:variant>
      <vt:variant>
        <vt:lpwstr/>
      </vt:variant>
      <vt:variant>
        <vt:i4>6946916</vt:i4>
      </vt:variant>
      <vt:variant>
        <vt:i4>267</vt:i4>
      </vt:variant>
      <vt:variant>
        <vt:i4>0</vt:i4>
      </vt:variant>
      <vt:variant>
        <vt:i4>5</vt:i4>
      </vt:variant>
      <vt:variant>
        <vt:lpwstr>../AppData/Local/Microsoft/Windows/Programmi/Juris Data/O3 S03 A1993 N7755</vt:lpwstr>
      </vt:variant>
      <vt:variant>
        <vt:lpwstr/>
      </vt:variant>
      <vt:variant>
        <vt:i4>5111932</vt:i4>
      </vt:variant>
      <vt:variant>
        <vt:i4>264</vt:i4>
      </vt:variant>
      <vt:variant>
        <vt:i4>0</vt:i4>
      </vt:variant>
      <vt:variant>
        <vt:i4>5</vt:i4>
      </vt:variant>
      <vt:variant>
        <vt:lpwstr>D:\Programmi\Juris Data\PCXA586</vt:lpwstr>
      </vt:variant>
      <vt:variant>
        <vt:lpwstr/>
      </vt:variant>
      <vt:variant>
        <vt:i4>5111932</vt:i4>
      </vt:variant>
      <vt:variant>
        <vt:i4>261</vt:i4>
      </vt:variant>
      <vt:variant>
        <vt:i4>0</vt:i4>
      </vt:variant>
      <vt:variant>
        <vt:i4>5</vt:i4>
      </vt:variant>
      <vt:variant>
        <vt:lpwstr>D:\Programmi\Juris Data\PCXA586</vt:lpwstr>
      </vt:variant>
      <vt:variant>
        <vt:lpwstr/>
      </vt:variant>
      <vt:variant>
        <vt:i4>6094931</vt:i4>
      </vt:variant>
      <vt:variant>
        <vt:i4>258</vt:i4>
      </vt:variant>
      <vt:variant>
        <vt:i4>0</vt:i4>
      </vt:variant>
      <vt:variant>
        <vt:i4>5</vt:i4>
      </vt:variant>
      <vt:variant>
        <vt:lpwstr>../AppData/Local/Microsoft/Windows/Programmi/Juris Data/O3 S03 A1991 N576</vt:lpwstr>
      </vt:variant>
      <vt:variant>
        <vt:lpwstr/>
      </vt:variant>
      <vt:variant>
        <vt:i4>2424877</vt:i4>
      </vt:variant>
      <vt:variant>
        <vt:i4>255</vt:i4>
      </vt:variant>
      <vt:variant>
        <vt:i4>0</vt:i4>
      </vt:variant>
      <vt:variant>
        <vt:i4>5</vt:i4>
      </vt:variant>
      <vt:variant>
        <vt:lpwstr>../AppData/Local/Microsoft/Windows/Programmi/Juris Data/PCXA495</vt:lpwstr>
      </vt:variant>
      <vt:variant>
        <vt:lpwstr/>
      </vt:variant>
      <vt:variant>
        <vt:i4>5701721</vt:i4>
      </vt:variant>
      <vt:variant>
        <vt:i4>252</vt:i4>
      </vt:variant>
      <vt:variant>
        <vt:i4>0</vt:i4>
      </vt:variant>
      <vt:variant>
        <vt:i4>5</vt:i4>
      </vt:variant>
      <vt:variant>
        <vt:lpwstr>../AppData/Local/Microsoft/Windows/Programmi/Juris Data/PCAAA187 PCASN02</vt:lpwstr>
      </vt:variant>
      <vt:variant>
        <vt:lpwstr/>
      </vt:variant>
      <vt:variant>
        <vt:i4>1835033</vt:i4>
      </vt:variant>
      <vt:variant>
        <vt:i4>249</vt:i4>
      </vt:variant>
      <vt:variant>
        <vt:i4>0</vt:i4>
      </vt:variant>
      <vt:variant>
        <vt:i4>5</vt:i4>
      </vt:variant>
      <vt:variant>
        <vt:lpwstr>../AppData/Local/Microsoft/Windows/Programmi/Juris Data/DL______20050314000000000000035</vt:lpwstr>
      </vt:variant>
      <vt:variant>
        <vt:lpwstr/>
      </vt:variant>
      <vt:variant>
        <vt:i4>2424877</vt:i4>
      </vt:variant>
      <vt:variant>
        <vt:i4>246</vt:i4>
      </vt:variant>
      <vt:variant>
        <vt:i4>0</vt:i4>
      </vt:variant>
      <vt:variant>
        <vt:i4>5</vt:i4>
      </vt:variant>
      <vt:variant>
        <vt:lpwstr>../AppData/Local/Microsoft/Windows/Programmi/Juris Data/PCXA495</vt:lpwstr>
      </vt:variant>
      <vt:variant>
        <vt:lpwstr/>
      </vt:variant>
      <vt:variant>
        <vt:i4>7077997</vt:i4>
      </vt:variant>
      <vt:variant>
        <vt:i4>243</vt:i4>
      </vt:variant>
      <vt:variant>
        <vt:i4>0</vt:i4>
      </vt:variant>
      <vt:variant>
        <vt:i4>5</vt:i4>
      </vt:variant>
      <vt:variant>
        <vt:lpwstr>../AppData/Local/Microsoft/Windows/Programmi/Juris Data/O3 S03 A1993 N8236</vt:lpwstr>
      </vt:variant>
      <vt:variant>
        <vt:lpwstr/>
      </vt:variant>
      <vt:variant>
        <vt:i4>1900559</vt:i4>
      </vt:variant>
      <vt:variant>
        <vt:i4>240</vt:i4>
      </vt:variant>
      <vt:variant>
        <vt:i4>0</vt:i4>
      </vt:variant>
      <vt:variant>
        <vt:i4>5</vt:i4>
      </vt:variant>
      <vt:variant>
        <vt:lpwstr>../AppData/Local/Microsoft/Windows/Programmi/Juris Data/CCXA1243</vt:lpwstr>
      </vt:variant>
      <vt:variant>
        <vt:lpwstr/>
      </vt:variant>
      <vt:variant>
        <vt:i4>2818092</vt:i4>
      </vt:variant>
      <vt:variant>
        <vt:i4>237</vt:i4>
      </vt:variant>
      <vt:variant>
        <vt:i4>0</vt:i4>
      </vt:variant>
      <vt:variant>
        <vt:i4>5</vt:i4>
      </vt:variant>
      <vt:variant>
        <vt:lpwstr>../AppData/Local/Microsoft/Windows/Programmi/Juris Data/PCXA571</vt:lpwstr>
      </vt:variant>
      <vt:variant>
        <vt:lpwstr/>
      </vt:variant>
      <vt:variant>
        <vt:i4>6357065</vt:i4>
      </vt:variant>
      <vt:variant>
        <vt:i4>234</vt:i4>
      </vt:variant>
      <vt:variant>
        <vt:i4>0</vt:i4>
      </vt:variant>
      <vt:variant>
        <vt:i4>5</vt:i4>
      </vt:variant>
      <vt:variant>
        <vt:lpwstr>lnk://APP=INFOUTET|OPERA=COD|ID_DOC=05AC00004890/</vt:lpwstr>
      </vt:variant>
      <vt:variant>
        <vt:lpwstr/>
      </vt:variant>
      <vt:variant>
        <vt:i4>6488143</vt:i4>
      </vt:variant>
      <vt:variant>
        <vt:i4>231</vt:i4>
      </vt:variant>
      <vt:variant>
        <vt:i4>0</vt:i4>
      </vt:variant>
      <vt:variant>
        <vt:i4>5</vt:i4>
      </vt:variant>
      <vt:variant>
        <vt:lpwstr>lnk://APP=INFOUTET|OPERA=COD|ID_DOC=05AC00003882/</vt:lpwstr>
      </vt:variant>
      <vt:variant>
        <vt:lpwstr/>
      </vt:variant>
      <vt:variant>
        <vt:i4>7274563</vt:i4>
      </vt:variant>
      <vt:variant>
        <vt:i4>228</vt:i4>
      </vt:variant>
      <vt:variant>
        <vt:i4>0</vt:i4>
      </vt:variant>
      <vt:variant>
        <vt:i4>5</vt:i4>
      </vt:variant>
      <vt:variant>
        <vt:lpwstr>lnk://APP=INFOUTET|OPERA=COD|ID_DOC=05AC00005325/</vt:lpwstr>
      </vt:variant>
      <vt:variant>
        <vt:lpwstr/>
      </vt:variant>
      <vt:variant>
        <vt:i4>6619207</vt:i4>
      </vt:variant>
      <vt:variant>
        <vt:i4>225</vt:i4>
      </vt:variant>
      <vt:variant>
        <vt:i4>0</vt:i4>
      </vt:variant>
      <vt:variant>
        <vt:i4>5</vt:i4>
      </vt:variant>
      <vt:variant>
        <vt:lpwstr>lnk://APP=INFOUTET|OPERA=COD|ID_DOC=05AC00004874/</vt:lpwstr>
      </vt:variant>
      <vt:variant>
        <vt:lpwstr/>
      </vt:variant>
      <vt:variant>
        <vt:i4>7209027</vt:i4>
      </vt:variant>
      <vt:variant>
        <vt:i4>222</vt:i4>
      </vt:variant>
      <vt:variant>
        <vt:i4>0</vt:i4>
      </vt:variant>
      <vt:variant>
        <vt:i4>5</vt:i4>
      </vt:variant>
      <vt:variant>
        <vt:lpwstr>lnk://APP=INFOUTET|OPERA=COD|ID_DOC=05AC00001364/</vt:lpwstr>
      </vt:variant>
      <vt:variant>
        <vt:lpwstr/>
      </vt:variant>
      <vt:variant>
        <vt:i4>6881349</vt:i4>
      </vt:variant>
      <vt:variant>
        <vt:i4>219</vt:i4>
      </vt:variant>
      <vt:variant>
        <vt:i4>0</vt:i4>
      </vt:variant>
      <vt:variant>
        <vt:i4>5</vt:i4>
      </vt:variant>
      <vt:variant>
        <vt:lpwstr>lnk://APP=INFOUTET|OPERA=COD|ID_DOC=05AC00001101/</vt:lpwstr>
      </vt:variant>
      <vt:variant>
        <vt:lpwstr/>
      </vt:variant>
      <vt:variant>
        <vt:i4>6488128</vt:i4>
      </vt:variant>
      <vt:variant>
        <vt:i4>216</vt:i4>
      </vt:variant>
      <vt:variant>
        <vt:i4>0</vt:i4>
      </vt:variant>
      <vt:variant>
        <vt:i4>5</vt:i4>
      </vt:variant>
      <vt:variant>
        <vt:lpwstr>lnk://APP=INFOUTET|OPERA=COD|ID_DOC=05AC00004802/</vt:lpwstr>
      </vt:variant>
      <vt:variant>
        <vt:lpwstr/>
      </vt:variant>
      <vt:variant>
        <vt:i4>524379</vt:i4>
      </vt:variant>
      <vt:variant>
        <vt:i4>213</vt:i4>
      </vt:variant>
      <vt:variant>
        <vt:i4>0</vt:i4>
      </vt:variant>
      <vt:variant>
        <vt:i4>5</vt:i4>
      </vt:variant>
      <vt:variant>
        <vt:lpwstr>http://www.ilcaso.it/</vt:lpwstr>
      </vt:variant>
      <vt:variant>
        <vt:lpwstr/>
      </vt:variant>
      <vt:variant>
        <vt:i4>6881313</vt:i4>
      </vt:variant>
      <vt:variant>
        <vt:i4>210</vt:i4>
      </vt:variant>
      <vt:variant>
        <vt:i4>0</vt:i4>
      </vt:variant>
      <vt:variant>
        <vt:i4>5</vt:i4>
      </vt:variant>
      <vt:variant>
        <vt:lpwstr>http://www.judicium.it/</vt:lpwstr>
      </vt:variant>
      <vt:variant>
        <vt:lpwstr/>
      </vt:variant>
      <vt:variant>
        <vt:i4>6684745</vt:i4>
      </vt:variant>
      <vt:variant>
        <vt:i4>207</vt:i4>
      </vt:variant>
      <vt:variant>
        <vt:i4>0</vt:i4>
      </vt:variant>
      <vt:variant>
        <vt:i4>5</vt:i4>
      </vt:variant>
      <vt:variant>
        <vt:lpwstr>lnk://APP=INFOUTET|OPERA=COD|ID_DOC=05AC00004699/</vt:lpwstr>
      </vt:variant>
      <vt:variant>
        <vt:lpwstr/>
      </vt:variant>
      <vt:variant>
        <vt:i4>6946883</vt:i4>
      </vt:variant>
      <vt:variant>
        <vt:i4>204</vt:i4>
      </vt:variant>
      <vt:variant>
        <vt:i4>0</vt:i4>
      </vt:variant>
      <vt:variant>
        <vt:i4>5</vt:i4>
      </vt:variant>
      <vt:variant>
        <vt:lpwstr>lnk://APP=INFOUTET|OPERA=COD|ID_DOC=05AC00004734/</vt:lpwstr>
      </vt:variant>
      <vt:variant>
        <vt:lpwstr/>
      </vt:variant>
      <vt:variant>
        <vt:i4>6946883</vt:i4>
      </vt:variant>
      <vt:variant>
        <vt:i4>201</vt:i4>
      </vt:variant>
      <vt:variant>
        <vt:i4>0</vt:i4>
      </vt:variant>
      <vt:variant>
        <vt:i4>5</vt:i4>
      </vt:variant>
      <vt:variant>
        <vt:lpwstr>lnk://APP=INFOUTET|OPERA=COD|ID_DOC=05AC00004734/</vt:lpwstr>
      </vt:variant>
      <vt:variant>
        <vt:lpwstr/>
      </vt:variant>
      <vt:variant>
        <vt:i4>3801192</vt:i4>
      </vt:variant>
      <vt:variant>
        <vt:i4>198</vt:i4>
      </vt:variant>
      <vt:variant>
        <vt:i4>0</vt:i4>
      </vt:variant>
      <vt:variant>
        <vt:i4>5</vt:i4>
      </vt:variant>
      <vt:variant>
        <vt:lpwstr>javascript:FulShow('05AC00001099')</vt:lpwstr>
      </vt:variant>
      <vt:variant>
        <vt:lpwstr/>
      </vt:variant>
      <vt:variant>
        <vt:i4>3604583</vt:i4>
      </vt:variant>
      <vt:variant>
        <vt:i4>195</vt:i4>
      </vt:variant>
      <vt:variant>
        <vt:i4>0</vt:i4>
      </vt:variant>
      <vt:variant>
        <vt:i4>5</vt:i4>
      </vt:variant>
      <vt:variant>
        <vt:lpwstr>javascript:FulShow('05AC00004733')</vt:lpwstr>
      </vt:variant>
      <vt:variant>
        <vt:lpwstr/>
      </vt:variant>
      <vt:variant>
        <vt:i4>1114181</vt:i4>
      </vt:variant>
      <vt:variant>
        <vt:i4>192</vt:i4>
      </vt:variant>
      <vt:variant>
        <vt:i4>0</vt:i4>
      </vt:variant>
      <vt:variant>
        <vt:i4>5</vt:i4>
      </vt:variant>
      <vt:variant>
        <vt:lpwstr>javascript:FulShow('05AC00004736 05AC00004735 05AC00004734')</vt:lpwstr>
      </vt:variant>
      <vt:variant>
        <vt:lpwstr/>
      </vt:variant>
      <vt:variant>
        <vt:i4>7077966</vt:i4>
      </vt:variant>
      <vt:variant>
        <vt:i4>189</vt:i4>
      </vt:variant>
      <vt:variant>
        <vt:i4>0</vt:i4>
      </vt:variant>
      <vt:variant>
        <vt:i4>5</vt:i4>
      </vt:variant>
      <vt:variant>
        <vt:lpwstr>lnk://APP=INFOUTET|OPERA=COD|ID_DOC=05AC00003693/</vt:lpwstr>
      </vt:variant>
      <vt:variant>
        <vt:lpwstr/>
      </vt:variant>
      <vt:variant>
        <vt:i4>3801192</vt:i4>
      </vt:variant>
      <vt:variant>
        <vt:i4>186</vt:i4>
      </vt:variant>
      <vt:variant>
        <vt:i4>0</vt:i4>
      </vt:variant>
      <vt:variant>
        <vt:i4>5</vt:i4>
      </vt:variant>
      <vt:variant>
        <vt:lpwstr>javascript:FulShow('05AC00001099')</vt:lpwstr>
      </vt:variant>
      <vt:variant>
        <vt:lpwstr/>
      </vt:variant>
      <vt:variant>
        <vt:i4>6815811</vt:i4>
      </vt:variant>
      <vt:variant>
        <vt:i4>183</vt:i4>
      </vt:variant>
      <vt:variant>
        <vt:i4>0</vt:i4>
      </vt:variant>
      <vt:variant>
        <vt:i4>5</vt:i4>
      </vt:variant>
      <vt:variant>
        <vt:lpwstr>lnk://APP=INFOUTET|OPERA=COD|ID_DOC=05AC00004736/</vt:lpwstr>
      </vt:variant>
      <vt:variant>
        <vt:lpwstr/>
      </vt:variant>
      <vt:variant>
        <vt:i4>7077954</vt:i4>
      </vt:variant>
      <vt:variant>
        <vt:i4>180</vt:i4>
      </vt:variant>
      <vt:variant>
        <vt:i4>0</vt:i4>
      </vt:variant>
      <vt:variant>
        <vt:i4>5</vt:i4>
      </vt:variant>
      <vt:variant>
        <vt:lpwstr>lnk://APP=INFOUTET|OPERA=COD|ID_DOC=05AC00004623/</vt:lpwstr>
      </vt:variant>
      <vt:variant>
        <vt:lpwstr/>
      </vt:variant>
      <vt:variant>
        <vt:i4>6815811</vt:i4>
      </vt:variant>
      <vt:variant>
        <vt:i4>177</vt:i4>
      </vt:variant>
      <vt:variant>
        <vt:i4>0</vt:i4>
      </vt:variant>
      <vt:variant>
        <vt:i4>5</vt:i4>
      </vt:variant>
      <vt:variant>
        <vt:lpwstr>lnk://APP=INFOUTET|OPERA=COD|ID_DOC=05AC00004736/</vt:lpwstr>
      </vt:variant>
      <vt:variant>
        <vt:lpwstr/>
      </vt:variant>
      <vt:variant>
        <vt:i4>3276903</vt:i4>
      </vt:variant>
      <vt:variant>
        <vt:i4>174</vt:i4>
      </vt:variant>
      <vt:variant>
        <vt:i4>0</vt:i4>
      </vt:variant>
      <vt:variant>
        <vt:i4>5</vt:i4>
      </vt:variant>
      <vt:variant>
        <vt:lpwstr>javascript:FulShow('05AC00004736')</vt:lpwstr>
      </vt:variant>
      <vt:variant>
        <vt:lpwstr/>
      </vt:variant>
      <vt:variant>
        <vt:i4>3407976</vt:i4>
      </vt:variant>
      <vt:variant>
        <vt:i4>171</vt:i4>
      </vt:variant>
      <vt:variant>
        <vt:i4>0</vt:i4>
      </vt:variant>
      <vt:variant>
        <vt:i4>5</vt:i4>
      </vt:variant>
      <vt:variant>
        <vt:lpwstr>javascript:FulShow('05AC00001097')</vt:lpwstr>
      </vt:variant>
      <vt:variant>
        <vt:lpwstr/>
      </vt:variant>
      <vt:variant>
        <vt:i4>3735654</vt:i4>
      </vt:variant>
      <vt:variant>
        <vt:i4>168</vt:i4>
      </vt:variant>
      <vt:variant>
        <vt:i4>0</vt:i4>
      </vt:variant>
      <vt:variant>
        <vt:i4>5</vt:i4>
      </vt:variant>
      <vt:variant>
        <vt:lpwstr>javascript:FulShow('05AC00005238')</vt:lpwstr>
      </vt:variant>
      <vt:variant>
        <vt:lpwstr/>
      </vt:variant>
      <vt:variant>
        <vt:i4>7274572</vt:i4>
      </vt:variant>
      <vt:variant>
        <vt:i4>165</vt:i4>
      </vt:variant>
      <vt:variant>
        <vt:i4>0</vt:i4>
      </vt:variant>
      <vt:variant>
        <vt:i4>5</vt:i4>
      </vt:variant>
      <vt:variant>
        <vt:lpwstr>lnk://APP=INFOUTET|OPERA=COD|ID_DOC=05AC00001096/</vt:lpwstr>
      </vt:variant>
      <vt:variant>
        <vt:lpwstr/>
      </vt:variant>
      <vt:variant>
        <vt:i4>7274572</vt:i4>
      </vt:variant>
      <vt:variant>
        <vt:i4>162</vt:i4>
      </vt:variant>
      <vt:variant>
        <vt:i4>0</vt:i4>
      </vt:variant>
      <vt:variant>
        <vt:i4>5</vt:i4>
      </vt:variant>
      <vt:variant>
        <vt:lpwstr>lnk://APP=INFOUTET|OPERA=COD|ID_DOC=05AC00001096/</vt:lpwstr>
      </vt:variant>
      <vt:variant>
        <vt:lpwstr/>
      </vt:variant>
      <vt:variant>
        <vt:i4>1572903</vt:i4>
      </vt:variant>
      <vt:variant>
        <vt:i4>159</vt:i4>
      </vt:variant>
      <vt:variant>
        <vt:i4>0</vt:i4>
      </vt:variant>
      <vt:variant>
        <vt:i4>5</vt:i4>
      </vt:variant>
      <vt:variant>
        <vt:lpwstr>lnk://APP=INFOUTET|OPERA=COD|ID_DOC=05AC00003693;05AC00003692/</vt:lpwstr>
      </vt:variant>
      <vt:variant>
        <vt:lpwstr/>
      </vt:variant>
      <vt:variant>
        <vt:i4>7274572</vt:i4>
      </vt:variant>
      <vt:variant>
        <vt:i4>156</vt:i4>
      </vt:variant>
      <vt:variant>
        <vt:i4>0</vt:i4>
      </vt:variant>
      <vt:variant>
        <vt:i4>5</vt:i4>
      </vt:variant>
      <vt:variant>
        <vt:lpwstr>lnk://APP=INFOUTET|OPERA=COD|ID_DOC=05AC00001096/</vt:lpwstr>
      </vt:variant>
      <vt:variant>
        <vt:lpwstr/>
      </vt:variant>
      <vt:variant>
        <vt:i4>1048621</vt:i4>
      </vt:variant>
      <vt:variant>
        <vt:i4>153</vt:i4>
      </vt:variant>
      <vt:variant>
        <vt:i4>0</vt:i4>
      </vt:variant>
      <vt:variant>
        <vt:i4>5</vt:i4>
      </vt:variant>
      <vt:variant>
        <vt:lpwstr>lnk://APP=INFOUTET|OPERA=COD|ID_DOC=05AC00004737;05AC00004734/</vt:lpwstr>
      </vt:variant>
      <vt:variant>
        <vt:lpwstr/>
      </vt:variant>
      <vt:variant>
        <vt:i4>7143497</vt:i4>
      </vt:variant>
      <vt:variant>
        <vt:i4>150</vt:i4>
      </vt:variant>
      <vt:variant>
        <vt:i4>0</vt:i4>
      </vt:variant>
      <vt:variant>
        <vt:i4>5</vt:i4>
      </vt:variant>
      <vt:variant>
        <vt:lpwstr>lnk://APP=INFOUTET|OPERA=COD|ID_DOC=05AC00005480/</vt:lpwstr>
      </vt:variant>
      <vt:variant>
        <vt:lpwstr/>
      </vt:variant>
      <vt:variant>
        <vt:i4>6881347</vt:i4>
      </vt:variant>
      <vt:variant>
        <vt:i4>147</vt:i4>
      </vt:variant>
      <vt:variant>
        <vt:i4>0</vt:i4>
      </vt:variant>
      <vt:variant>
        <vt:i4>5</vt:i4>
      </vt:variant>
      <vt:variant>
        <vt:lpwstr>lnk://APP=INFOUTET|OPERA=COD|ID_DOC=05AC00004737/</vt:lpwstr>
      </vt:variant>
      <vt:variant>
        <vt:lpwstr/>
      </vt:variant>
      <vt:variant>
        <vt:i4>6750282</vt:i4>
      </vt:variant>
      <vt:variant>
        <vt:i4>144</vt:i4>
      </vt:variant>
      <vt:variant>
        <vt:i4>0</vt:i4>
      </vt:variant>
      <vt:variant>
        <vt:i4>5</vt:i4>
      </vt:variant>
      <vt:variant>
        <vt:lpwstr>lnk://APP=INFOUTET|OPERA=COD|ID_DOC=05AC00009977/</vt:lpwstr>
      </vt:variant>
      <vt:variant>
        <vt:lpwstr/>
      </vt:variant>
      <vt:variant>
        <vt:i4>6684739</vt:i4>
      </vt:variant>
      <vt:variant>
        <vt:i4>141</vt:i4>
      </vt:variant>
      <vt:variant>
        <vt:i4>0</vt:i4>
      </vt:variant>
      <vt:variant>
        <vt:i4>5</vt:i4>
      </vt:variant>
      <vt:variant>
        <vt:lpwstr>lnk://APP=INFOUTET|OPERA=COD|ID_DOC=05AC00004738/</vt:lpwstr>
      </vt:variant>
      <vt:variant>
        <vt:lpwstr/>
      </vt:variant>
      <vt:variant>
        <vt:i4>6684739</vt:i4>
      </vt:variant>
      <vt:variant>
        <vt:i4>138</vt:i4>
      </vt:variant>
      <vt:variant>
        <vt:i4>0</vt:i4>
      </vt:variant>
      <vt:variant>
        <vt:i4>5</vt:i4>
      </vt:variant>
      <vt:variant>
        <vt:lpwstr>lnk://APP=INFOUTET|OPERA=COD|ID_DOC=05AC00004738/</vt:lpwstr>
      </vt:variant>
      <vt:variant>
        <vt:lpwstr/>
      </vt:variant>
      <vt:variant>
        <vt:i4>5898359</vt:i4>
      </vt:variant>
      <vt:variant>
        <vt:i4>135</vt:i4>
      </vt:variant>
      <vt:variant>
        <vt:i4>0</vt:i4>
      </vt:variant>
      <vt:variant>
        <vt:i4>5</vt:i4>
      </vt:variant>
      <vt:variant>
        <vt:lpwstr>lnk://APP=INFOUTET|OPERA=LEX|ID_DOC=61LX0000144279/</vt:lpwstr>
      </vt:variant>
      <vt:variant>
        <vt:lpwstr/>
      </vt:variant>
      <vt:variant>
        <vt:i4>6684739</vt:i4>
      </vt:variant>
      <vt:variant>
        <vt:i4>132</vt:i4>
      </vt:variant>
      <vt:variant>
        <vt:i4>0</vt:i4>
      </vt:variant>
      <vt:variant>
        <vt:i4>5</vt:i4>
      </vt:variant>
      <vt:variant>
        <vt:lpwstr>lnk://APP=INFOUTET|OPERA=COD|ID_DOC=05AC00004738/</vt:lpwstr>
      </vt:variant>
      <vt:variant>
        <vt:lpwstr/>
      </vt:variant>
      <vt:variant>
        <vt:i4>1572903</vt:i4>
      </vt:variant>
      <vt:variant>
        <vt:i4>129</vt:i4>
      </vt:variant>
      <vt:variant>
        <vt:i4>0</vt:i4>
      </vt:variant>
      <vt:variant>
        <vt:i4>5</vt:i4>
      </vt:variant>
      <vt:variant>
        <vt:lpwstr>lnk://APP=INFOUTET|OPERA=COD|ID_DOC=05AC00003693;05AC00003692/</vt:lpwstr>
      </vt:variant>
      <vt:variant>
        <vt:lpwstr/>
      </vt:variant>
      <vt:variant>
        <vt:i4>6946894</vt:i4>
      </vt:variant>
      <vt:variant>
        <vt:i4>126</vt:i4>
      </vt:variant>
      <vt:variant>
        <vt:i4>0</vt:i4>
      </vt:variant>
      <vt:variant>
        <vt:i4>5</vt:i4>
      </vt:variant>
      <vt:variant>
        <vt:lpwstr>lnk://APP=INFOUTET|OPERA=COD|ID_DOC=05AC00003695/</vt:lpwstr>
      </vt:variant>
      <vt:variant>
        <vt:lpwstr/>
      </vt:variant>
      <vt:variant>
        <vt:i4>6291529</vt:i4>
      </vt:variant>
      <vt:variant>
        <vt:i4>123</vt:i4>
      </vt:variant>
      <vt:variant>
        <vt:i4>0</vt:i4>
      </vt:variant>
      <vt:variant>
        <vt:i4>5</vt:i4>
      </vt:variant>
      <vt:variant>
        <vt:lpwstr>lnk://APP=INFOUTET|OPERA=COD|ID_DOC=05AC00005089/</vt:lpwstr>
      </vt:variant>
      <vt:variant>
        <vt:lpwstr/>
      </vt:variant>
      <vt:variant>
        <vt:i4>6815809</vt:i4>
      </vt:variant>
      <vt:variant>
        <vt:i4>120</vt:i4>
      </vt:variant>
      <vt:variant>
        <vt:i4>0</vt:i4>
      </vt:variant>
      <vt:variant>
        <vt:i4>5</vt:i4>
      </vt:variant>
      <vt:variant>
        <vt:lpwstr>lnk://APP=INFOUTET|OPERA=COD|ID_DOC=05AC00004716/</vt:lpwstr>
      </vt:variant>
      <vt:variant>
        <vt:lpwstr/>
      </vt:variant>
      <vt:variant>
        <vt:i4>6291529</vt:i4>
      </vt:variant>
      <vt:variant>
        <vt:i4>117</vt:i4>
      </vt:variant>
      <vt:variant>
        <vt:i4>0</vt:i4>
      </vt:variant>
      <vt:variant>
        <vt:i4>5</vt:i4>
      </vt:variant>
      <vt:variant>
        <vt:lpwstr>lnk://APP=INFOUTET|OPERA=COD|ID_DOC=05AC00005089/</vt:lpwstr>
      </vt:variant>
      <vt:variant>
        <vt:lpwstr/>
      </vt:variant>
      <vt:variant>
        <vt:i4>3997799</vt:i4>
      </vt:variant>
      <vt:variant>
        <vt:i4>114</vt:i4>
      </vt:variant>
      <vt:variant>
        <vt:i4>0</vt:i4>
      </vt:variant>
      <vt:variant>
        <vt:i4>5</vt:i4>
      </vt:variant>
      <vt:variant>
        <vt:lpwstr>javascript:FulShow('05AC00004739')</vt:lpwstr>
      </vt:variant>
      <vt:variant>
        <vt:lpwstr/>
      </vt:variant>
      <vt:variant>
        <vt:i4>7209028</vt:i4>
      </vt:variant>
      <vt:variant>
        <vt:i4>111</vt:i4>
      </vt:variant>
      <vt:variant>
        <vt:i4>0</vt:i4>
      </vt:variant>
      <vt:variant>
        <vt:i4>5</vt:i4>
      </vt:variant>
      <vt:variant>
        <vt:lpwstr>lnk://APP=INFOUTET|OPERA=COD|ID_DOC=05AC00004740/</vt:lpwstr>
      </vt:variant>
      <vt:variant>
        <vt:lpwstr/>
      </vt:variant>
      <vt:variant>
        <vt:i4>6815815</vt:i4>
      </vt:variant>
      <vt:variant>
        <vt:i4>108</vt:i4>
      </vt:variant>
      <vt:variant>
        <vt:i4>0</vt:i4>
      </vt:variant>
      <vt:variant>
        <vt:i4>5</vt:i4>
      </vt:variant>
      <vt:variant>
        <vt:lpwstr>lnk://APP=INFOUTET|OPERA=COD|ID_DOC=05AC00004978/</vt:lpwstr>
      </vt:variant>
      <vt:variant>
        <vt:lpwstr/>
      </vt:variant>
      <vt:variant>
        <vt:i4>7143491</vt:i4>
      </vt:variant>
      <vt:variant>
        <vt:i4>105</vt:i4>
      </vt:variant>
      <vt:variant>
        <vt:i4>0</vt:i4>
      </vt:variant>
      <vt:variant>
        <vt:i4>5</vt:i4>
      </vt:variant>
      <vt:variant>
        <vt:lpwstr>lnk://APP=INFOUTET|OPERA=COD|ID_DOC=05AC00004733/</vt:lpwstr>
      </vt:variant>
      <vt:variant>
        <vt:lpwstr/>
      </vt:variant>
      <vt:variant>
        <vt:i4>6815815</vt:i4>
      </vt:variant>
      <vt:variant>
        <vt:i4>102</vt:i4>
      </vt:variant>
      <vt:variant>
        <vt:i4>0</vt:i4>
      </vt:variant>
      <vt:variant>
        <vt:i4>5</vt:i4>
      </vt:variant>
      <vt:variant>
        <vt:lpwstr>lnk://APP=INFOUTET|OPERA=COD|ID_DOC=05AC00004978/</vt:lpwstr>
      </vt:variant>
      <vt:variant>
        <vt:lpwstr/>
      </vt:variant>
      <vt:variant>
        <vt:i4>7274574</vt:i4>
      </vt:variant>
      <vt:variant>
        <vt:i4>99</vt:i4>
      </vt:variant>
      <vt:variant>
        <vt:i4>0</vt:i4>
      </vt:variant>
      <vt:variant>
        <vt:i4>5</vt:i4>
      </vt:variant>
      <vt:variant>
        <vt:lpwstr>lnk://APP=INFOUTET|OPERA=COD|ID_DOC=05AC00003690/</vt:lpwstr>
      </vt:variant>
      <vt:variant>
        <vt:lpwstr/>
      </vt:variant>
      <vt:variant>
        <vt:i4>6750273</vt:i4>
      </vt:variant>
      <vt:variant>
        <vt:i4>96</vt:i4>
      </vt:variant>
      <vt:variant>
        <vt:i4>0</vt:i4>
      </vt:variant>
      <vt:variant>
        <vt:i4>5</vt:i4>
      </vt:variant>
      <vt:variant>
        <vt:lpwstr>lnk://APP=INFOUTET|OPERA=COD|ID_DOC=05AC00003967/</vt:lpwstr>
      </vt:variant>
      <vt:variant>
        <vt:lpwstr/>
      </vt:variant>
      <vt:variant>
        <vt:i4>7274563</vt:i4>
      </vt:variant>
      <vt:variant>
        <vt:i4>93</vt:i4>
      </vt:variant>
      <vt:variant>
        <vt:i4>0</vt:i4>
      </vt:variant>
      <vt:variant>
        <vt:i4>5</vt:i4>
      </vt:variant>
      <vt:variant>
        <vt:lpwstr>lnk://APP=INFOUTET|OPERA=COD|ID_DOC=05AC00004731/</vt:lpwstr>
      </vt:variant>
      <vt:variant>
        <vt:lpwstr/>
      </vt:variant>
      <vt:variant>
        <vt:i4>7209028</vt:i4>
      </vt:variant>
      <vt:variant>
        <vt:i4>90</vt:i4>
      </vt:variant>
      <vt:variant>
        <vt:i4>0</vt:i4>
      </vt:variant>
      <vt:variant>
        <vt:i4>5</vt:i4>
      </vt:variant>
      <vt:variant>
        <vt:lpwstr>lnk://APP=INFOUTET|OPERA=COD|ID_DOC=05AC00004740/</vt:lpwstr>
      </vt:variant>
      <vt:variant>
        <vt:lpwstr/>
      </vt:variant>
      <vt:variant>
        <vt:i4>7143491</vt:i4>
      </vt:variant>
      <vt:variant>
        <vt:i4>87</vt:i4>
      </vt:variant>
      <vt:variant>
        <vt:i4>0</vt:i4>
      </vt:variant>
      <vt:variant>
        <vt:i4>5</vt:i4>
      </vt:variant>
      <vt:variant>
        <vt:lpwstr>lnk://APP=INFOUTET|OPERA=COD|ID_DOC=05AC00004733/</vt:lpwstr>
      </vt:variant>
      <vt:variant>
        <vt:lpwstr/>
      </vt:variant>
      <vt:variant>
        <vt:i4>7012418</vt:i4>
      </vt:variant>
      <vt:variant>
        <vt:i4>84</vt:i4>
      </vt:variant>
      <vt:variant>
        <vt:i4>0</vt:i4>
      </vt:variant>
      <vt:variant>
        <vt:i4>5</vt:i4>
      </vt:variant>
      <vt:variant>
        <vt:lpwstr>lnk://APP=INFOUTET|OPERA=COD|ID_DOC=05AC00002644/</vt:lpwstr>
      </vt:variant>
      <vt:variant>
        <vt:lpwstr/>
      </vt:variant>
      <vt:variant>
        <vt:i4>1966171</vt:i4>
      </vt:variant>
      <vt:variant>
        <vt:i4>81</vt:i4>
      </vt:variant>
      <vt:variant>
        <vt:i4>0</vt:i4>
      </vt:variant>
      <vt:variant>
        <vt:i4>5</vt:i4>
      </vt:variant>
      <vt:variant>
        <vt:lpwstr>javascript:FulShow('61LX0000110013')</vt:lpwstr>
      </vt:variant>
      <vt:variant>
        <vt:lpwstr/>
      </vt:variant>
      <vt:variant>
        <vt:i4>3801185</vt:i4>
      </vt:variant>
      <vt:variant>
        <vt:i4>78</vt:i4>
      </vt:variant>
      <vt:variant>
        <vt:i4>0</vt:i4>
      </vt:variant>
      <vt:variant>
        <vt:i4>5</vt:i4>
      </vt:variant>
      <vt:variant>
        <vt:lpwstr>javascript:FulShow('05AC00001108')</vt:lpwstr>
      </vt:variant>
      <vt:variant>
        <vt:lpwstr/>
      </vt:variant>
      <vt:variant>
        <vt:i4>3276900</vt:i4>
      </vt:variant>
      <vt:variant>
        <vt:i4>75</vt:i4>
      </vt:variant>
      <vt:variant>
        <vt:i4>0</vt:i4>
      </vt:variant>
      <vt:variant>
        <vt:i4>5</vt:i4>
      </vt:variant>
      <vt:variant>
        <vt:lpwstr>javascript:FulShow('05AC00002766')</vt:lpwstr>
      </vt:variant>
      <vt:variant>
        <vt:lpwstr/>
      </vt:variant>
      <vt:variant>
        <vt:i4>1966169</vt:i4>
      </vt:variant>
      <vt:variant>
        <vt:i4>72</vt:i4>
      </vt:variant>
      <vt:variant>
        <vt:i4>0</vt:i4>
      </vt:variant>
      <vt:variant>
        <vt:i4>5</vt:i4>
      </vt:variant>
      <vt:variant>
        <vt:lpwstr>javascript:FulShow('61LX0000103406')</vt:lpwstr>
      </vt:variant>
      <vt:variant>
        <vt:lpwstr/>
      </vt:variant>
      <vt:variant>
        <vt:i4>1966169</vt:i4>
      </vt:variant>
      <vt:variant>
        <vt:i4>69</vt:i4>
      </vt:variant>
      <vt:variant>
        <vt:i4>0</vt:i4>
      </vt:variant>
      <vt:variant>
        <vt:i4>5</vt:i4>
      </vt:variant>
      <vt:variant>
        <vt:lpwstr>javascript:FulShow('61LX0000103507')</vt:lpwstr>
      </vt:variant>
      <vt:variant>
        <vt:lpwstr/>
      </vt:variant>
      <vt:variant>
        <vt:i4>5242962</vt:i4>
      </vt:variant>
      <vt:variant>
        <vt:i4>66</vt:i4>
      </vt:variant>
      <vt:variant>
        <vt:i4>0</vt:i4>
      </vt:variant>
      <vt:variant>
        <vt:i4>5</vt:i4>
      </vt:variant>
      <vt:variant>
        <vt:lpwstr>javascript:FulShow('61LX0000103507ART29')</vt:lpwstr>
      </vt:variant>
      <vt:variant>
        <vt:lpwstr/>
      </vt:variant>
      <vt:variant>
        <vt:i4>1966169</vt:i4>
      </vt:variant>
      <vt:variant>
        <vt:i4>63</vt:i4>
      </vt:variant>
      <vt:variant>
        <vt:i4>0</vt:i4>
      </vt:variant>
      <vt:variant>
        <vt:i4>5</vt:i4>
      </vt:variant>
      <vt:variant>
        <vt:lpwstr>javascript:FulShow('61LX0000103406')</vt:lpwstr>
      </vt:variant>
      <vt:variant>
        <vt:lpwstr/>
      </vt:variant>
      <vt:variant>
        <vt:i4>5242963</vt:i4>
      </vt:variant>
      <vt:variant>
        <vt:i4>60</vt:i4>
      </vt:variant>
      <vt:variant>
        <vt:i4>0</vt:i4>
      </vt:variant>
      <vt:variant>
        <vt:i4>5</vt:i4>
      </vt:variant>
      <vt:variant>
        <vt:lpwstr>javascript:FulShow('61LX0000103406ART28')</vt:lpwstr>
      </vt:variant>
      <vt:variant>
        <vt:lpwstr/>
      </vt:variant>
      <vt:variant>
        <vt:i4>1966169</vt:i4>
      </vt:variant>
      <vt:variant>
        <vt:i4>57</vt:i4>
      </vt:variant>
      <vt:variant>
        <vt:i4>0</vt:i4>
      </vt:variant>
      <vt:variant>
        <vt:i4>5</vt:i4>
      </vt:variant>
      <vt:variant>
        <vt:lpwstr>javascript:FulShow('61LX0000103507')</vt:lpwstr>
      </vt:variant>
      <vt:variant>
        <vt:lpwstr/>
      </vt:variant>
      <vt:variant>
        <vt:i4>5242962</vt:i4>
      </vt:variant>
      <vt:variant>
        <vt:i4>54</vt:i4>
      </vt:variant>
      <vt:variant>
        <vt:i4>0</vt:i4>
      </vt:variant>
      <vt:variant>
        <vt:i4>5</vt:i4>
      </vt:variant>
      <vt:variant>
        <vt:lpwstr>javascript:FulShow('61LX0000103507ART29')</vt:lpwstr>
      </vt:variant>
      <vt:variant>
        <vt:lpwstr/>
      </vt:variant>
      <vt:variant>
        <vt:i4>7012404</vt:i4>
      </vt:variant>
      <vt:variant>
        <vt:i4>51</vt:i4>
      </vt:variant>
      <vt:variant>
        <vt:i4>0</vt:i4>
      </vt:variant>
      <vt:variant>
        <vt:i4>5</vt:i4>
      </vt:variant>
      <vt:variant>
        <vt:lpwstr>javascript:FulShow('05AC00000052 05AC00000050')</vt:lpwstr>
      </vt:variant>
      <vt:variant>
        <vt:lpwstr/>
      </vt:variant>
      <vt:variant>
        <vt:i4>7143476</vt:i4>
      </vt:variant>
      <vt:variant>
        <vt:i4>48</vt:i4>
      </vt:variant>
      <vt:variant>
        <vt:i4>0</vt:i4>
      </vt:variant>
      <vt:variant>
        <vt:i4>5</vt:i4>
      </vt:variant>
      <vt:variant>
        <vt:lpwstr>javascript:FulShow('05AC00000054 05AC00000050')</vt:lpwstr>
      </vt:variant>
      <vt:variant>
        <vt:lpwstr/>
      </vt:variant>
      <vt:variant>
        <vt:i4>3866720</vt:i4>
      </vt:variant>
      <vt:variant>
        <vt:i4>45</vt:i4>
      </vt:variant>
      <vt:variant>
        <vt:i4>0</vt:i4>
      </vt:variant>
      <vt:variant>
        <vt:i4>5</vt:i4>
      </vt:variant>
      <vt:variant>
        <vt:lpwstr>javascript:FulShow('05AC00001119')</vt:lpwstr>
      </vt:variant>
      <vt:variant>
        <vt:lpwstr/>
      </vt:variant>
      <vt:variant>
        <vt:i4>4980839</vt:i4>
      </vt:variant>
      <vt:variant>
        <vt:i4>42</vt:i4>
      </vt:variant>
      <vt:variant>
        <vt:i4>0</vt:i4>
      </vt:variant>
      <vt:variant>
        <vt:i4>5</vt:i4>
      </vt:variant>
      <vt:variant>
        <vt:lpwstr>db://ID_DOC=10SE1000307424/</vt:lpwstr>
      </vt:variant>
      <vt:variant>
        <vt:lpwstr/>
      </vt:variant>
      <vt:variant>
        <vt:i4>8192064</vt:i4>
      </vt:variant>
      <vt:variant>
        <vt:i4>39</vt:i4>
      </vt:variant>
      <vt:variant>
        <vt:i4>0</vt:i4>
      </vt:variant>
      <vt:variant>
        <vt:i4>5</vt:i4>
      </vt:variant>
      <vt:variant>
        <vt:lpwstr>db://ID_DOC=05AC00000032/</vt:lpwstr>
      </vt:variant>
      <vt:variant>
        <vt:lpwstr/>
      </vt:variant>
      <vt:variant>
        <vt:i4>8323136</vt:i4>
      </vt:variant>
      <vt:variant>
        <vt:i4>36</vt:i4>
      </vt:variant>
      <vt:variant>
        <vt:i4>0</vt:i4>
      </vt:variant>
      <vt:variant>
        <vt:i4>5</vt:i4>
      </vt:variant>
      <vt:variant>
        <vt:lpwstr>db://ID_DOC=05AC00004777/</vt:lpwstr>
      </vt:variant>
      <vt:variant>
        <vt:lpwstr/>
      </vt:variant>
      <vt:variant>
        <vt:i4>8126532</vt:i4>
      </vt:variant>
      <vt:variant>
        <vt:i4>33</vt:i4>
      </vt:variant>
      <vt:variant>
        <vt:i4>0</vt:i4>
      </vt:variant>
      <vt:variant>
        <vt:i4>5</vt:i4>
      </vt:variant>
      <vt:variant>
        <vt:lpwstr>db://ID_DOC=05AC00000172/</vt:lpwstr>
      </vt:variant>
      <vt:variant>
        <vt:lpwstr/>
      </vt:variant>
      <vt:variant>
        <vt:i4>1376303</vt:i4>
      </vt:variant>
      <vt:variant>
        <vt:i4>30</vt:i4>
      </vt:variant>
      <vt:variant>
        <vt:i4>0</vt:i4>
      </vt:variant>
      <vt:variant>
        <vt:i4>5</vt:i4>
      </vt:variant>
      <vt:variant>
        <vt:lpwstr>lnk://APP=INFOUTET|OPERA=COD|ID_DOC=05AC00001112;05AC00001107/</vt:lpwstr>
      </vt:variant>
      <vt:variant>
        <vt:lpwstr/>
      </vt:variant>
      <vt:variant>
        <vt:i4>6291524</vt:i4>
      </vt:variant>
      <vt:variant>
        <vt:i4>27</vt:i4>
      </vt:variant>
      <vt:variant>
        <vt:i4>0</vt:i4>
      </vt:variant>
      <vt:variant>
        <vt:i4>5</vt:i4>
      </vt:variant>
      <vt:variant>
        <vt:lpwstr>lnk://APP=INFOUTET|OPERA=COD|ID_DOC=05AC00001118/</vt:lpwstr>
      </vt:variant>
      <vt:variant>
        <vt:lpwstr/>
      </vt:variant>
      <vt:variant>
        <vt:i4>7274565</vt:i4>
      </vt:variant>
      <vt:variant>
        <vt:i4>24</vt:i4>
      </vt:variant>
      <vt:variant>
        <vt:i4>0</vt:i4>
      </vt:variant>
      <vt:variant>
        <vt:i4>5</vt:i4>
      </vt:variant>
      <vt:variant>
        <vt:lpwstr>lnk://APP=INFOUTET|OPERA=COD|ID_DOC=05AC00001107/</vt:lpwstr>
      </vt:variant>
      <vt:variant>
        <vt:lpwstr/>
      </vt:variant>
      <vt:variant>
        <vt:i4>6422599</vt:i4>
      </vt:variant>
      <vt:variant>
        <vt:i4>21</vt:i4>
      </vt:variant>
      <vt:variant>
        <vt:i4>0</vt:i4>
      </vt:variant>
      <vt:variant>
        <vt:i4>5</vt:i4>
      </vt:variant>
      <vt:variant>
        <vt:lpwstr>lnk://APP=INFOUTET|OPERA=COD|ID_DOC=05AC00001229/</vt:lpwstr>
      </vt:variant>
      <vt:variant>
        <vt:lpwstr/>
      </vt:variant>
      <vt:variant>
        <vt:i4>6357060</vt:i4>
      </vt:variant>
      <vt:variant>
        <vt:i4>18</vt:i4>
      </vt:variant>
      <vt:variant>
        <vt:i4>0</vt:i4>
      </vt:variant>
      <vt:variant>
        <vt:i4>5</vt:i4>
      </vt:variant>
      <vt:variant>
        <vt:lpwstr>lnk://APP=INFOUTET|OPERA=COD|ID_DOC=05AC00001119/</vt:lpwstr>
      </vt:variant>
      <vt:variant>
        <vt:lpwstr/>
      </vt:variant>
      <vt:variant>
        <vt:i4>7667783</vt:i4>
      </vt:variant>
      <vt:variant>
        <vt:i4>15</vt:i4>
      </vt:variant>
      <vt:variant>
        <vt:i4>0</vt:i4>
      </vt:variant>
      <vt:variant>
        <vt:i4>5</vt:i4>
      </vt:variant>
      <vt:variant>
        <vt:lpwstr>db://ID_DOC=05AC00004802/</vt:lpwstr>
      </vt:variant>
      <vt:variant>
        <vt:lpwstr/>
      </vt:variant>
      <vt:variant>
        <vt:i4>5767178</vt:i4>
      </vt:variant>
      <vt:variant>
        <vt:i4>12</vt:i4>
      </vt:variant>
      <vt:variant>
        <vt:i4>0</vt:i4>
      </vt:variant>
      <vt:variant>
        <vt:i4>5</vt:i4>
      </vt:variant>
      <vt:variant>
        <vt:lpwstr>http://bd05.leggiditalia.it/cgi-bin/FulShow?TIPO=5&amp;NOTXT=1&amp;KEY=05AC00005207&amp;</vt:lpwstr>
      </vt:variant>
      <vt:variant>
        <vt:lpwstr/>
      </vt:variant>
      <vt:variant>
        <vt:i4>5570561</vt:i4>
      </vt:variant>
      <vt:variant>
        <vt:i4>9</vt:i4>
      </vt:variant>
      <vt:variant>
        <vt:i4>0</vt:i4>
      </vt:variant>
      <vt:variant>
        <vt:i4>5</vt:i4>
      </vt:variant>
      <vt:variant>
        <vt:lpwstr>http://bd05.leggiditalia.it/cgi-bin/FulShow?TIPO=5&amp;NOTXT=1&amp;KEY=05AC00009917&amp;</vt:lpwstr>
      </vt:variant>
      <vt:variant>
        <vt:lpwstr/>
      </vt:variant>
      <vt:variant>
        <vt:i4>5439489</vt:i4>
      </vt:variant>
      <vt:variant>
        <vt:i4>6</vt:i4>
      </vt:variant>
      <vt:variant>
        <vt:i4>0</vt:i4>
      </vt:variant>
      <vt:variant>
        <vt:i4>5</vt:i4>
      </vt:variant>
      <vt:variant>
        <vt:lpwstr>http://bd05.leggiditalia.it/cgi-bin/FulShow?TIPO=5&amp;NOTXT=1&amp;KEY=05AC00009977&amp;</vt:lpwstr>
      </vt:variant>
      <vt:variant>
        <vt:lpwstr/>
      </vt:variant>
      <vt:variant>
        <vt:i4>5898254</vt:i4>
      </vt:variant>
      <vt:variant>
        <vt:i4>3</vt:i4>
      </vt:variant>
      <vt:variant>
        <vt:i4>0</vt:i4>
      </vt:variant>
      <vt:variant>
        <vt:i4>5</vt:i4>
      </vt:variant>
      <vt:variant>
        <vt:lpwstr>http://bd05.leggiditalia.it/cgi-bin/FulShow?TIPO=5&amp;NOTXT=1&amp;KEY=05AC00004736&amp;</vt:lpwstr>
      </vt:variant>
      <vt:variant>
        <vt:lpwstr/>
      </vt:variant>
      <vt:variant>
        <vt:i4>2949173</vt:i4>
      </vt:variant>
      <vt:variant>
        <vt:i4>0</vt:i4>
      </vt:variant>
      <vt:variant>
        <vt:i4>0</vt:i4>
      </vt:variant>
      <vt:variant>
        <vt:i4>5</vt:i4>
      </vt:variant>
      <vt:variant>
        <vt:lpwstr>http://bd05.leggiditalia.it/cgi-bin/FulShow?TIPO=5&amp;NOTXT=1&amp;KEY=05AC00005447+o+05AC00005322&amp;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dc:title>
  <dc:creator>Dott. Giovanni Fanticini;Avv.Filippo Ghiacci</dc:creator>
  <cp:lastModifiedBy>Andrea Basile</cp:lastModifiedBy>
  <cp:revision>2</cp:revision>
  <cp:lastPrinted>2016-05-27T10:09:00Z</cp:lastPrinted>
  <dcterms:created xsi:type="dcterms:W3CDTF">2016-06-29T13:01:00Z</dcterms:created>
  <dcterms:modified xsi:type="dcterms:W3CDTF">2016-06-29T13:01:00Z</dcterms:modified>
</cp:coreProperties>
</file>