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1CC" w:rsidRPr="00C263B2" w:rsidRDefault="005744FC" w:rsidP="00DE5328">
      <w:pPr>
        <w:pStyle w:val="Titoloformula"/>
        <w:rPr>
          <w:szCs w:val="24"/>
        </w:rPr>
      </w:pPr>
      <w:r w:rsidRPr="00C263B2">
        <w:t>GIUDICE DI PACE</w:t>
      </w:r>
      <w:r w:rsidRPr="00C263B2">
        <w:br/>
      </w:r>
      <w:r w:rsidR="004D31CC" w:rsidRPr="00C263B2">
        <w:t>DI ……</w:t>
      </w:r>
    </w:p>
    <w:p w:rsidR="004D31CC" w:rsidRPr="00C263B2" w:rsidRDefault="004D31CC" w:rsidP="00DE5328">
      <w:pPr>
        <w:pStyle w:val="Titoloformula"/>
      </w:pPr>
    </w:p>
    <w:p w:rsidR="004D31CC" w:rsidRPr="00C263B2" w:rsidRDefault="004D31CC" w:rsidP="00DE5328">
      <w:pPr>
        <w:pStyle w:val="capoversoformula"/>
      </w:pPr>
      <w:r w:rsidRPr="00C263B2">
        <w:rPr>
          <w:i/>
        </w:rPr>
        <w:t>Oggetto</w:t>
      </w:r>
      <w:r w:rsidRPr="00C263B2">
        <w:t>: opposizione a sanzione amministrativa.</w:t>
      </w:r>
    </w:p>
    <w:p w:rsidR="00DE5328" w:rsidRPr="00C263B2" w:rsidRDefault="00DE5328" w:rsidP="00DE5328">
      <w:pPr>
        <w:pStyle w:val="capoversoformula"/>
      </w:pPr>
    </w:p>
    <w:p w:rsidR="004D31CC" w:rsidRPr="00C263B2" w:rsidRDefault="004D31CC" w:rsidP="00DE5328">
      <w:pPr>
        <w:pStyle w:val="capoversoformula"/>
        <w:rPr>
          <w:b/>
          <w:szCs w:val="24"/>
        </w:rPr>
      </w:pPr>
      <w:r w:rsidRPr="00C263B2">
        <w:rPr>
          <w:szCs w:val="24"/>
        </w:rPr>
        <w:t xml:space="preserve">Il sottoscritto signor </w:t>
      </w:r>
      <w:r w:rsidRPr="00C263B2">
        <w:t xml:space="preserve">.......... </w:t>
      </w:r>
      <w:proofErr w:type="gramStart"/>
      <w:r w:rsidRPr="00C263B2">
        <w:rPr>
          <w:szCs w:val="24"/>
        </w:rPr>
        <w:t>nato</w:t>
      </w:r>
      <w:proofErr w:type="gramEnd"/>
      <w:r w:rsidRPr="00C263B2">
        <w:rPr>
          <w:szCs w:val="24"/>
        </w:rPr>
        <w:t xml:space="preserve"> a </w:t>
      </w:r>
      <w:r w:rsidRPr="00C263B2">
        <w:t>..........</w:t>
      </w:r>
      <w:r w:rsidRPr="00C263B2">
        <w:rPr>
          <w:szCs w:val="24"/>
        </w:rPr>
        <w:t xml:space="preserve"> </w:t>
      </w:r>
      <w:proofErr w:type="gramStart"/>
      <w:r w:rsidRPr="00C263B2">
        <w:rPr>
          <w:szCs w:val="24"/>
        </w:rPr>
        <w:t>il</w:t>
      </w:r>
      <w:proofErr w:type="gramEnd"/>
      <w:r w:rsidRPr="00C263B2">
        <w:rPr>
          <w:szCs w:val="24"/>
        </w:rPr>
        <w:t xml:space="preserve"> </w:t>
      </w:r>
      <w:r w:rsidRPr="00C263B2">
        <w:t>..........</w:t>
      </w:r>
      <w:r w:rsidRPr="00C263B2">
        <w:rPr>
          <w:szCs w:val="24"/>
        </w:rPr>
        <w:t xml:space="preserve"> </w:t>
      </w:r>
      <w:proofErr w:type="gramStart"/>
      <w:r w:rsidRPr="00C263B2">
        <w:rPr>
          <w:szCs w:val="24"/>
        </w:rPr>
        <w:t>e</w:t>
      </w:r>
      <w:proofErr w:type="gramEnd"/>
      <w:r w:rsidRPr="00C263B2">
        <w:rPr>
          <w:szCs w:val="24"/>
        </w:rPr>
        <w:t xml:space="preserve"> residente in </w:t>
      </w:r>
      <w:r w:rsidRPr="00C263B2">
        <w:t>..........</w:t>
      </w:r>
      <w:r w:rsidRPr="00C263B2">
        <w:rPr>
          <w:szCs w:val="24"/>
        </w:rPr>
        <w:t xml:space="preserve">, Via </w:t>
      </w:r>
      <w:r w:rsidRPr="00C263B2">
        <w:t>..........</w:t>
      </w:r>
      <w:r w:rsidRPr="00C263B2">
        <w:rPr>
          <w:szCs w:val="24"/>
        </w:rPr>
        <w:t>, C.F</w:t>
      </w:r>
      <w:r w:rsidRPr="00C263B2">
        <w:t>.: ..........</w:t>
      </w:r>
    </w:p>
    <w:p w:rsidR="00DE5328" w:rsidRPr="00C263B2" w:rsidRDefault="00DE5328" w:rsidP="00DE5328">
      <w:pPr>
        <w:pStyle w:val="capoversoformula"/>
        <w:spacing w:line="120" w:lineRule="exact"/>
        <w:jc w:val="center"/>
      </w:pPr>
    </w:p>
    <w:p w:rsidR="004D31CC" w:rsidRPr="00C263B2" w:rsidRDefault="004D31CC" w:rsidP="00DE5328">
      <w:pPr>
        <w:pStyle w:val="capoversoformula"/>
        <w:jc w:val="center"/>
      </w:pPr>
      <w:proofErr w:type="gramStart"/>
      <w:r w:rsidRPr="00C263B2">
        <w:t>contro</w:t>
      </w:r>
      <w:proofErr w:type="gramEnd"/>
    </w:p>
    <w:p w:rsidR="004D31CC" w:rsidRPr="00C263B2" w:rsidRDefault="004D31CC" w:rsidP="00DE5328">
      <w:pPr>
        <w:pStyle w:val="capoversoformula"/>
        <w:spacing w:line="120" w:lineRule="exact"/>
      </w:pPr>
    </w:p>
    <w:p w:rsidR="004D31CC" w:rsidRPr="00C263B2" w:rsidRDefault="004D31CC" w:rsidP="00DE5328">
      <w:pPr>
        <w:pStyle w:val="capoversoformula"/>
        <w:rPr>
          <w:b/>
        </w:rPr>
      </w:pPr>
      <w:r w:rsidRPr="00C263B2">
        <w:t xml:space="preserve">Comune di .......... </w:t>
      </w:r>
      <w:proofErr w:type="gramStart"/>
      <w:r w:rsidRPr="00C263B2">
        <w:t>in</w:t>
      </w:r>
      <w:proofErr w:type="gramEnd"/>
      <w:r w:rsidRPr="00C263B2">
        <w:t xml:space="preserve"> persona del sindaco </w:t>
      </w:r>
      <w:r w:rsidRPr="00C263B2">
        <w:rPr>
          <w:i/>
        </w:rPr>
        <w:t xml:space="preserve">pro-tempore </w:t>
      </w:r>
      <w:r w:rsidRPr="00C263B2">
        <w:t xml:space="preserve">avverso il verbale n. .......... </w:t>
      </w:r>
      <w:proofErr w:type="gramStart"/>
      <w:r w:rsidRPr="00C263B2">
        <w:t>del</w:t>
      </w:r>
      <w:proofErr w:type="gramEnd"/>
      <w:r w:rsidRPr="00C263B2">
        <w:t xml:space="preserve"> .......... </w:t>
      </w:r>
      <w:proofErr w:type="gramStart"/>
      <w:r w:rsidRPr="00C263B2">
        <w:t>notificato</w:t>
      </w:r>
      <w:proofErr w:type="gramEnd"/>
      <w:r w:rsidRPr="00C263B2">
        <w:t xml:space="preserve"> il ..........</w:t>
      </w:r>
    </w:p>
    <w:p w:rsidR="004D31CC" w:rsidRPr="00C263B2" w:rsidRDefault="004D31CC" w:rsidP="00DE5328">
      <w:pPr>
        <w:pStyle w:val="Sottotitolo0"/>
        <w:autoSpaceDE w:val="0"/>
        <w:autoSpaceDN w:val="0"/>
        <w:adjustRightInd w:val="0"/>
        <w:spacing w:line="120" w:lineRule="exact"/>
      </w:pPr>
    </w:p>
    <w:p w:rsidR="004D31CC" w:rsidRPr="00C263B2" w:rsidRDefault="004D31CC" w:rsidP="00DE5328">
      <w:pPr>
        <w:pStyle w:val="capoversoformula"/>
        <w:jc w:val="center"/>
      </w:pPr>
      <w:r w:rsidRPr="00C263B2">
        <w:t>PREMESSO CHE</w:t>
      </w:r>
    </w:p>
    <w:p w:rsidR="004D31CC" w:rsidRPr="00C263B2" w:rsidRDefault="004D31CC" w:rsidP="00DE5328">
      <w:pPr>
        <w:autoSpaceDE w:val="0"/>
        <w:autoSpaceDN w:val="0"/>
        <w:adjustRightInd w:val="0"/>
        <w:spacing w:line="120" w:lineRule="exact"/>
        <w:jc w:val="both"/>
        <w:rPr>
          <w:b/>
        </w:rPr>
      </w:pPr>
    </w:p>
    <w:p w:rsidR="004D31CC" w:rsidRPr="00C263B2" w:rsidRDefault="00DE5328" w:rsidP="00DE5328">
      <w:pPr>
        <w:pStyle w:val="capoversoformula"/>
      </w:pPr>
      <w:r w:rsidRPr="00C263B2">
        <w:t xml:space="preserve">1) </w:t>
      </w:r>
      <w:r w:rsidR="004D31CC" w:rsidRPr="00C263B2">
        <w:t xml:space="preserve">che in data .......... </w:t>
      </w:r>
      <w:proofErr w:type="gramStart"/>
      <w:r w:rsidR="004D31CC" w:rsidRPr="00C263B2">
        <w:t>gli</w:t>
      </w:r>
      <w:proofErr w:type="gramEnd"/>
      <w:r w:rsidR="004D31CC" w:rsidRPr="00C263B2">
        <w:t xml:space="preserve"> è stato notificato verbale di accertamento di violazione del </w:t>
      </w:r>
      <w:proofErr w:type="spellStart"/>
      <w:r w:rsidR="004D31CC" w:rsidRPr="00C263B2">
        <w:t>c.d.s</w:t>
      </w:r>
      <w:proofErr w:type="spellEnd"/>
      <w:r w:rsidR="004D31CC" w:rsidRPr="00C263B2">
        <w:t xml:space="preserve">. n. .......... </w:t>
      </w:r>
      <w:proofErr w:type="gramStart"/>
      <w:r w:rsidR="004D31CC" w:rsidRPr="00C263B2">
        <w:t>da</w:t>
      </w:r>
      <w:proofErr w:type="gramEnd"/>
      <w:r w:rsidR="004D31CC" w:rsidRPr="00C263B2">
        <w:t xml:space="preserve"> parte di ..........</w:t>
      </w:r>
      <w:r w:rsidR="005744FC" w:rsidRPr="00C263B2">
        <w:t xml:space="preserve"> </w:t>
      </w:r>
      <w:proofErr w:type="gramStart"/>
      <w:r w:rsidR="004D31CC" w:rsidRPr="00C263B2">
        <w:t>che</w:t>
      </w:r>
      <w:proofErr w:type="gramEnd"/>
      <w:r w:rsidR="004D31CC" w:rsidRPr="00C263B2">
        <w:t xml:space="preserve"> gli contestava la violazione dell’art. .......... </w:t>
      </w:r>
      <w:proofErr w:type="gramStart"/>
      <w:r w:rsidR="004D31CC" w:rsidRPr="00C263B2">
        <w:t>che</w:t>
      </w:r>
      <w:proofErr w:type="gramEnd"/>
      <w:r w:rsidR="004D31CC" w:rsidRPr="00C263B2">
        <w:t xml:space="preserve"> detto supposto accertamento era avvenuto in data .......... </w:t>
      </w:r>
      <w:proofErr w:type="gramStart"/>
      <w:r w:rsidR="004D31CC" w:rsidRPr="00C263B2">
        <w:t>alle</w:t>
      </w:r>
      <w:proofErr w:type="gramEnd"/>
      <w:r w:rsidR="004D31CC" w:rsidRPr="00C263B2">
        <w:t xml:space="preserve"> ore .......... </w:t>
      </w:r>
      <w:proofErr w:type="gramStart"/>
      <w:r w:rsidR="004D31CC" w:rsidRPr="00C263B2">
        <w:t>in</w:t>
      </w:r>
      <w:proofErr w:type="gramEnd"/>
      <w:r w:rsidR="004D31CC" w:rsidRPr="00C263B2">
        <w:t xml:space="preserve"> .......... </w:t>
      </w:r>
      <w:proofErr w:type="gramStart"/>
      <w:r w:rsidR="004D31CC" w:rsidRPr="00C263B2">
        <w:t>in</w:t>
      </w:r>
      <w:proofErr w:type="gramEnd"/>
      <w:r w:rsidR="004D31CC" w:rsidRPr="00C263B2">
        <w:t xml:space="preserve"> assenza del trasgressore;</w:t>
      </w:r>
    </w:p>
    <w:p w:rsidR="004D31CC" w:rsidRPr="00C263B2" w:rsidRDefault="00DE5328" w:rsidP="00DE5328">
      <w:pPr>
        <w:pStyle w:val="capoversoformula"/>
        <w:spacing w:before="100"/>
      </w:pPr>
      <w:r w:rsidRPr="00C263B2">
        <w:t xml:space="preserve">2) </w:t>
      </w:r>
      <w:r w:rsidR="004D31CC" w:rsidRPr="00C263B2">
        <w:t>che sanzione principale del suddetto verbale è la contravvenzione ..........</w:t>
      </w:r>
      <w:r w:rsidRPr="00C263B2">
        <w:t>;</w:t>
      </w:r>
    </w:p>
    <w:p w:rsidR="004D31CC" w:rsidRPr="00C263B2" w:rsidRDefault="00DE5328" w:rsidP="00DE5328">
      <w:pPr>
        <w:pStyle w:val="capoversoformula"/>
        <w:spacing w:before="100"/>
      </w:pPr>
      <w:r w:rsidRPr="00C263B2">
        <w:t xml:space="preserve">3) </w:t>
      </w:r>
      <w:r w:rsidR="004D31CC" w:rsidRPr="00C263B2">
        <w:t xml:space="preserve">che l’art. 7 comma 8 del </w:t>
      </w:r>
      <w:proofErr w:type="spellStart"/>
      <w:r w:rsidR="004D31CC" w:rsidRPr="00C263B2">
        <w:t>C.d.S</w:t>
      </w:r>
      <w:proofErr w:type="spellEnd"/>
      <w:r w:rsidR="004D31CC" w:rsidRPr="00C263B2">
        <w:t xml:space="preserve">. prevede che qualora il comune assuma l’esercizio diretto del parcheggio con custodia o lo dia in concessione ovvero disponga l’installazione dei dispositivi di controllo di durata della sosta su parte della stessa area o su altre immediate vicinanze, deve riservare una adeguata area destinata a parcheggio rispettivamente senza custodia o senza </w:t>
      </w:r>
      <w:r w:rsidR="004D31CC" w:rsidRPr="00C263B2">
        <w:rPr>
          <w:spacing w:val="-2"/>
        </w:rPr>
        <w:t>dispositivi di controllo di durata della sosta tranne che per le zone pedonali e/o a traffico limitato</w:t>
      </w:r>
      <w:r w:rsidRPr="00C263B2">
        <w:rPr>
          <w:spacing w:val="-2"/>
        </w:rPr>
        <w:t>;</w:t>
      </w:r>
    </w:p>
    <w:p w:rsidR="004D31CC" w:rsidRPr="00C263B2" w:rsidRDefault="00DE5328" w:rsidP="00DE5328">
      <w:pPr>
        <w:pStyle w:val="capoversoformula"/>
        <w:spacing w:before="100"/>
      </w:pPr>
      <w:r w:rsidRPr="00C263B2">
        <w:t xml:space="preserve">4) </w:t>
      </w:r>
      <w:r w:rsidR="004D31CC" w:rsidRPr="00C263B2">
        <w:t>che nel caso di specie non si rientra nei due casi di esclusione della necessità di parcheggi liberi previsti dal codice della Strada;</w:t>
      </w:r>
    </w:p>
    <w:p w:rsidR="004D31CC" w:rsidRPr="00C263B2" w:rsidRDefault="00DE5328" w:rsidP="00DE5328">
      <w:pPr>
        <w:pStyle w:val="capoversoformula"/>
        <w:spacing w:before="100"/>
      </w:pPr>
      <w:r w:rsidRPr="00C263B2">
        <w:t xml:space="preserve">5) </w:t>
      </w:r>
      <w:r w:rsidR="004D31CC" w:rsidRPr="00C263B2">
        <w:t>in virtù della autorevolissima Sentenza della Cassazione Sezioni Civili n. 116 del 10.10.2006 che conferma la necessità delle aree di parcheggio sopradescritte;</w:t>
      </w:r>
    </w:p>
    <w:p w:rsidR="004D31CC" w:rsidRPr="00C263B2" w:rsidRDefault="004D31CC" w:rsidP="00DE5328">
      <w:pPr>
        <w:pStyle w:val="capoversoformula"/>
        <w:spacing w:line="120" w:lineRule="exact"/>
      </w:pPr>
    </w:p>
    <w:p w:rsidR="004D31CC" w:rsidRPr="00C263B2" w:rsidRDefault="00DE5328" w:rsidP="00DE5328">
      <w:pPr>
        <w:pStyle w:val="capoversoformula"/>
        <w:jc w:val="center"/>
      </w:pPr>
      <w:r w:rsidRPr="00C263B2">
        <w:t>RICORRE</w:t>
      </w:r>
    </w:p>
    <w:p w:rsidR="004D31CC" w:rsidRPr="00C263B2" w:rsidRDefault="004D31CC" w:rsidP="00DE5328">
      <w:pPr>
        <w:pStyle w:val="capoversoformula"/>
        <w:spacing w:line="120" w:lineRule="exact"/>
      </w:pPr>
    </w:p>
    <w:p w:rsidR="004D31CC" w:rsidRPr="00C263B2" w:rsidRDefault="004D31CC" w:rsidP="00DE5328">
      <w:pPr>
        <w:pStyle w:val="capoversoformula"/>
      </w:pPr>
      <w:r w:rsidRPr="00C263B2">
        <w:t xml:space="preserve">all’Ill. </w:t>
      </w:r>
      <w:proofErr w:type="spellStart"/>
      <w:r w:rsidRPr="00C263B2">
        <w:t>mo</w:t>
      </w:r>
      <w:proofErr w:type="spellEnd"/>
      <w:r w:rsidRPr="00C263B2">
        <w:t xml:space="preserve"> Giudice di Pace .........., affinché, </w:t>
      </w:r>
      <w:r w:rsidRPr="00C263B2">
        <w:rPr>
          <w:i/>
        </w:rPr>
        <w:t>previa sospensiva dell’accertamento di violazione alle norme del Codice della Strada</w:t>
      </w:r>
      <w:r w:rsidRPr="00C263B2">
        <w:t>,</w:t>
      </w:r>
    </w:p>
    <w:p w:rsidR="004D31CC" w:rsidRPr="00C263B2" w:rsidRDefault="004D31CC" w:rsidP="00DE5328">
      <w:pPr>
        <w:pStyle w:val="capoversoformula"/>
      </w:pPr>
      <w:proofErr w:type="gramStart"/>
      <w:r w:rsidRPr="00C263B2">
        <w:t>voglia</w:t>
      </w:r>
      <w:proofErr w:type="gramEnd"/>
      <w:r w:rsidRPr="00C263B2">
        <w:t xml:space="preserve"> dichiarare nullo, illegittimo, non provato, inesistente e/o inefficace o come meglio, il verbale notificato in data .......... </w:t>
      </w:r>
      <w:proofErr w:type="gramStart"/>
      <w:r w:rsidRPr="00C263B2">
        <w:t>da</w:t>
      </w:r>
      <w:proofErr w:type="gramEnd"/>
      <w:r w:rsidRPr="00C263B2">
        <w:t xml:space="preserve"> .......... </w:t>
      </w:r>
      <w:proofErr w:type="gramStart"/>
      <w:r w:rsidRPr="00C263B2">
        <w:t>per</w:t>
      </w:r>
      <w:proofErr w:type="gramEnd"/>
      <w:r w:rsidRPr="00C263B2">
        <w:t xml:space="preserve"> le violazioni sopraesposte. Voglia, quindi, accertare e dichiarare che il provvedimento contestato è illegittimo, non provato, nullo, comunque privo di efficacia e, pertanto, dichiarare nulla, inefficace la sanzione principale di ..........</w:t>
      </w:r>
    </w:p>
    <w:p w:rsidR="004D31CC" w:rsidRPr="00C263B2" w:rsidRDefault="004D31CC" w:rsidP="00DE5328">
      <w:pPr>
        <w:pStyle w:val="capoversoformula"/>
      </w:pPr>
      <w:r w:rsidRPr="00C263B2">
        <w:t>Condannare la Pubblica Amministrazione opposta al pagamento delle spese ritenute congrue dal Giudice.</w:t>
      </w:r>
    </w:p>
    <w:p w:rsidR="004D31CC" w:rsidRPr="00C263B2" w:rsidRDefault="004D31CC" w:rsidP="00DE5328">
      <w:pPr>
        <w:pStyle w:val="capoversoformula"/>
        <w:spacing w:before="100"/>
      </w:pPr>
      <w:r w:rsidRPr="00C263B2">
        <w:t>Allega:</w:t>
      </w:r>
    </w:p>
    <w:p w:rsidR="004D31CC" w:rsidRPr="00C263B2" w:rsidRDefault="004D31CC" w:rsidP="00DE5328">
      <w:pPr>
        <w:pStyle w:val="capoversoformula"/>
      </w:pPr>
      <w:r w:rsidRPr="00C263B2">
        <w:t xml:space="preserve">1) verbale n. .......... </w:t>
      </w:r>
      <w:proofErr w:type="gramStart"/>
      <w:r w:rsidRPr="00C263B2">
        <w:t>opposto</w:t>
      </w:r>
      <w:proofErr w:type="gramEnd"/>
      <w:r w:rsidRPr="00C263B2">
        <w:t>.</w:t>
      </w:r>
    </w:p>
    <w:p w:rsidR="004D31CC" w:rsidRPr="00C263B2" w:rsidRDefault="004D31CC" w:rsidP="00DE5328">
      <w:pPr>
        <w:pStyle w:val="capoversoformula"/>
      </w:pPr>
      <w:r w:rsidRPr="00C263B2">
        <w:t>..........</w:t>
      </w:r>
    </w:p>
    <w:p w:rsidR="004D31CC" w:rsidRPr="00C263B2" w:rsidRDefault="004D31CC" w:rsidP="00DE5328">
      <w:pPr>
        <w:pStyle w:val="capoversoformula"/>
        <w:spacing w:line="120" w:lineRule="exact"/>
      </w:pPr>
    </w:p>
    <w:p w:rsidR="004D31CC" w:rsidRPr="00C263B2" w:rsidRDefault="004D31CC" w:rsidP="00DE5328">
      <w:pPr>
        <w:pStyle w:val="capoversoformula"/>
      </w:pPr>
      <w:r w:rsidRPr="00C263B2">
        <w:t>.........., ..........</w:t>
      </w:r>
    </w:p>
    <w:p w:rsidR="004D31CC" w:rsidRPr="00C263B2" w:rsidRDefault="004D31CC" w:rsidP="004D31CC">
      <w:pPr>
        <w:jc w:val="both"/>
      </w:pPr>
    </w:p>
    <w:p w:rsidR="004D31CC" w:rsidRPr="00C263B2" w:rsidRDefault="004D31CC" w:rsidP="004D31CC">
      <w:pPr>
        <w:widowControl w:val="0"/>
        <w:jc w:val="both"/>
      </w:pPr>
    </w:p>
    <w:p w:rsidR="00DC7821" w:rsidRPr="00C5426E" w:rsidRDefault="00DC7821" w:rsidP="004F5AF8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5426E" w:rsidSect="0090267B">
      <w:headerReference w:type="even" r:id="rId58"/>
      <w:headerReference w:type="default" r:id="rId59"/>
      <w:headerReference w:type="first" r:id="rId60"/>
      <w:footnotePr>
        <w:numRestart w:val="eachSect"/>
      </w:footnotePr>
      <w:pgSz w:w="11907" w:h="16840" w:code="9"/>
      <w:pgMar w:top="2977" w:right="2268" w:bottom="2977" w:left="2268" w:header="2410" w:footer="0" w:gutter="0"/>
      <w:pgNumType w:start="3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DFD" w:rsidRDefault="00372DFD">
      <w:r>
        <w:separator/>
      </w:r>
    </w:p>
  </w:endnote>
  <w:endnote w:type="continuationSeparator" w:id="0">
    <w:p w:rsidR="00372DFD" w:rsidRDefault="00372DFD">
      <w:r>
        <w:continuationSeparator/>
      </w:r>
    </w:p>
  </w:endnote>
  <w:endnote w:type="continuationNotice" w:id="1">
    <w:p w:rsidR="00372DFD" w:rsidRDefault="00372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Aster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372DFD" w:rsidRPr="004368ED" w:rsidTr="009D534B">
        <w:tc>
          <w:tcPr>
            <w:tcW w:w="7370" w:type="dxa"/>
            <w:tcMar>
              <w:left w:w="0" w:type="dxa"/>
              <w:right w:w="0" w:type="dxa"/>
            </w:tcMar>
          </w:tcPr>
          <w:p w:rsidR="00372DFD" w:rsidRPr="004368ED" w:rsidRDefault="00372DFD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372DFD" w:rsidRDefault="00372DFD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372DFD" w:rsidTr="009D534B">
        <w:tc>
          <w:tcPr>
            <w:tcW w:w="7370" w:type="dxa"/>
            <w:tcMar>
              <w:left w:w="0" w:type="dxa"/>
              <w:right w:w="0" w:type="dxa"/>
            </w:tcMar>
          </w:tcPr>
          <w:p w:rsidR="00372DFD" w:rsidRDefault="00372DFD" w:rsidP="001F79BF">
            <w:pPr>
              <w:spacing w:line="200" w:lineRule="exact"/>
            </w:pPr>
          </w:p>
        </w:tc>
      </w:tr>
    </w:tbl>
    <w:p w:rsidR="00372DFD" w:rsidRDefault="00372DFD" w:rsidP="001F79BF">
      <w:pPr>
        <w:spacing w:line="100" w:lineRule="exact"/>
      </w:pPr>
    </w:p>
  </w:footnote>
  <w:footnote w:type="continuationNotice" w:id="1">
    <w:p w:rsidR="00372DFD" w:rsidRDefault="00372DFD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9154641"/>
      <w:docPartObj>
        <w:docPartGallery w:val="Page Numbers (Top of Page)"/>
        <w:docPartUnique/>
      </w:docPartObj>
    </w:sdtPr>
    <w:sdtEndPr/>
    <w:sdtContent>
      <w:p w:rsidR="00E810E7" w:rsidRPr="00FF6DCF" w:rsidRDefault="00E810E7" w:rsidP="00FF6DCF">
        <w:pPr>
          <w:pStyle w:val="Intestazione"/>
          <w:tabs>
            <w:tab w:val="clear" w:pos="4819"/>
            <w:tab w:val="clear" w:pos="9638"/>
            <w:tab w:val="center" w:pos="3686"/>
            <w:tab w:val="right" w:pos="7371"/>
          </w:tabs>
          <w:spacing w:line="240" w:lineRule="exact"/>
          <w:jc w:val="center"/>
          <w:rPr>
            <w:rFonts w:ascii="Calibri" w:hAnsi="Calibri" w:cs="Arial"/>
            <w:i/>
            <w:smallCaps/>
            <w:sz w:val="17"/>
            <w:szCs w:val="17"/>
          </w:rPr>
        </w:pP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begin"/>
        </w:r>
        <w:r w:rsidRPr="00922538">
          <w:rPr>
            <w:rFonts w:eastAsia="MS Mincho"/>
            <w:noProof/>
            <w:sz w:val="20"/>
            <w:szCs w:val="20"/>
            <w:lang w:eastAsia="ja-JP"/>
          </w:rPr>
          <w:instrText>PAGE   \* MERGEFORMAT</w:instrText>
        </w: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separate"/>
        </w:r>
        <w:r w:rsidR="009A5D37">
          <w:rPr>
            <w:rFonts w:eastAsia="MS Mincho"/>
            <w:noProof/>
            <w:sz w:val="20"/>
            <w:szCs w:val="20"/>
            <w:lang w:eastAsia="ja-JP"/>
          </w:rPr>
          <w:t>332</w:t>
        </w: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end"/>
        </w:r>
        <w:r>
          <w:tab/>
        </w:r>
        <w:r w:rsidR="00922538">
          <w:rPr>
            <w:rFonts w:ascii="Calibri" w:hAnsi="Calibri" w:cs="Arial"/>
            <w:i/>
            <w:sz w:val="17"/>
            <w:szCs w:val="17"/>
          </w:rPr>
          <w:t>Appendice</w:t>
        </w:r>
        <w:r w:rsidR="00922538">
          <w:rPr>
            <w:rFonts w:ascii="Calibri" w:hAnsi="Calibri" w:cs="Arial"/>
            <w:i/>
            <w:sz w:val="17"/>
            <w:szCs w:val="17"/>
          </w:rPr>
          <w:tab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847629"/>
      <w:docPartObj>
        <w:docPartGallery w:val="Page Numbers (Top of Page)"/>
        <w:docPartUnique/>
      </w:docPartObj>
    </w:sdtPr>
    <w:sdtEndPr/>
    <w:sdtContent>
      <w:p w:rsidR="00FF6DCF" w:rsidRPr="00FF6DCF" w:rsidRDefault="00922538" w:rsidP="00FF6DCF">
        <w:pPr>
          <w:pStyle w:val="Intestazione"/>
          <w:tabs>
            <w:tab w:val="clear" w:pos="4819"/>
            <w:tab w:val="clear" w:pos="9638"/>
            <w:tab w:val="right" w:pos="3686"/>
            <w:tab w:val="center" w:pos="7230"/>
          </w:tabs>
          <w:ind w:firstLine="2835"/>
          <w:jc w:val="center"/>
        </w:pPr>
        <w:r>
          <w:rPr>
            <w:rFonts w:asciiTheme="minorHAnsi" w:hAnsiTheme="minorHAnsi" w:cs="Arial"/>
            <w:bCs/>
            <w:i/>
            <w:sz w:val="17"/>
            <w:szCs w:val="17"/>
          </w:rPr>
          <w:t>Formulario commentato</w:t>
        </w:r>
        <w:r w:rsidR="00FF6DCF">
          <w:rPr>
            <w:rFonts w:asciiTheme="minorHAnsi" w:hAnsiTheme="minorHAnsi" w:cs="Arial"/>
            <w:bCs/>
            <w:i/>
            <w:sz w:val="17"/>
            <w:szCs w:val="17"/>
          </w:rPr>
          <w:tab/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begin"/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instrText>PAGE   \* MERGEFORMAT</w:instrText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separate"/>
        </w:r>
        <w:r w:rsidR="009A5D37">
          <w:rPr>
            <w:rFonts w:eastAsia="MS Mincho"/>
            <w:noProof/>
            <w:sz w:val="20"/>
            <w:szCs w:val="20"/>
            <w:lang w:eastAsia="ja-JP"/>
          </w:rPr>
          <w:t>337</w:t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DFD" w:rsidRPr="00C25E2C" w:rsidRDefault="00372DFD" w:rsidP="00372DFD">
    <w:pPr>
      <w:framePr w:wrap="around" w:vAnchor="text" w:hAnchor="margin" w:xAlign="outside" w:y="1"/>
      <w:widowControl w:val="0"/>
      <w:tabs>
        <w:tab w:val="center" w:pos="4819"/>
        <w:tab w:val="right" w:pos="9638"/>
      </w:tabs>
      <w:spacing w:line="240" w:lineRule="exact"/>
      <w:jc w:val="both"/>
      <w:rPr>
        <w:rFonts w:eastAsia="MS Mincho"/>
        <w:noProof/>
        <w:sz w:val="20"/>
        <w:szCs w:val="20"/>
        <w:lang w:eastAsia="ja-JP"/>
      </w:rPr>
    </w:pPr>
    <w:r w:rsidRPr="00C25E2C">
      <w:rPr>
        <w:rFonts w:eastAsia="MS Mincho"/>
        <w:noProof/>
        <w:sz w:val="20"/>
        <w:szCs w:val="20"/>
        <w:lang w:eastAsia="ja-JP"/>
      </w:rPr>
      <w:fldChar w:fldCharType="begin"/>
    </w:r>
    <w:r w:rsidRPr="00C25E2C">
      <w:rPr>
        <w:rFonts w:eastAsia="MS Mincho"/>
        <w:noProof/>
        <w:sz w:val="20"/>
        <w:szCs w:val="20"/>
        <w:lang w:eastAsia="ja-JP"/>
      </w:rPr>
      <w:instrText xml:space="preserve">PAGE  </w:instrText>
    </w:r>
    <w:r w:rsidRPr="00C25E2C">
      <w:rPr>
        <w:rFonts w:eastAsia="MS Mincho"/>
        <w:noProof/>
        <w:sz w:val="20"/>
        <w:szCs w:val="20"/>
        <w:lang w:eastAsia="ja-JP"/>
      </w:rPr>
      <w:fldChar w:fldCharType="separate"/>
    </w:r>
    <w:r w:rsidR="002B1A2E">
      <w:rPr>
        <w:rFonts w:eastAsia="MS Mincho"/>
        <w:noProof/>
        <w:sz w:val="20"/>
        <w:szCs w:val="20"/>
        <w:lang w:eastAsia="ja-JP"/>
      </w:rPr>
      <w:t>308</w:t>
    </w:r>
    <w:r w:rsidRPr="00C25E2C">
      <w:rPr>
        <w:rFonts w:eastAsia="MS Mincho"/>
        <w:noProof/>
        <w:sz w:val="20"/>
        <w:szCs w:val="20"/>
        <w:lang w:eastAsia="ja-JP"/>
      </w:rPr>
      <w:fldChar w:fldCharType="end"/>
    </w:r>
  </w:p>
  <w:p w:rsidR="005905D8" w:rsidRPr="00372DFD" w:rsidRDefault="005905D8" w:rsidP="005905D8">
    <w:pPr>
      <w:pStyle w:val="Intestazione"/>
      <w:widowControl w:val="0"/>
      <w:spacing w:line="240" w:lineRule="exact"/>
      <w:jc w:val="center"/>
      <w:rPr>
        <w:rFonts w:asciiTheme="minorHAnsi" w:hAnsiTheme="minorHAnsi" w:cs="Arial"/>
        <w:bCs/>
        <w:i/>
        <w:sz w:val="17"/>
        <w:szCs w:val="17"/>
      </w:rPr>
    </w:pPr>
    <w:r>
      <w:rPr>
        <w:rFonts w:asciiTheme="minorHAnsi" w:hAnsiTheme="minorHAnsi" w:cs="Arial"/>
        <w:bCs/>
        <w:i/>
        <w:sz w:val="17"/>
        <w:szCs w:val="17"/>
      </w:rPr>
      <w:t>Appendice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87867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FAAA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A84E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5046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9D8CA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5296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2D28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5A4C7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510"/>
      </w:pPr>
      <w:rPr>
        <w:rFonts w:ascii="Symbol" w:hAnsi="Symbol" w:cs="Symbol" w:hint="default"/>
        <w:b/>
        <w:bCs/>
        <w:sz w:val="20"/>
        <w:szCs w:val="24"/>
      </w:rPr>
    </w:lvl>
  </w:abstractNum>
  <w:abstractNum w:abstractNumId="1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/>
        <w:i/>
      </w:rPr>
    </w:lvl>
  </w:abstractNum>
  <w:abstractNum w:abstractNumId="14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53"/>
        </w:tabs>
        <w:ind w:left="753" w:hanging="555"/>
      </w:pPr>
      <w:rPr>
        <w:rFonts w:hint="default"/>
        <w:b/>
        <w:sz w:val="24"/>
        <w:szCs w:val="24"/>
      </w:rPr>
    </w:lvl>
  </w:abstractNum>
  <w:abstractNum w:abstractNumId="15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693"/>
        </w:tabs>
        <w:ind w:left="693" w:hanging="495"/>
      </w:pPr>
      <w:rPr>
        <w:rFonts w:hint="default"/>
        <w:sz w:val="24"/>
        <w:szCs w:val="24"/>
      </w:rPr>
    </w:lvl>
  </w:abstractNum>
  <w:abstractNum w:abstractNumId="16">
    <w:nsid w:val="00000009"/>
    <w:multiLevelType w:val="multilevel"/>
    <w:tmpl w:val="00000009"/>
    <w:lvl w:ilvl="0">
      <w:start w:val="2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Symbol" w:hAnsi="Symbol" w:cs="Symbol"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0F"/>
    <w:multiLevelType w:val="multilevel"/>
    <w:tmpl w:val="0000000F"/>
    <w:name w:val="WW8Num15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</w:abstractNum>
  <w:abstractNum w:abstractNumId="2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7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8">
    <w:nsid w:val="4E8A52AB"/>
    <w:multiLevelType w:val="hybridMultilevel"/>
    <w:tmpl w:val="0BF4F71C"/>
    <w:lvl w:ilvl="0" w:tplc="08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30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1">
    <w:nsid w:val="76531D56"/>
    <w:multiLevelType w:val="hybridMultilevel"/>
    <w:tmpl w:val="C6CCF4AC"/>
    <w:lvl w:ilvl="0" w:tplc="08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27"/>
  </w:num>
  <w:num w:numId="4">
    <w:abstractNumId w:val="26"/>
  </w:num>
  <w:num w:numId="5">
    <w:abstractNumId w:val="30"/>
  </w:num>
  <w:num w:numId="6">
    <w:abstractNumId w:val="29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7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6"/>
  </w:num>
  <w:num w:numId="29">
    <w:abstractNumId w:val="5"/>
  </w:num>
  <w:num w:numId="30">
    <w:abstractNumId w:val="4"/>
  </w:num>
  <w:num w:numId="31">
    <w:abstractNumId w:val="31"/>
  </w:num>
  <w:num w:numId="3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GrammaticalError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3686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47E4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1C01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2D2"/>
    <w:rsid w:val="00071530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09D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1E0F"/>
    <w:rsid w:val="000E3E7F"/>
    <w:rsid w:val="000E4FC4"/>
    <w:rsid w:val="000E59D8"/>
    <w:rsid w:val="000E6081"/>
    <w:rsid w:val="000E71BD"/>
    <w:rsid w:val="000E742A"/>
    <w:rsid w:val="000F0DFB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6BB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66B9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924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BD8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B1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A2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B7A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37D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9F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A87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51DE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2DFD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3EC0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B8C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E56"/>
    <w:rsid w:val="00450083"/>
    <w:rsid w:val="004505C2"/>
    <w:rsid w:val="00450644"/>
    <w:rsid w:val="00451092"/>
    <w:rsid w:val="00451FA7"/>
    <w:rsid w:val="0045226C"/>
    <w:rsid w:val="004522BF"/>
    <w:rsid w:val="00452484"/>
    <w:rsid w:val="004533D6"/>
    <w:rsid w:val="0045484D"/>
    <w:rsid w:val="00454E28"/>
    <w:rsid w:val="00455200"/>
    <w:rsid w:val="0045562C"/>
    <w:rsid w:val="004556DB"/>
    <w:rsid w:val="00456D91"/>
    <w:rsid w:val="004574D5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339"/>
    <w:rsid w:val="00485940"/>
    <w:rsid w:val="004865A4"/>
    <w:rsid w:val="004903BD"/>
    <w:rsid w:val="004905D8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B70"/>
    <w:rsid w:val="004D1E46"/>
    <w:rsid w:val="004D27AA"/>
    <w:rsid w:val="004D293E"/>
    <w:rsid w:val="004D31CC"/>
    <w:rsid w:val="004D334E"/>
    <w:rsid w:val="004D3641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5AF8"/>
    <w:rsid w:val="004F6052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4B3"/>
    <w:rsid w:val="005406E1"/>
    <w:rsid w:val="00540AEF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4FC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36A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05D8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5C2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32D"/>
    <w:rsid w:val="005F2978"/>
    <w:rsid w:val="005F382E"/>
    <w:rsid w:val="005F3C65"/>
    <w:rsid w:val="005F467B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946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1E2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198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3C4"/>
    <w:rsid w:val="006C47BD"/>
    <w:rsid w:val="006C4BEA"/>
    <w:rsid w:val="006C5470"/>
    <w:rsid w:val="006C5475"/>
    <w:rsid w:val="006C56F0"/>
    <w:rsid w:val="006C6ACC"/>
    <w:rsid w:val="006C6E48"/>
    <w:rsid w:val="006C72DA"/>
    <w:rsid w:val="006C74FD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18D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1EE4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87C28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413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936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6D1F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F58"/>
    <w:rsid w:val="00843686"/>
    <w:rsid w:val="00843BEB"/>
    <w:rsid w:val="008441FE"/>
    <w:rsid w:val="00844A5D"/>
    <w:rsid w:val="00844BE7"/>
    <w:rsid w:val="00844DD1"/>
    <w:rsid w:val="008458A8"/>
    <w:rsid w:val="00845CB7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1E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5B6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5A96"/>
    <w:rsid w:val="008F77B6"/>
    <w:rsid w:val="00900050"/>
    <w:rsid w:val="0090049F"/>
    <w:rsid w:val="00900B38"/>
    <w:rsid w:val="00901E33"/>
    <w:rsid w:val="00902179"/>
    <w:rsid w:val="00902389"/>
    <w:rsid w:val="0090267B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538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AD"/>
    <w:rsid w:val="00952237"/>
    <w:rsid w:val="0095280B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684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77B"/>
    <w:rsid w:val="009A4D92"/>
    <w:rsid w:val="009A52DF"/>
    <w:rsid w:val="009A5708"/>
    <w:rsid w:val="009A5D37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C90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004D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34B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13A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31D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383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7F6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DC3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A24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DD2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249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0C12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CF5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C7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0A7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5E2C"/>
    <w:rsid w:val="00C263B2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7044"/>
    <w:rsid w:val="00C57C12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6E9D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04E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38D"/>
    <w:rsid w:val="00CE3AFD"/>
    <w:rsid w:val="00CE412A"/>
    <w:rsid w:val="00CE4A96"/>
    <w:rsid w:val="00CE52A9"/>
    <w:rsid w:val="00CE5EB1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3EF6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1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328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0E7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30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60F"/>
    <w:rsid w:val="00EB47E0"/>
    <w:rsid w:val="00EB4EBC"/>
    <w:rsid w:val="00EB5030"/>
    <w:rsid w:val="00EB513C"/>
    <w:rsid w:val="00EB62ED"/>
    <w:rsid w:val="00EB6512"/>
    <w:rsid w:val="00EB6D14"/>
    <w:rsid w:val="00EB74FA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170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2FC5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B6C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60BB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4BE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63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5E0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276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DCF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0EF91C77-907C-46D8-87C8-7D9EAE03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905D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iPriority w:val="99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uiPriority w:val="99"/>
    <w:rsid w:val="008B2A56"/>
  </w:style>
  <w:style w:type="paragraph" w:styleId="Testonormale">
    <w:name w:val="Plain Text"/>
    <w:basedOn w:val="Normale"/>
    <w:link w:val="TestonormaleCarattere"/>
    <w:uiPriority w:val="99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uiPriority w:val="59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aliases w:val=" Carattere,Carattere,Carattere Carattere Carattere Carattere Carattere,Testo nota a piè di pagina Carattere Carattere Carattere Carattere Carattere,Testo nota a piè di pagina Carattere Carattere,note"/>
    <w:link w:val="TestonotaapidipaginaCarattere"/>
    <w:unhideWhenUsed/>
    <w:qFormat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aliases w:val=" Carattere Carattere,Carattere Carattere2,Carattere Carattere Carattere Carattere Carattere Carattere,Testo nota a piè di pagina Carattere Carattere Carattere Carattere Carattere Carattere,note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uiPriority w:val="99"/>
    <w:rsid w:val="00DD1BD9"/>
    <w:pPr>
      <w:spacing w:before="100" w:beforeAutospacing="1" w:after="100" w:afterAutospacing="1"/>
    </w:pPr>
  </w:style>
  <w:style w:type="character" w:customStyle="1" w:styleId="key-hit">
    <w:name w:val="key-hit"/>
    <w:uiPriority w:val="99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iPriority w:val="99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iPriority w:val="99"/>
    <w:unhideWhenUsed/>
    <w:rsid w:val="00DD1BD9"/>
  </w:style>
  <w:style w:type="character" w:styleId="Enfasigrassetto">
    <w:name w:val="Strong"/>
    <w:qFormat/>
    <w:rsid w:val="00DD1BD9"/>
    <w:rPr>
      <w:b/>
      <w:bCs/>
    </w:rPr>
  </w:style>
  <w:style w:type="paragraph" w:customStyle="1" w:styleId="tx">
    <w:name w:val="tx"/>
    <w:basedOn w:val="Normale"/>
    <w:next w:val="Normale"/>
    <w:uiPriority w:val="99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uiPriority w:val="99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uiPriority w:val="99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uiPriority w:val="99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uiPriority w:val="99"/>
    <w:rsid w:val="00E76284"/>
    <w:rPr>
      <w:sz w:val="20"/>
      <w:szCs w:val="20"/>
    </w:rPr>
  </w:style>
  <w:style w:type="character" w:styleId="Rimandonotadichiusura">
    <w:name w:val="endnote reference"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uiPriority w:val="99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99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nhideWhenUsed/>
    <w:rsid w:val="00292918"/>
  </w:style>
  <w:style w:type="character" w:customStyle="1" w:styleId="TestonormaleCarattere">
    <w:name w:val="Testo normale Carattere"/>
    <w:link w:val="Testonormale"/>
    <w:uiPriority w:val="99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C25E2C"/>
    <w:pPr>
      <w:spacing w:line="230" w:lineRule="exact"/>
      <w:ind w:firstLine="284"/>
      <w:jc w:val="both"/>
    </w:pPr>
    <w:rPr>
      <w:rFonts w:cs="Stone Sans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iPriority w:val="99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iPriority w:val="99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uiPriority w:val="99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qFormat/>
    <w:rsid w:val="00A56383"/>
    <w:pPr>
      <w:autoSpaceDE w:val="0"/>
      <w:autoSpaceDN w:val="0"/>
      <w:adjustRightInd w:val="0"/>
      <w:spacing w:before="1040" w:after="60" w:line="280" w:lineRule="exact"/>
      <w:jc w:val="center"/>
    </w:pPr>
    <w:rPr>
      <w:rFonts w:asciiTheme="minorHAnsi" w:hAnsiTheme="minorHAnsi"/>
      <w:b/>
      <w:color w:val="808080"/>
      <w:sz w:val="26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uiPriority w:val="99"/>
    <w:qFormat/>
    <w:rsid w:val="00A56383"/>
    <w:pPr>
      <w:widowControl w:val="0"/>
      <w:autoSpaceDE w:val="0"/>
      <w:autoSpaceDN w:val="0"/>
      <w:adjustRightInd w:val="0"/>
      <w:spacing w:after="260" w:line="220" w:lineRule="exact"/>
      <w:ind w:left="284" w:hanging="284"/>
      <w:jc w:val="both"/>
    </w:pPr>
    <w:rPr>
      <w:sz w:val="19"/>
      <w:szCs w:val="17"/>
    </w:rPr>
  </w:style>
  <w:style w:type="paragraph" w:customStyle="1" w:styleId="Dicituraformula">
    <w:name w:val="Dicitura formula"/>
    <w:basedOn w:val="Normale"/>
    <w:qFormat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4905D8"/>
    <w:pPr>
      <w:autoSpaceDE w:val="0"/>
      <w:autoSpaceDN w:val="0"/>
      <w:adjustRightInd w:val="0"/>
      <w:spacing w:line="240" w:lineRule="exact"/>
      <w:jc w:val="center"/>
    </w:pPr>
    <w:rPr>
      <w:rFonts w:asciiTheme="minorHAnsi" w:hAnsiTheme="minorHAnsi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4905D8"/>
    <w:pPr>
      <w:autoSpaceDE w:val="0"/>
      <w:autoSpaceDN w:val="0"/>
      <w:adjustRightInd w:val="0"/>
      <w:spacing w:line="240" w:lineRule="exact"/>
      <w:jc w:val="both"/>
    </w:pPr>
    <w:rPr>
      <w:rFonts w:asciiTheme="minorHAnsi" w:hAnsiTheme="minorHAnsi"/>
      <w:sz w:val="19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842F58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72218D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842F58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uiPriority w:val="99"/>
    <w:rsid w:val="009C004D"/>
    <w:pPr>
      <w:spacing w:before="650" w:after="390" w:line="260" w:lineRule="exact"/>
      <w:ind w:left="284" w:hanging="284"/>
      <w:jc w:val="both"/>
    </w:pPr>
    <w:rPr>
      <w:rFonts w:asciiTheme="minorHAnsi" w:hAnsiTheme="minorHAnsi"/>
      <w:b/>
      <w:sz w:val="23"/>
      <w:szCs w:val="23"/>
    </w:rPr>
  </w:style>
  <w:style w:type="paragraph" w:styleId="Puntoelenco2">
    <w:name w:val="List Bullet 2"/>
    <w:basedOn w:val="Puntoelenco"/>
    <w:autoRedefine/>
    <w:uiPriority w:val="99"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paragraph" w:customStyle="1" w:styleId="greytondo">
    <w:name w:val="greytondo"/>
    <w:basedOn w:val="Normale"/>
    <w:rsid w:val="0032601A"/>
    <w:pPr>
      <w:spacing w:before="100" w:beforeAutospacing="1" w:after="100" w:afterAutospacing="1"/>
    </w:pPr>
    <w:rPr>
      <w:rFonts w:ascii="Verdana" w:hAnsi="Verdana"/>
      <w:color w:val="666666"/>
      <w:sz w:val="20"/>
      <w:szCs w:val="20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character" w:customStyle="1" w:styleId="Titolo1Carattere">
    <w:name w:val="Titolo 1 Carattere"/>
    <w:link w:val="Titolo1"/>
    <w:rsid w:val="002B6B7A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link w:val="Titolo5"/>
    <w:uiPriority w:val="99"/>
    <w:rsid w:val="002B6B7A"/>
    <w:rPr>
      <w:b/>
    </w:rPr>
  </w:style>
  <w:style w:type="character" w:customStyle="1" w:styleId="Titolo6Carattere">
    <w:name w:val="Titolo 6 Carattere"/>
    <w:basedOn w:val="Carpredefinitoparagrafo"/>
    <w:link w:val="Titolo6"/>
    <w:uiPriority w:val="99"/>
    <w:rsid w:val="002B6B7A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2B6B7A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2B6B7A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2B6B7A"/>
    <w:rPr>
      <w:b/>
      <w:sz w:val="28"/>
    </w:rPr>
  </w:style>
  <w:style w:type="character" w:customStyle="1" w:styleId="Corpodeltesto3Carattere">
    <w:name w:val="Corpo del testo 3 Carattere"/>
    <w:link w:val="Corpodeltesto3"/>
    <w:uiPriority w:val="99"/>
    <w:rsid w:val="002B6B7A"/>
    <w:rPr>
      <w:b/>
      <w:sz w:val="24"/>
    </w:rPr>
  </w:style>
  <w:style w:type="character" w:customStyle="1" w:styleId="Rientrocorpodeltesto3Carattere">
    <w:name w:val="Rientro corpo del testo 3 Carattere"/>
    <w:link w:val="Rientrocorpodeltesto3"/>
    <w:uiPriority w:val="99"/>
    <w:rsid w:val="002B6B7A"/>
    <w:rPr>
      <w:sz w:val="16"/>
    </w:rPr>
  </w:style>
  <w:style w:type="character" w:customStyle="1" w:styleId="SottotitoloCarattere">
    <w:name w:val="Sottotitolo Carattere"/>
    <w:link w:val="Sottotitolo0"/>
    <w:rsid w:val="002B6B7A"/>
    <w:rPr>
      <w:b/>
      <w:sz w:val="24"/>
    </w:rPr>
  </w:style>
  <w:style w:type="paragraph" w:customStyle="1" w:styleId="Titoloparte">
    <w:name w:val="Titolo parte"/>
    <w:basedOn w:val="Normale"/>
    <w:rsid w:val="00AE4A24"/>
    <w:pPr>
      <w:spacing w:line="400" w:lineRule="exact"/>
      <w:jc w:val="center"/>
    </w:pPr>
    <w:rPr>
      <w:rFonts w:asciiTheme="minorHAnsi" w:hAnsiTheme="minorHAnsi"/>
      <w:b/>
      <w:i/>
      <w:spacing w:val="-2"/>
      <w:sz w:val="36"/>
      <w:szCs w:val="18"/>
    </w:rPr>
  </w:style>
  <w:style w:type="paragraph" w:customStyle="1" w:styleId="Capoversoarticolo">
    <w:name w:val="Capoverso articolo"/>
    <w:basedOn w:val="Normale"/>
    <w:rsid w:val="002B6B7A"/>
    <w:pPr>
      <w:spacing w:line="208" w:lineRule="exact"/>
      <w:ind w:firstLine="284"/>
      <w:jc w:val="both"/>
    </w:pPr>
    <w:rPr>
      <w:rFonts w:ascii="ZapfHumnst BT" w:hAnsi="ZapfHumnst BT"/>
      <w:sz w:val="18"/>
      <w:szCs w:val="18"/>
    </w:rPr>
  </w:style>
  <w:style w:type="paragraph" w:customStyle="1" w:styleId="capoversocommento">
    <w:name w:val="capoverso commento"/>
    <w:basedOn w:val="Normale"/>
    <w:link w:val="capoversocommentoCarattere"/>
    <w:rsid w:val="002B6B7A"/>
    <w:pPr>
      <w:widowControl w:val="0"/>
      <w:spacing w:line="250" w:lineRule="exact"/>
      <w:ind w:firstLine="284"/>
      <w:jc w:val="both"/>
    </w:pPr>
    <w:rPr>
      <w:sz w:val="22"/>
      <w:szCs w:val="21"/>
    </w:rPr>
  </w:style>
  <w:style w:type="character" w:customStyle="1" w:styleId="capoversocommentoCarattere">
    <w:name w:val="capoverso commento Carattere"/>
    <w:link w:val="capoversocommento"/>
    <w:rsid w:val="002B6B7A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2B6B7A"/>
    <w:pPr>
      <w:ind w:left="720"/>
      <w:contextualSpacing/>
    </w:pPr>
    <w:rPr>
      <w:rFonts w:ascii="Verdana" w:eastAsia="Verdana" w:hAnsi="Verdana"/>
      <w:szCs w:val="20"/>
      <w:lang w:val="en-US"/>
    </w:rPr>
  </w:style>
  <w:style w:type="paragraph" w:customStyle="1" w:styleId="p24">
    <w:name w:val="p24"/>
    <w:basedOn w:val="Normale"/>
    <w:semiHidden/>
    <w:rsid w:val="002B6B7A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lang w:val="en-US"/>
    </w:rPr>
  </w:style>
  <w:style w:type="paragraph" w:customStyle="1" w:styleId="c13">
    <w:name w:val="c13"/>
    <w:basedOn w:val="Normale"/>
    <w:semiHidden/>
    <w:rsid w:val="002B6B7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26">
    <w:name w:val="p26"/>
    <w:basedOn w:val="Normale"/>
    <w:semiHidden/>
    <w:rsid w:val="002B6B7A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lang w:val="en-US"/>
    </w:rPr>
  </w:style>
  <w:style w:type="paragraph" w:customStyle="1" w:styleId="p32">
    <w:name w:val="p32"/>
    <w:basedOn w:val="Normale"/>
    <w:semiHidden/>
    <w:rsid w:val="002B6B7A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lang w:val="en-US"/>
    </w:rPr>
  </w:style>
  <w:style w:type="paragraph" w:customStyle="1" w:styleId="p33">
    <w:name w:val="p33"/>
    <w:basedOn w:val="Normale"/>
    <w:semiHidden/>
    <w:rsid w:val="002B6B7A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lang w:val="en-US"/>
    </w:rPr>
  </w:style>
  <w:style w:type="paragraph" w:customStyle="1" w:styleId="p34">
    <w:name w:val="p34"/>
    <w:basedOn w:val="Normale"/>
    <w:semiHidden/>
    <w:rsid w:val="002B6B7A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lang w:val="en-US"/>
    </w:rPr>
  </w:style>
  <w:style w:type="paragraph" w:customStyle="1" w:styleId="t12">
    <w:name w:val="t12"/>
    <w:basedOn w:val="Normale"/>
    <w:semiHidden/>
    <w:rsid w:val="002B6B7A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6">
    <w:name w:val="p16"/>
    <w:basedOn w:val="Normale"/>
    <w:semiHidden/>
    <w:rsid w:val="002B6B7A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lang w:val="en-US"/>
    </w:rPr>
  </w:style>
  <w:style w:type="paragraph" w:customStyle="1" w:styleId="dottger1">
    <w:name w:val="dottge_r1"/>
    <w:basedOn w:val="Normale"/>
    <w:semiHidden/>
    <w:rsid w:val="002B6B7A"/>
    <w:pPr>
      <w:spacing w:before="100" w:beforeAutospacing="1" w:after="100" w:afterAutospacing="1"/>
      <w:jc w:val="both"/>
    </w:pPr>
  </w:style>
  <w:style w:type="paragraph" w:customStyle="1" w:styleId="Bollo">
    <w:name w:val="Bollo"/>
    <w:basedOn w:val="Normale"/>
    <w:semiHidden/>
    <w:rsid w:val="002B6B7A"/>
    <w:pPr>
      <w:spacing w:line="567" w:lineRule="atLeast"/>
      <w:jc w:val="both"/>
    </w:pPr>
    <w:rPr>
      <w:rFonts w:ascii="MS Serif" w:hAnsi="MS Serif"/>
      <w:szCs w:val="20"/>
    </w:rPr>
  </w:style>
  <w:style w:type="paragraph" w:customStyle="1" w:styleId="dottgeautore">
    <w:name w:val="dottge_autor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rifnorm">
    <w:name w:val="dottge_rifnorm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fonte">
    <w:name w:val="dottge_font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rifgiur">
    <w:name w:val="dottge_rifgiur"/>
    <w:basedOn w:val="Normale"/>
    <w:semiHidden/>
    <w:rsid w:val="002B6B7A"/>
    <w:pPr>
      <w:spacing w:before="100" w:beforeAutospacing="1" w:after="100" w:afterAutospacing="1"/>
    </w:pPr>
  </w:style>
  <w:style w:type="character" w:customStyle="1" w:styleId="spanicon">
    <w:name w:val="span_icon"/>
    <w:semiHidden/>
    <w:rsid w:val="002B6B7A"/>
  </w:style>
  <w:style w:type="paragraph" w:customStyle="1" w:styleId="tipotestotitle">
    <w:name w:val="tipotestotitl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center">
    <w:name w:val="paracenter"/>
    <w:basedOn w:val="Normale"/>
    <w:semiHidden/>
    <w:rsid w:val="002B6B7A"/>
    <w:pPr>
      <w:spacing w:before="100" w:beforeAutospacing="1" w:after="100" w:afterAutospacing="1"/>
    </w:pPr>
  </w:style>
  <w:style w:type="character" w:customStyle="1" w:styleId="blackunder">
    <w:name w:val="blackunder"/>
    <w:basedOn w:val="Carpredefinitoparagrafo"/>
    <w:semiHidden/>
    <w:rsid w:val="002B6B7A"/>
  </w:style>
  <w:style w:type="paragraph" w:customStyle="1" w:styleId="parar1">
    <w:name w:val="parar1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r2">
    <w:name w:val="parar2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r3">
    <w:name w:val="parar3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TitoloArticolo">
    <w:name w:val="Titolo Articolo"/>
    <w:basedOn w:val="Normale"/>
    <w:rsid w:val="002B6B7A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</w:rPr>
  </w:style>
  <w:style w:type="paragraph" w:customStyle="1" w:styleId="Titolocommento">
    <w:name w:val="Titolo commento"/>
    <w:basedOn w:val="Titolo2"/>
    <w:rsid w:val="002B6B7A"/>
    <w:pPr>
      <w:spacing w:before="120" w:after="0"/>
      <w:ind w:left="284"/>
    </w:pPr>
    <w:rPr>
      <w:rFonts w:ascii="ZapfHumnst BT" w:hAnsi="ZapfHumnst BT" w:cs="Times New Roman"/>
      <w:i w:val="0"/>
      <w:iCs w:val="0"/>
      <w:kern w:val="0"/>
      <w:sz w:val="18"/>
      <w:szCs w:val="18"/>
    </w:rPr>
  </w:style>
  <w:style w:type="paragraph" w:customStyle="1" w:styleId="capoversofiletto">
    <w:name w:val="capoverso filetto"/>
    <w:basedOn w:val="Normale"/>
    <w:link w:val="capoversofilettoCarattere"/>
    <w:rsid w:val="002B6B7A"/>
    <w:pPr>
      <w:pBdr>
        <w:top w:val="single" w:sz="2" w:space="1" w:color="auto"/>
      </w:pBdr>
      <w:spacing w:before="120" w:line="185" w:lineRule="exact"/>
      <w:jc w:val="both"/>
    </w:pPr>
    <w:rPr>
      <w:sz w:val="20"/>
      <w:szCs w:val="20"/>
    </w:rPr>
  </w:style>
  <w:style w:type="character" w:customStyle="1" w:styleId="capoversofilettoCarattere">
    <w:name w:val="capoverso filetto Carattere"/>
    <w:link w:val="capoversofiletto"/>
    <w:rsid w:val="002B6B7A"/>
  </w:style>
  <w:style w:type="paragraph" w:customStyle="1" w:styleId="notenegliarticoli">
    <w:name w:val="note negli articoli"/>
    <w:basedOn w:val="Normale"/>
    <w:rsid w:val="002B6B7A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</w:rPr>
  </w:style>
  <w:style w:type="character" w:customStyle="1" w:styleId="Rientrocorpodeltesto2Carattere">
    <w:name w:val="Rientro corpo del testo 2 Carattere"/>
    <w:link w:val="Rientrocorpodeltesto2"/>
    <w:uiPriority w:val="99"/>
    <w:rsid w:val="002B6B7A"/>
    <w:rPr>
      <w:sz w:val="24"/>
    </w:rPr>
  </w:style>
  <w:style w:type="paragraph" w:customStyle="1" w:styleId="Testoarticolo">
    <w:name w:val="Testo articolo"/>
    <w:link w:val="TestoarticoloCarattere"/>
    <w:rsid w:val="002B6B7A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2B6B7A"/>
    <w:rPr>
      <w:rFonts w:ascii="Calibri" w:hAnsi="Calibri"/>
      <w:szCs w:val="25"/>
    </w:rPr>
  </w:style>
  <w:style w:type="paragraph" w:customStyle="1" w:styleId="Dicituracommento">
    <w:name w:val="Dicitura commento"/>
    <w:rsid w:val="002B6B7A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Dicituraarticolo">
    <w:name w:val="Dicitura articolo"/>
    <w:qFormat/>
    <w:rsid w:val="002B6B7A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2B6B7A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2B6B7A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2B6B7A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2B6B7A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2B6B7A"/>
    <w:rPr>
      <w:sz w:val="21"/>
      <w:szCs w:val="21"/>
    </w:rPr>
  </w:style>
  <w:style w:type="paragraph" w:customStyle="1" w:styleId="Sottoparagrafo">
    <w:name w:val="Sottoparagrafo"/>
    <w:basedOn w:val="Testonormale"/>
    <w:uiPriority w:val="99"/>
    <w:qFormat/>
    <w:rsid w:val="009C004D"/>
    <w:pPr>
      <w:spacing w:before="520" w:after="260" w:line="260" w:lineRule="exact"/>
      <w:ind w:left="284" w:hanging="284"/>
      <w:jc w:val="both"/>
    </w:pPr>
    <w:rPr>
      <w:rFonts w:ascii="Calibri" w:hAnsi="Calibri" w:cs="Courier New"/>
      <w:b/>
      <w:sz w:val="22"/>
    </w:rPr>
  </w:style>
  <w:style w:type="paragraph" w:customStyle="1" w:styleId="5Normal">
    <w:name w:val="5 Normal"/>
    <w:semiHidden/>
    <w:rsid w:val="002B6B7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B6B7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szCs w:val="20"/>
      <w:lang w:val="en-GB" w:eastAsia="en-GB"/>
    </w:rPr>
  </w:style>
  <w:style w:type="character" w:customStyle="1" w:styleId="Tiret1Char">
    <w:name w:val="Tiret 1 Char"/>
    <w:link w:val="Tiret1"/>
    <w:semiHidden/>
    <w:rsid w:val="002B6B7A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A56383"/>
    <w:pPr>
      <w:spacing w:after="520" w:line="360" w:lineRule="exact"/>
      <w:jc w:val="center"/>
    </w:pPr>
    <w:rPr>
      <w:rFonts w:asciiTheme="minorHAnsi" w:hAnsiTheme="minorHAnsi"/>
      <w:b/>
      <w:i/>
      <w:iCs/>
      <w:w w:val="95"/>
      <w:sz w:val="28"/>
      <w:szCs w:val="32"/>
    </w:rPr>
  </w:style>
  <w:style w:type="paragraph" w:customStyle="1" w:styleId="Sottosottoparagrafo">
    <w:name w:val="Sottosottoparagrafo"/>
    <w:uiPriority w:val="99"/>
    <w:rsid w:val="002B6B7A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2B6B7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umeropagina0">
    <w:name w:val="numeropagina"/>
    <w:rsid w:val="002B6B7A"/>
  </w:style>
  <w:style w:type="paragraph" w:customStyle="1" w:styleId="Suddivisionetitolata">
    <w:name w:val="Suddivisione titolata"/>
    <w:uiPriority w:val="99"/>
    <w:qFormat/>
    <w:rsid w:val="002B6B7A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2B6B7A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u w:val="single"/>
      <w:lang w:eastAsia="en-US"/>
    </w:rPr>
  </w:style>
  <w:style w:type="paragraph" w:customStyle="1" w:styleId="Dicituratitolo">
    <w:name w:val="Dicitura titolo"/>
    <w:qFormat/>
    <w:rsid w:val="002B6B7A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2B6B7A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2B6B7A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2B6B7A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Capoversoformula0">
    <w:name w:val="Capoverso formula"/>
    <w:qFormat/>
    <w:rsid w:val="002B6B7A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2B6B7A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2B6B7A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2B6B7A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2B6B7A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2B6B7A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2B6B7A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2B6B7A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2B6B7A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2B6B7A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2B6B7A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2B6B7A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2B6B7A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2B6B7A"/>
    <w:pPr>
      <w:widowControl w:val="0"/>
      <w:spacing w:line="240" w:lineRule="atLeast"/>
      <w:jc w:val="center"/>
    </w:pPr>
    <w:rPr>
      <w:rFonts w:ascii="Arial Narrow" w:hAnsi="Arial Narrow" w:cs="Arial Narrow"/>
    </w:rPr>
  </w:style>
  <w:style w:type="paragraph" w:customStyle="1" w:styleId="p8">
    <w:name w:val="p8"/>
    <w:basedOn w:val="Normale"/>
    <w:uiPriority w:val="99"/>
    <w:rsid w:val="002B6B7A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</w:rPr>
  </w:style>
  <w:style w:type="paragraph" w:customStyle="1" w:styleId="p1">
    <w:name w:val="p1"/>
    <w:basedOn w:val="Normale"/>
    <w:uiPriority w:val="99"/>
    <w:rsid w:val="002B6B7A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</w:rPr>
  </w:style>
  <w:style w:type="paragraph" w:customStyle="1" w:styleId="p3">
    <w:name w:val="p3"/>
    <w:basedOn w:val="Normale"/>
    <w:uiPriority w:val="99"/>
    <w:rsid w:val="002B6B7A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</w:rPr>
  </w:style>
  <w:style w:type="paragraph" w:customStyle="1" w:styleId="p12">
    <w:name w:val="p12"/>
    <w:basedOn w:val="Normale"/>
    <w:uiPriority w:val="99"/>
    <w:rsid w:val="002B6B7A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</w:rPr>
  </w:style>
  <w:style w:type="paragraph" w:customStyle="1" w:styleId="p5">
    <w:name w:val="p5"/>
    <w:basedOn w:val="Normale"/>
    <w:uiPriority w:val="99"/>
    <w:rsid w:val="002B6B7A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</w:rPr>
  </w:style>
  <w:style w:type="paragraph" w:customStyle="1" w:styleId="Testonotaapipagina">
    <w:name w:val="Testo nota a piè pagina"/>
    <w:basedOn w:val="Testonotaapidipagina"/>
    <w:uiPriority w:val="99"/>
    <w:rsid w:val="002B6B7A"/>
    <w:pPr>
      <w:widowControl/>
      <w:spacing w:line="220" w:lineRule="exact"/>
    </w:pPr>
    <w:rPr>
      <w:rFonts w:ascii="Simoncini Garamond" w:hAnsi="Simoncini Garamond"/>
      <w:sz w:val="19"/>
      <w:u w:color="000000"/>
    </w:rPr>
  </w:style>
  <w:style w:type="paragraph" w:customStyle="1" w:styleId="Stile">
    <w:name w:val="Stile"/>
    <w:basedOn w:val="Testonotaapidipagina"/>
    <w:uiPriority w:val="99"/>
    <w:rsid w:val="002B6B7A"/>
    <w:pPr>
      <w:widowControl/>
      <w:spacing w:line="220" w:lineRule="exact"/>
    </w:pPr>
    <w:rPr>
      <w:rFonts w:ascii="Simoncini Garamond" w:hAnsi="Simoncini Garamond"/>
      <w:sz w:val="19"/>
    </w:rPr>
  </w:style>
  <w:style w:type="character" w:customStyle="1" w:styleId="StileCarattere">
    <w:name w:val="Stile Carattere"/>
    <w:uiPriority w:val="99"/>
    <w:rsid w:val="002B6B7A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2B6B7A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2B6B7A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2B6B7A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2B6B7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B6B7A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2B6B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2B6B7A"/>
    <w:rPr>
      <w:b/>
      <w:bCs/>
    </w:rPr>
  </w:style>
  <w:style w:type="character" w:customStyle="1" w:styleId="IntermedioCarattereCarattere">
    <w:name w:val="Intermedio Caratter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character" w:customStyle="1" w:styleId="CapoversoCarattere1">
    <w:name w:val="Capoverso Carattere1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2B6B7A"/>
    <w:pPr>
      <w:autoSpaceDE/>
      <w:autoSpaceDN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2B6B7A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2B6B7A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</w:rPr>
  </w:style>
  <w:style w:type="paragraph" w:customStyle="1" w:styleId="TITOLO4-PARAGRAFO">
    <w:name w:val="TITOLO 4 - PARAGRAFO"/>
    <w:basedOn w:val="Normale"/>
    <w:uiPriority w:val="99"/>
    <w:rsid w:val="002B6B7A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</w:rPr>
  </w:style>
  <w:style w:type="paragraph" w:customStyle="1" w:styleId="base">
    <w:name w:val="base"/>
    <w:basedOn w:val="Normale"/>
    <w:uiPriority w:val="99"/>
    <w:rsid w:val="002B6B7A"/>
    <w:pPr>
      <w:ind w:firstLine="454"/>
      <w:jc w:val="both"/>
    </w:pPr>
    <w:rPr>
      <w:rFonts w:ascii="Garamond" w:hAnsi="Garamond" w:cs="Garamond"/>
      <w:sz w:val="22"/>
      <w:szCs w:val="22"/>
    </w:rPr>
  </w:style>
  <w:style w:type="paragraph" w:customStyle="1" w:styleId="Testodelblocco1">
    <w:name w:val="Testo del blocco1"/>
    <w:basedOn w:val="Normale"/>
    <w:uiPriority w:val="99"/>
    <w:rsid w:val="002B6B7A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</w:rPr>
  </w:style>
  <w:style w:type="paragraph" w:customStyle="1" w:styleId="Corpodeltesto21">
    <w:name w:val="Corpo del testo 21"/>
    <w:basedOn w:val="Normale"/>
    <w:uiPriority w:val="99"/>
    <w:rsid w:val="002B6B7A"/>
    <w:pPr>
      <w:jc w:val="both"/>
    </w:pPr>
    <w:rPr>
      <w:rFonts w:ascii="New York" w:hAnsi="New York" w:cs="New York"/>
    </w:rPr>
  </w:style>
  <w:style w:type="paragraph" w:customStyle="1" w:styleId="CapoversoCarattereCarattere">
    <w:name w:val="Capoverso Carattere Carattere"/>
    <w:uiPriority w:val="99"/>
    <w:rsid w:val="002B6B7A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2B6B7A"/>
    <w:pPr>
      <w:spacing w:before="20" w:after="20"/>
    </w:pPr>
    <w:rPr>
      <w:rFonts w:ascii="Arial Narrow" w:hAnsi="Arial Narrow" w:cs="Arial Narrow"/>
      <w:lang w:val="en-US" w:eastAsia="en-US"/>
    </w:rPr>
  </w:style>
  <w:style w:type="character" w:customStyle="1" w:styleId="IntermedioCarattereCarattereCarattere">
    <w:name w:val="Intermedio Carattere Caratter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paragraph" w:customStyle="1" w:styleId="Graphic">
    <w:name w:val="Graphic"/>
    <w:basedOn w:val="Firma"/>
    <w:uiPriority w:val="99"/>
    <w:rsid w:val="002B6B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2B6B7A"/>
    <w:pPr>
      <w:autoSpaceDE w:val="0"/>
      <w:autoSpaceDN w:val="0"/>
    </w:pPr>
    <w:rPr>
      <w:rFonts w:ascii="Arial Narrow" w:hAnsi="Arial Narrow"/>
      <w:sz w:val="20"/>
      <w:szCs w:val="20"/>
      <w:lang w:val="de-DE" w:eastAsia="de-DE"/>
    </w:rPr>
  </w:style>
  <w:style w:type="character" w:customStyle="1" w:styleId="FirmaCarattere">
    <w:name w:val="Firma Carattere"/>
    <w:basedOn w:val="Carpredefinitoparagrafo"/>
    <w:link w:val="Firma"/>
    <w:uiPriority w:val="99"/>
    <w:rsid w:val="002B6B7A"/>
    <w:rPr>
      <w:rFonts w:ascii="Arial Narrow" w:hAnsi="Arial Narrow"/>
      <w:lang w:val="de-DE" w:eastAsia="de-DE"/>
    </w:rPr>
  </w:style>
  <w:style w:type="paragraph" w:customStyle="1" w:styleId="c8">
    <w:name w:val="c8"/>
    <w:basedOn w:val="Normale"/>
    <w:uiPriority w:val="99"/>
    <w:rsid w:val="002B6B7A"/>
    <w:pPr>
      <w:spacing w:line="240" w:lineRule="atLeast"/>
      <w:jc w:val="center"/>
    </w:pPr>
    <w:rPr>
      <w:rFonts w:ascii="Arial Narrow" w:hAnsi="Arial Narrow" w:cs="Arial Narrow"/>
      <w:lang w:eastAsia="de-DE"/>
    </w:rPr>
  </w:style>
  <w:style w:type="paragraph" w:customStyle="1" w:styleId="DicituraParte">
    <w:name w:val="Dicitura Parte"/>
    <w:uiPriority w:val="99"/>
    <w:rsid w:val="002B6B7A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2B6B7A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2B6B7A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</w:rPr>
  </w:style>
  <w:style w:type="character" w:customStyle="1" w:styleId="CarattereCarattere100">
    <w:name w:val="Carattere Carattere10"/>
    <w:uiPriority w:val="99"/>
    <w:rsid w:val="002B6B7A"/>
    <w:rPr>
      <w:sz w:val="22"/>
      <w:szCs w:val="22"/>
      <w:lang w:val="en-GB" w:eastAsia="ar-SA" w:bidi="ar-SA"/>
    </w:rPr>
  </w:style>
  <w:style w:type="character" w:customStyle="1" w:styleId="WW8Num3z0">
    <w:name w:val="WW8Num3z0"/>
    <w:rsid w:val="002B6B7A"/>
    <w:rPr>
      <w:rFonts w:ascii="Symbol" w:hAnsi="Symbol" w:cs="Symbol"/>
      <w:sz w:val="18"/>
      <w:szCs w:val="18"/>
    </w:rPr>
  </w:style>
  <w:style w:type="character" w:customStyle="1" w:styleId="WW8Num4z0">
    <w:name w:val="WW8Num4z0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rsid w:val="002B6B7A"/>
    <w:rPr>
      <w:rFonts w:ascii="Wingdings" w:hAnsi="Wingdings" w:cs="Wingdings"/>
      <w:sz w:val="18"/>
      <w:szCs w:val="18"/>
    </w:rPr>
  </w:style>
  <w:style w:type="character" w:customStyle="1" w:styleId="WW8Num6z0">
    <w:name w:val="WW8Num6z0"/>
    <w:rsid w:val="002B6B7A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rsid w:val="002B6B7A"/>
    <w:rPr>
      <w:rFonts w:ascii="Times New Roman" w:hAnsi="Times New Roman" w:cs="Times New Roman"/>
    </w:rPr>
  </w:style>
  <w:style w:type="character" w:customStyle="1" w:styleId="WW8Num10z0">
    <w:name w:val="WW8Num10z0"/>
    <w:rsid w:val="002B6B7A"/>
    <w:rPr>
      <w:rFonts w:ascii="Symbol" w:hAnsi="Symbol" w:cs="Symbol"/>
      <w:sz w:val="18"/>
      <w:szCs w:val="18"/>
    </w:rPr>
  </w:style>
  <w:style w:type="character" w:customStyle="1" w:styleId="WW8Num11z0">
    <w:name w:val="WW8Num11z0"/>
    <w:rsid w:val="002B6B7A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2B6B7A"/>
  </w:style>
  <w:style w:type="character" w:customStyle="1" w:styleId="Absatz-Standardschriftart">
    <w:name w:val="Absatz-Standardschriftart"/>
    <w:uiPriority w:val="99"/>
    <w:rsid w:val="002B6B7A"/>
  </w:style>
  <w:style w:type="character" w:customStyle="1" w:styleId="WW-Absatz-Standardschriftart">
    <w:name w:val="WW-Absatz-Standardschriftart"/>
    <w:uiPriority w:val="99"/>
    <w:rsid w:val="002B6B7A"/>
  </w:style>
  <w:style w:type="character" w:customStyle="1" w:styleId="WW8Num9z0">
    <w:name w:val="WW8Num9z0"/>
    <w:rsid w:val="002B6B7A"/>
    <w:rPr>
      <w:rFonts w:ascii="Symbol" w:hAnsi="Symbol" w:cs="Symbol"/>
      <w:sz w:val="18"/>
      <w:szCs w:val="18"/>
    </w:rPr>
  </w:style>
  <w:style w:type="character" w:customStyle="1" w:styleId="WW8Num12z0">
    <w:name w:val="WW8Num12z0"/>
    <w:rsid w:val="002B6B7A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rsid w:val="002B6B7A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rsid w:val="002B6B7A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rsid w:val="002B6B7A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2B6B7A"/>
  </w:style>
  <w:style w:type="character" w:customStyle="1" w:styleId="WW-Absatz-Standardschriftart1">
    <w:name w:val="WW-Absatz-Standardschriftart1"/>
    <w:uiPriority w:val="99"/>
    <w:rsid w:val="002B6B7A"/>
  </w:style>
  <w:style w:type="character" w:customStyle="1" w:styleId="WW-Absatz-Standardschriftart11">
    <w:name w:val="WW-Absatz-Standardschriftart11"/>
    <w:uiPriority w:val="99"/>
    <w:rsid w:val="002B6B7A"/>
  </w:style>
  <w:style w:type="character" w:customStyle="1" w:styleId="WW-Absatz-Standardschriftart111">
    <w:name w:val="WW-Absatz-Standardschriftart111"/>
    <w:uiPriority w:val="99"/>
    <w:rsid w:val="002B6B7A"/>
  </w:style>
  <w:style w:type="character" w:customStyle="1" w:styleId="WW-Absatz-Standardschriftart1111">
    <w:name w:val="WW-Absatz-Standardschriftart1111"/>
    <w:uiPriority w:val="99"/>
    <w:rsid w:val="002B6B7A"/>
  </w:style>
  <w:style w:type="character" w:customStyle="1" w:styleId="WW-Absatz-Standardschriftart11111">
    <w:name w:val="WW-Absatz-Standardschriftart11111"/>
    <w:uiPriority w:val="99"/>
    <w:rsid w:val="002B6B7A"/>
  </w:style>
  <w:style w:type="character" w:customStyle="1" w:styleId="Carpredefinitoparagrafo2">
    <w:name w:val="Car. predefinito paragrafo2"/>
    <w:uiPriority w:val="99"/>
    <w:rsid w:val="002B6B7A"/>
  </w:style>
  <w:style w:type="character" w:customStyle="1" w:styleId="WW-Absatz-Standardschriftart111111">
    <w:name w:val="WW-Absatz-Standardschriftart111111"/>
    <w:uiPriority w:val="99"/>
    <w:rsid w:val="002B6B7A"/>
  </w:style>
  <w:style w:type="character" w:customStyle="1" w:styleId="WW8Num4z1">
    <w:name w:val="WW8Num4z1"/>
    <w:rsid w:val="002B6B7A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rsid w:val="002B6B7A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rsid w:val="002B6B7A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rsid w:val="002B6B7A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2B6B7A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rsid w:val="002B6B7A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rsid w:val="002B6B7A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2B6B7A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rsid w:val="002B6B7A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rsid w:val="002B6B7A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2B6B7A"/>
  </w:style>
  <w:style w:type="character" w:customStyle="1" w:styleId="WW8Num2z0">
    <w:name w:val="WW8Num2z0"/>
    <w:rsid w:val="002B6B7A"/>
    <w:rPr>
      <w:rFonts w:ascii="Times New Roman" w:hAnsi="Times New Roman" w:cs="Times New Roman"/>
    </w:rPr>
  </w:style>
  <w:style w:type="character" w:customStyle="1" w:styleId="WW8Num5z1">
    <w:name w:val="WW8Num5z1"/>
    <w:rsid w:val="002B6B7A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rsid w:val="002B6B7A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2B6B7A"/>
  </w:style>
  <w:style w:type="character" w:customStyle="1" w:styleId="WW-Absatz-Standardschriftart111111111">
    <w:name w:val="WW-Absatz-Standardschriftart111111111"/>
    <w:uiPriority w:val="99"/>
    <w:rsid w:val="002B6B7A"/>
  </w:style>
  <w:style w:type="character" w:customStyle="1" w:styleId="WW-Absatz-Standardschriftart1111111111">
    <w:name w:val="WW-Absatz-Standardschriftart1111111111"/>
    <w:uiPriority w:val="99"/>
    <w:rsid w:val="002B6B7A"/>
  </w:style>
  <w:style w:type="character" w:customStyle="1" w:styleId="WW-Absatz-Standardschriftart11111111111">
    <w:name w:val="WW-Absatz-Standardschriftart11111111111"/>
    <w:uiPriority w:val="99"/>
    <w:rsid w:val="002B6B7A"/>
  </w:style>
  <w:style w:type="character" w:customStyle="1" w:styleId="WW-Absatz-Standardschriftart111111111111">
    <w:name w:val="WW-Absatz-Standardschriftart111111111111"/>
    <w:uiPriority w:val="99"/>
    <w:rsid w:val="002B6B7A"/>
  </w:style>
  <w:style w:type="character" w:customStyle="1" w:styleId="WW-Absatz-Standardschriftart1111111111111">
    <w:name w:val="WW-Absatz-Standardschriftart1111111111111"/>
    <w:uiPriority w:val="99"/>
    <w:rsid w:val="002B6B7A"/>
  </w:style>
  <w:style w:type="character" w:customStyle="1" w:styleId="WW-Absatz-Standardschriftart11111111111111">
    <w:name w:val="WW-Absatz-Standardschriftart11111111111111"/>
    <w:uiPriority w:val="99"/>
    <w:rsid w:val="002B6B7A"/>
  </w:style>
  <w:style w:type="character" w:customStyle="1" w:styleId="WW-Absatz-Standardschriftart111111111111111">
    <w:name w:val="WW-Absatz-Standardschriftart111111111111111"/>
    <w:uiPriority w:val="99"/>
    <w:rsid w:val="002B6B7A"/>
  </w:style>
  <w:style w:type="character" w:customStyle="1" w:styleId="WW-Absatz-Standardschriftart1111111111111111">
    <w:name w:val="WW-Absatz-Standardschriftart1111111111111111"/>
    <w:uiPriority w:val="99"/>
    <w:rsid w:val="002B6B7A"/>
  </w:style>
  <w:style w:type="character" w:customStyle="1" w:styleId="WW-Absatz-Standardschriftart11111111111111111">
    <w:name w:val="WW-Absatz-Standardschriftart11111111111111111"/>
    <w:uiPriority w:val="99"/>
    <w:rsid w:val="002B6B7A"/>
  </w:style>
  <w:style w:type="character" w:customStyle="1" w:styleId="WW-Absatz-Standardschriftart111111111111111111">
    <w:name w:val="WW-Absatz-Standardschriftart111111111111111111"/>
    <w:uiPriority w:val="99"/>
    <w:rsid w:val="002B6B7A"/>
  </w:style>
  <w:style w:type="character" w:customStyle="1" w:styleId="WW-Absatz-Standardschriftart1111111111111111111">
    <w:name w:val="WW-Absatz-Standardschriftart1111111111111111111"/>
    <w:uiPriority w:val="99"/>
    <w:rsid w:val="002B6B7A"/>
  </w:style>
  <w:style w:type="character" w:customStyle="1" w:styleId="Carpredefinitoparagrafo1">
    <w:name w:val="Car. predefinito paragrafo1"/>
    <w:rsid w:val="002B6B7A"/>
  </w:style>
  <w:style w:type="character" w:customStyle="1" w:styleId="Rimandocommento1">
    <w:name w:val="Rimando commento1"/>
    <w:uiPriority w:val="99"/>
    <w:rsid w:val="002B6B7A"/>
    <w:rPr>
      <w:sz w:val="16"/>
      <w:szCs w:val="16"/>
    </w:rPr>
  </w:style>
  <w:style w:type="character" w:customStyle="1" w:styleId="DateCarattere">
    <w:name w:val="Date Carattere"/>
    <w:uiPriority w:val="99"/>
    <w:rsid w:val="002B6B7A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rsid w:val="002B6B7A"/>
    <w:rPr>
      <w:vertAlign w:val="superscript"/>
    </w:rPr>
  </w:style>
  <w:style w:type="character" w:customStyle="1" w:styleId="Rimandonotaapidipagina1">
    <w:name w:val="Rimando nota a piè di pagina1"/>
    <w:uiPriority w:val="99"/>
    <w:rsid w:val="002B6B7A"/>
    <w:rPr>
      <w:vertAlign w:val="superscript"/>
    </w:rPr>
  </w:style>
  <w:style w:type="character" w:customStyle="1" w:styleId="Caratterenotadichiusura">
    <w:name w:val="Carattere nota di chiusura"/>
    <w:rsid w:val="002B6B7A"/>
    <w:rPr>
      <w:vertAlign w:val="superscript"/>
    </w:rPr>
  </w:style>
  <w:style w:type="character" w:customStyle="1" w:styleId="WW-Caratterenotadichiusura">
    <w:name w:val="WW-Carattere nota di chiusura"/>
    <w:rsid w:val="002B6B7A"/>
  </w:style>
  <w:style w:type="character" w:customStyle="1" w:styleId="Caratteredinumerazione">
    <w:name w:val="Carattere di numerazione"/>
    <w:rsid w:val="002B6B7A"/>
  </w:style>
  <w:style w:type="character" w:customStyle="1" w:styleId="WW8Num3z1">
    <w:name w:val="WW8Num3z1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rsid w:val="002B6B7A"/>
    <w:rPr>
      <w:rFonts w:ascii="Courier New" w:hAnsi="Courier New" w:cs="Courier New"/>
    </w:rPr>
  </w:style>
  <w:style w:type="character" w:customStyle="1" w:styleId="WW8Num8z2">
    <w:name w:val="WW8Num8z2"/>
    <w:rsid w:val="002B6B7A"/>
    <w:rPr>
      <w:rFonts w:ascii="Wingdings" w:hAnsi="Wingdings" w:cs="Wingdings"/>
    </w:rPr>
  </w:style>
  <w:style w:type="character" w:customStyle="1" w:styleId="WW8Num8z3">
    <w:name w:val="WW8Num8z3"/>
    <w:rsid w:val="002B6B7A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2B6B7A"/>
    <w:rPr>
      <w:vertAlign w:val="superscript"/>
    </w:rPr>
  </w:style>
  <w:style w:type="character" w:customStyle="1" w:styleId="Punti">
    <w:name w:val="Punti"/>
    <w:rsid w:val="002B6B7A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2B6B7A"/>
    <w:rPr>
      <w:vertAlign w:val="superscript"/>
    </w:rPr>
  </w:style>
  <w:style w:type="character" w:customStyle="1" w:styleId="Rimandonotadichiusura2">
    <w:name w:val="Rimando nota di chiusura2"/>
    <w:uiPriority w:val="99"/>
    <w:rsid w:val="002B6B7A"/>
    <w:rPr>
      <w:vertAlign w:val="superscript"/>
    </w:rPr>
  </w:style>
  <w:style w:type="character" w:customStyle="1" w:styleId="Caratterecapolettera">
    <w:name w:val="Carattere capolettera"/>
    <w:uiPriority w:val="99"/>
    <w:rsid w:val="002B6B7A"/>
  </w:style>
  <w:style w:type="character" w:customStyle="1" w:styleId="WW8Dropcap0">
    <w:name w:val="WW8Dropcap0"/>
    <w:uiPriority w:val="99"/>
    <w:rsid w:val="002B6B7A"/>
  </w:style>
  <w:style w:type="character" w:customStyle="1" w:styleId="WW8Dropcap1">
    <w:name w:val="WW8Dropcap1"/>
    <w:uiPriority w:val="99"/>
    <w:rsid w:val="002B6B7A"/>
  </w:style>
  <w:style w:type="character" w:customStyle="1" w:styleId="WW8Dropcap2">
    <w:name w:val="WW8Dropcap2"/>
    <w:uiPriority w:val="99"/>
    <w:rsid w:val="002B6B7A"/>
  </w:style>
  <w:style w:type="character" w:customStyle="1" w:styleId="WW8Dropcap3">
    <w:name w:val="WW8Dropcap3"/>
    <w:uiPriority w:val="99"/>
    <w:rsid w:val="002B6B7A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2B6B7A"/>
  </w:style>
  <w:style w:type="character" w:customStyle="1" w:styleId="WW-WW8Dropcap1">
    <w:name w:val="WW-WW8Dropcap1"/>
    <w:uiPriority w:val="99"/>
    <w:rsid w:val="002B6B7A"/>
  </w:style>
  <w:style w:type="character" w:customStyle="1" w:styleId="WW-WW8Dropcap2">
    <w:name w:val="WW-WW8Dropcap2"/>
    <w:uiPriority w:val="99"/>
    <w:rsid w:val="002B6B7A"/>
  </w:style>
  <w:style w:type="character" w:customStyle="1" w:styleId="BodyCarattere">
    <w:name w:val="Body Carattere"/>
    <w:uiPriority w:val="99"/>
    <w:rsid w:val="002B6B7A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2B6B7A"/>
    <w:rPr>
      <w:vertAlign w:val="superscript"/>
    </w:rPr>
  </w:style>
  <w:style w:type="character" w:customStyle="1" w:styleId="Rimandonotadichiusura3">
    <w:name w:val="Rimando nota di chiusura3"/>
    <w:uiPriority w:val="99"/>
    <w:rsid w:val="002B6B7A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4">
    <w:name w:val="Didascalia4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dice">
    <w:name w:val="Indice"/>
    <w:basedOn w:val="Normale"/>
    <w:rsid w:val="002B6B7A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Puntoelenco1">
    <w:name w:val="Punto elenco1"/>
    <w:basedOn w:val="Corpotesto"/>
    <w:uiPriority w:val="99"/>
    <w:rsid w:val="002B6B7A"/>
    <w:pPr>
      <w:suppressAutoHyphens/>
      <w:autoSpaceDE/>
      <w:autoSpaceDN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2B6B7A"/>
  </w:style>
  <w:style w:type="paragraph" w:customStyle="1" w:styleId="Testomacro1">
    <w:name w:val="Testo macro1"/>
    <w:uiPriority w:val="99"/>
    <w:rsid w:val="002B6B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0"/>
      <w:szCs w:val="20"/>
      <w:lang w:val="en-GB" w:eastAsia="ar-SA"/>
    </w:rPr>
  </w:style>
  <w:style w:type="paragraph" w:customStyle="1" w:styleId="Siglasig">
    <w:name w:val="Sigla.sig"/>
    <w:basedOn w:val="Normale"/>
    <w:uiPriority w:val="99"/>
    <w:rsid w:val="002B6B7A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eastAsia="ar-SA"/>
    </w:rPr>
  </w:style>
  <w:style w:type="paragraph" w:customStyle="1" w:styleId="Body">
    <w:name w:val="Body"/>
    <w:basedOn w:val="Normale"/>
    <w:uiPriority w:val="99"/>
    <w:rsid w:val="002B6B7A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AddressBlock">
    <w:name w:val="Address Block"/>
    <w:basedOn w:val="Normale"/>
    <w:uiPriority w:val="99"/>
    <w:rsid w:val="002B6B7A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Enclosures">
    <w:name w:val="Enclosures"/>
    <w:basedOn w:val="Normale"/>
    <w:next w:val="Normale"/>
    <w:uiPriority w:val="99"/>
    <w:rsid w:val="002B6B7A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JobTitle">
    <w:name w:val="Job Title"/>
    <w:basedOn w:val="Normale"/>
    <w:next w:val="Enclosures"/>
    <w:uiPriority w:val="99"/>
    <w:rsid w:val="002B6B7A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val="en-US"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2B6B7A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SenderName">
    <w:name w:val="Sender Name"/>
    <w:basedOn w:val="Normale"/>
    <w:next w:val="JobTitle"/>
    <w:uiPriority w:val="99"/>
    <w:rsid w:val="002B6B7A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a1">
    <w:name w:val="Data1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istributionHeading">
    <w:name w:val="Distribution Heading"/>
    <w:basedOn w:val="Body"/>
    <w:uiPriority w:val="99"/>
    <w:rsid w:val="002B6B7A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2B6B7A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0">
    <w:name w:val="Testo"/>
    <w:basedOn w:val="Didascalia1"/>
    <w:uiPriority w:val="99"/>
    <w:rsid w:val="002B6B7A"/>
  </w:style>
  <w:style w:type="paragraph" w:customStyle="1" w:styleId="Corpotestogiustificato">
    <w:name w:val="Corpo testo giustificato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2B6B7A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2B6B7A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rsid w:val="002B6B7A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2B6B7A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2B6B7A"/>
  </w:style>
  <w:style w:type="paragraph" w:customStyle="1" w:styleId="StandardLTGliederung7">
    <w:name w:val="Standard~LT~Gliederung 7"/>
    <w:basedOn w:val="StandardLTGliederung6"/>
    <w:uiPriority w:val="99"/>
    <w:rsid w:val="002B6B7A"/>
  </w:style>
  <w:style w:type="paragraph" w:customStyle="1" w:styleId="StandardLTGliederung8">
    <w:name w:val="Standard~LT~Gliederung 8"/>
    <w:uiPriority w:val="99"/>
    <w:rsid w:val="002B6B7A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2B6B7A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2B6B7A"/>
  </w:style>
  <w:style w:type="paragraph" w:customStyle="1" w:styleId="Struttura7">
    <w:name w:val="Struttura 7"/>
    <w:basedOn w:val="Struttura6"/>
    <w:uiPriority w:val="99"/>
    <w:rsid w:val="002B6B7A"/>
  </w:style>
  <w:style w:type="paragraph" w:customStyle="1" w:styleId="Struttura8">
    <w:name w:val="Struttura 8"/>
    <w:basedOn w:val="Struttura7"/>
    <w:uiPriority w:val="99"/>
    <w:rsid w:val="002B6B7A"/>
  </w:style>
  <w:style w:type="paragraph" w:customStyle="1" w:styleId="Struttura9">
    <w:name w:val="Struttura 9"/>
    <w:basedOn w:val="Struttura8"/>
    <w:uiPriority w:val="99"/>
    <w:rsid w:val="002B6B7A"/>
  </w:style>
  <w:style w:type="paragraph" w:customStyle="1" w:styleId="Titolo1LTGliederung1">
    <w:name w:val="Titolo1~LT~Gliederung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2B6B7A"/>
  </w:style>
  <w:style w:type="paragraph" w:customStyle="1" w:styleId="Titolo1LTGliederung7">
    <w:name w:val="Titolo1~LT~Gliederung 7"/>
    <w:basedOn w:val="Titolo1LTGliederung6"/>
    <w:uiPriority w:val="99"/>
    <w:rsid w:val="002B6B7A"/>
  </w:style>
  <w:style w:type="paragraph" w:customStyle="1" w:styleId="Titolo1LTGliederung8">
    <w:name w:val="Titolo1~LT~Gliederung 8"/>
    <w:basedOn w:val="Titolo1LTGliederung7"/>
    <w:uiPriority w:val="99"/>
    <w:rsid w:val="002B6B7A"/>
  </w:style>
  <w:style w:type="paragraph" w:customStyle="1" w:styleId="Titolo1LTGliederung9">
    <w:name w:val="Titolo1~LT~Gliederung 9"/>
    <w:basedOn w:val="Titolo1LTGliederung8"/>
    <w:uiPriority w:val="99"/>
    <w:rsid w:val="002B6B7A"/>
  </w:style>
  <w:style w:type="paragraph" w:customStyle="1" w:styleId="Titolo1LTTitel">
    <w:name w:val="Titolo1~LT~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2B6B7A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2B6B7A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2B6B7A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rsid w:val="002B6B7A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szCs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2B6B7A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2B6B7A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2B6B7A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2B6B7A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2B6B7A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2B6B7A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2B6B7A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0">
    <w:name w:val="toc 1"/>
    <w:basedOn w:val="Normale"/>
    <w:next w:val="Normale"/>
    <w:autoRedefine/>
    <w:uiPriority w:val="99"/>
    <w:rsid w:val="002B6B7A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2B6B7A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eastAsia="ar-SA"/>
    </w:rPr>
  </w:style>
  <w:style w:type="paragraph" w:styleId="Sommario3">
    <w:name w:val="toc 3"/>
    <w:basedOn w:val="Indice"/>
    <w:autoRedefine/>
    <w:uiPriority w:val="99"/>
    <w:rsid w:val="002B6B7A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2B6B7A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2B6B7A"/>
    <w:pPr>
      <w:keepLines/>
      <w:spacing w:before="480" w:after="0" w:line="276" w:lineRule="auto"/>
      <w:outlineLvl w:val="9"/>
    </w:pPr>
    <w:rPr>
      <w:rFonts w:ascii="Cambria" w:hAnsi="Cambria" w:cs="Cambria"/>
      <w:kern w:val="0"/>
      <w:sz w:val="28"/>
      <w:szCs w:val="28"/>
      <w:lang w:eastAsia="en-US"/>
    </w:rPr>
  </w:style>
  <w:style w:type="character" w:customStyle="1" w:styleId="WW8Num15z0">
    <w:name w:val="WW8Num15z0"/>
    <w:rsid w:val="002B6B7A"/>
    <w:rPr>
      <w:rFonts w:ascii="Times New Roman" w:hAnsi="Times New Roman" w:cs="Times New Roman"/>
    </w:rPr>
  </w:style>
  <w:style w:type="character" w:customStyle="1" w:styleId="WW8Num15z1">
    <w:name w:val="WW8Num15z1"/>
    <w:rsid w:val="002B6B7A"/>
    <w:rPr>
      <w:rFonts w:ascii="Courier New" w:hAnsi="Courier New" w:cs="Courier New"/>
    </w:rPr>
  </w:style>
  <w:style w:type="character" w:customStyle="1" w:styleId="WW8Num15z2">
    <w:name w:val="WW8Num15z2"/>
    <w:rsid w:val="002B6B7A"/>
    <w:rPr>
      <w:rFonts w:ascii="Wingdings" w:hAnsi="Wingdings" w:cs="Wingdings"/>
    </w:rPr>
  </w:style>
  <w:style w:type="character" w:customStyle="1" w:styleId="WW8Num15z3">
    <w:name w:val="WW8Num15z3"/>
    <w:rsid w:val="002B6B7A"/>
    <w:rPr>
      <w:rFonts w:ascii="Symbol" w:hAnsi="Symbol" w:cs="Symbol"/>
    </w:rPr>
  </w:style>
  <w:style w:type="character" w:customStyle="1" w:styleId="WW-WW8Dropcap01">
    <w:name w:val="WW-WW8Dropcap01"/>
    <w:uiPriority w:val="99"/>
    <w:rsid w:val="002B6B7A"/>
  </w:style>
  <w:style w:type="character" w:customStyle="1" w:styleId="WW-WW8Dropcap11">
    <w:name w:val="WW-WW8Dropcap11"/>
    <w:uiPriority w:val="99"/>
    <w:rsid w:val="002B6B7A"/>
  </w:style>
  <w:style w:type="character" w:customStyle="1" w:styleId="WW-WW8Dropcap21">
    <w:name w:val="WW-WW8Dropcap21"/>
    <w:uiPriority w:val="99"/>
    <w:rsid w:val="002B6B7A"/>
  </w:style>
  <w:style w:type="paragraph" w:customStyle="1" w:styleId="Salutation1">
    <w:name w:val="Salutation1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e1">
    <w:name w:val="Date1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ListBullet1">
    <w:name w:val="List Bullet1"/>
    <w:basedOn w:val="Corpotesto"/>
    <w:uiPriority w:val="99"/>
    <w:rsid w:val="002B6B7A"/>
    <w:pPr>
      <w:suppressAutoHyphens/>
      <w:autoSpaceDE/>
      <w:autoSpaceDN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2B6B7A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2B6B7A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2B6B7A"/>
  </w:style>
  <w:style w:type="character" w:customStyle="1" w:styleId="Rimandonotaapidipagina5">
    <w:name w:val="Rimando nota a piè di pagina5"/>
    <w:uiPriority w:val="99"/>
    <w:rsid w:val="002B6B7A"/>
    <w:rPr>
      <w:vertAlign w:val="superscript"/>
    </w:rPr>
  </w:style>
  <w:style w:type="character" w:customStyle="1" w:styleId="Rimandonotadichiusura4">
    <w:name w:val="Rimando nota di chiusura4"/>
    <w:uiPriority w:val="99"/>
    <w:rsid w:val="002B6B7A"/>
    <w:rPr>
      <w:vertAlign w:val="superscript"/>
    </w:rPr>
  </w:style>
  <w:style w:type="character" w:customStyle="1" w:styleId="WW8Num2z1">
    <w:name w:val="WW8Num2z1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2B6B7A"/>
  </w:style>
  <w:style w:type="character" w:customStyle="1" w:styleId="ListLabel1">
    <w:name w:val="ListLabel 1"/>
    <w:uiPriority w:val="99"/>
    <w:rsid w:val="002B6B7A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2B6B7A"/>
    <w:rPr>
      <w:vertAlign w:val="superscript"/>
    </w:rPr>
  </w:style>
  <w:style w:type="character" w:customStyle="1" w:styleId="ListLabel2">
    <w:name w:val="ListLabel 2"/>
    <w:uiPriority w:val="99"/>
    <w:rsid w:val="002B6B7A"/>
    <w:rPr>
      <w:b/>
      <w:bCs/>
    </w:rPr>
  </w:style>
  <w:style w:type="character" w:customStyle="1" w:styleId="FormuladiaperturaCarattere">
    <w:name w:val="Formula di apertura Carattere"/>
    <w:uiPriority w:val="99"/>
    <w:rsid w:val="002B6B7A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2B6B7A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2B6B7A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2B6B7A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lang w:val="en-GB" w:eastAsia="ar-SA"/>
    </w:rPr>
  </w:style>
  <w:style w:type="paragraph" w:customStyle="1" w:styleId="NormaleWeb1">
    <w:name w:val="Normale (Web)1"/>
    <w:basedOn w:val="Normale"/>
    <w:uiPriority w:val="99"/>
    <w:rsid w:val="002B6B7A"/>
    <w:pPr>
      <w:spacing w:before="100" w:after="100"/>
      <w:ind w:left="142" w:hanging="142"/>
      <w:jc w:val="both"/>
    </w:pPr>
    <w:rPr>
      <w:rFonts w:ascii="Arial Narrow" w:hAnsi="Arial Narrow" w:cs="Arial Narrow"/>
      <w:lang w:val="en-US"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a2">
    <w:name w:val="Data2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Puntoelenco20">
    <w:name w:val="Punto elenco2"/>
    <w:basedOn w:val="Corpotesto"/>
    <w:uiPriority w:val="99"/>
    <w:rsid w:val="002B6B7A"/>
    <w:pPr>
      <w:suppressAutoHyphens/>
      <w:autoSpaceDE/>
      <w:autoSpaceDN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2B6B7A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2B6B7A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2B6B7A"/>
    <w:rPr>
      <w:vertAlign w:val="superscript"/>
    </w:rPr>
  </w:style>
  <w:style w:type="character" w:customStyle="1" w:styleId="ft121">
    <w:name w:val="ft121"/>
    <w:uiPriority w:val="99"/>
    <w:rsid w:val="002B6B7A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2B6B7A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2B6B7A"/>
    <w:pPr>
      <w:tabs>
        <w:tab w:val="right" w:pos="8640"/>
      </w:tabs>
      <w:autoSpaceDE/>
      <w:autoSpaceDN/>
      <w:spacing w:after="280" w:line="240" w:lineRule="auto"/>
    </w:pPr>
    <w:rPr>
      <w:rFonts w:ascii="Garamond" w:hAnsi="Garamond" w:cs="Garamond"/>
      <w:spacing w:val="-2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2B6B7A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lang w:eastAsia="en-US"/>
    </w:rPr>
  </w:style>
  <w:style w:type="character" w:customStyle="1" w:styleId="Apice">
    <w:name w:val="Apice"/>
    <w:uiPriority w:val="99"/>
    <w:rsid w:val="002B6B7A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2B6B7A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eastAsia="de-DE"/>
    </w:rPr>
  </w:style>
  <w:style w:type="character" w:customStyle="1" w:styleId="intermediopariCarattereCarattere">
    <w:name w:val="intermedio pari Carattere Carattere"/>
    <w:uiPriority w:val="99"/>
    <w:rsid w:val="002B6B7A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2B6B7A"/>
    <w:pPr>
      <w:spacing w:after="60"/>
    </w:pPr>
  </w:style>
  <w:style w:type="character" w:customStyle="1" w:styleId="fonteintermedioCarattere">
    <w:name w:val="fonte intermedio Carattere"/>
    <w:uiPriority w:val="99"/>
    <w:rsid w:val="002B6B7A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2B6B7A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eastAsia="en-US"/>
    </w:rPr>
  </w:style>
  <w:style w:type="character" w:customStyle="1" w:styleId="CitazioneintensaCarattere">
    <w:name w:val="Citazione intensa Carattere"/>
    <w:uiPriority w:val="99"/>
    <w:rsid w:val="002B6B7A"/>
    <w:rPr>
      <w:b/>
      <w:bCs/>
      <w:i/>
      <w:iCs/>
      <w:color w:val="auto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2B6B7A"/>
  </w:style>
  <w:style w:type="character" w:customStyle="1" w:styleId="StileRimandonotaapidipaginaSimonciniGaramond12ptNer">
    <w:name w:val="Stile Rimando nota a piè di pagina + Simoncini Garamond 12 pt Ner..."/>
    <w:uiPriority w:val="99"/>
    <w:rsid w:val="002B6B7A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2B6B7A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2B6B7A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2B6B7A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szCs w:val="20"/>
    </w:rPr>
  </w:style>
  <w:style w:type="paragraph" w:customStyle="1" w:styleId="Diciturafornulario">
    <w:name w:val="Dicitura fornulario"/>
    <w:qFormat/>
    <w:rsid w:val="002B6B7A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B6B7A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B6B7A"/>
    <w:pPr>
      <w:ind w:left="142" w:right="0"/>
    </w:pPr>
  </w:style>
  <w:style w:type="paragraph" w:customStyle="1" w:styleId="Dicituraparte0">
    <w:name w:val="Dicitura parte"/>
    <w:basedOn w:val="Dicituratitolo"/>
    <w:qFormat/>
    <w:rsid w:val="002B6B7A"/>
    <w:pPr>
      <w:spacing w:before="1280" w:after="120"/>
    </w:pPr>
    <w:rPr>
      <w:sz w:val="32"/>
    </w:rPr>
  </w:style>
  <w:style w:type="paragraph" w:customStyle="1" w:styleId="capoverso">
    <w:name w:val="capoverso"/>
    <w:basedOn w:val="Capoversocommento0"/>
    <w:qFormat/>
    <w:rsid w:val="00071530"/>
    <w:pPr>
      <w:spacing w:line="250" w:lineRule="exact"/>
    </w:pPr>
  </w:style>
  <w:style w:type="character" w:customStyle="1" w:styleId="WW8Num1z0">
    <w:name w:val="WW8Num1z0"/>
    <w:rsid w:val="002B6B7A"/>
    <w:rPr>
      <w:rFonts w:hint="default"/>
    </w:rPr>
  </w:style>
  <w:style w:type="character" w:customStyle="1" w:styleId="WW8Num1z1">
    <w:name w:val="WW8Num1z1"/>
    <w:rsid w:val="002B6B7A"/>
  </w:style>
  <w:style w:type="character" w:customStyle="1" w:styleId="WW8Num1z2">
    <w:name w:val="WW8Num1z2"/>
    <w:rsid w:val="002B6B7A"/>
  </w:style>
  <w:style w:type="character" w:customStyle="1" w:styleId="WW8Num1z3">
    <w:name w:val="WW8Num1z3"/>
    <w:rsid w:val="002B6B7A"/>
  </w:style>
  <w:style w:type="character" w:customStyle="1" w:styleId="WW8Num1z4">
    <w:name w:val="WW8Num1z4"/>
    <w:rsid w:val="002B6B7A"/>
  </w:style>
  <w:style w:type="character" w:customStyle="1" w:styleId="WW8Num1z5">
    <w:name w:val="WW8Num1z5"/>
    <w:rsid w:val="002B6B7A"/>
  </w:style>
  <w:style w:type="character" w:customStyle="1" w:styleId="WW8Num1z6">
    <w:name w:val="WW8Num1z6"/>
    <w:rsid w:val="002B6B7A"/>
  </w:style>
  <w:style w:type="character" w:customStyle="1" w:styleId="WW8Num1z7">
    <w:name w:val="WW8Num1z7"/>
    <w:rsid w:val="002B6B7A"/>
  </w:style>
  <w:style w:type="character" w:customStyle="1" w:styleId="WW8Num1z8">
    <w:name w:val="WW8Num1z8"/>
    <w:rsid w:val="002B6B7A"/>
  </w:style>
  <w:style w:type="character" w:customStyle="1" w:styleId="WW8Num9z1">
    <w:name w:val="WW8Num9z1"/>
    <w:rsid w:val="002B6B7A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2B6B7A"/>
    <w:rPr>
      <w:rFonts w:ascii="Wingdings" w:hAnsi="Wingdings" w:cs="Wingdings" w:hint="default"/>
      <w:sz w:val="20"/>
    </w:rPr>
  </w:style>
  <w:style w:type="character" w:customStyle="1" w:styleId="WW8Num9z3">
    <w:name w:val="WW8Num9z3"/>
    <w:rsid w:val="002B6B7A"/>
    <w:rPr>
      <w:rFonts w:ascii="Symbol" w:hAnsi="Symbol" w:cs="Symbol" w:hint="default"/>
    </w:rPr>
  </w:style>
  <w:style w:type="character" w:customStyle="1" w:styleId="WW8Num9z4">
    <w:name w:val="WW8Num9z4"/>
    <w:rsid w:val="002B6B7A"/>
  </w:style>
  <w:style w:type="character" w:customStyle="1" w:styleId="WW8Num9z5">
    <w:name w:val="WW8Num9z5"/>
    <w:rsid w:val="002B6B7A"/>
  </w:style>
  <w:style w:type="character" w:customStyle="1" w:styleId="WW8Num9z6">
    <w:name w:val="WW8Num9z6"/>
    <w:rsid w:val="002B6B7A"/>
  </w:style>
  <w:style w:type="character" w:customStyle="1" w:styleId="WW8Num9z7">
    <w:name w:val="WW8Num9z7"/>
    <w:rsid w:val="002B6B7A"/>
  </w:style>
  <w:style w:type="character" w:customStyle="1" w:styleId="WW8Num9z8">
    <w:name w:val="WW8Num9z8"/>
    <w:rsid w:val="002B6B7A"/>
  </w:style>
  <w:style w:type="character" w:customStyle="1" w:styleId="WW8Num12z4">
    <w:name w:val="WW8Num12z4"/>
    <w:rsid w:val="002B6B7A"/>
  </w:style>
  <w:style w:type="character" w:customStyle="1" w:styleId="WW8Num12z5">
    <w:name w:val="WW8Num12z5"/>
    <w:rsid w:val="002B6B7A"/>
  </w:style>
  <w:style w:type="character" w:customStyle="1" w:styleId="WW8Num12z6">
    <w:name w:val="WW8Num12z6"/>
    <w:rsid w:val="002B6B7A"/>
  </w:style>
  <w:style w:type="character" w:customStyle="1" w:styleId="WW8Num12z7">
    <w:name w:val="WW8Num12z7"/>
    <w:rsid w:val="002B6B7A"/>
  </w:style>
  <w:style w:type="character" w:customStyle="1" w:styleId="WW8Num12z8">
    <w:name w:val="WW8Num12z8"/>
    <w:rsid w:val="002B6B7A"/>
  </w:style>
  <w:style w:type="character" w:customStyle="1" w:styleId="WW8Num13z3">
    <w:name w:val="WW8Num13z3"/>
    <w:rsid w:val="002B6B7A"/>
  </w:style>
  <w:style w:type="character" w:customStyle="1" w:styleId="WW8Num13z4">
    <w:name w:val="WW8Num13z4"/>
    <w:rsid w:val="002B6B7A"/>
  </w:style>
  <w:style w:type="character" w:customStyle="1" w:styleId="WW8Num13z5">
    <w:name w:val="WW8Num13z5"/>
    <w:rsid w:val="002B6B7A"/>
  </w:style>
  <w:style w:type="character" w:customStyle="1" w:styleId="WW8Num13z6">
    <w:name w:val="WW8Num13z6"/>
    <w:rsid w:val="002B6B7A"/>
  </w:style>
  <w:style w:type="character" w:customStyle="1" w:styleId="WW8Num13z7">
    <w:name w:val="WW8Num13z7"/>
    <w:rsid w:val="002B6B7A"/>
  </w:style>
  <w:style w:type="character" w:customStyle="1" w:styleId="WW8Num13z8">
    <w:name w:val="WW8Num13z8"/>
    <w:rsid w:val="002B6B7A"/>
  </w:style>
  <w:style w:type="character" w:customStyle="1" w:styleId="WW8Num14z3">
    <w:name w:val="WW8Num14z3"/>
    <w:rsid w:val="002B6B7A"/>
  </w:style>
  <w:style w:type="character" w:customStyle="1" w:styleId="WW8Num14z4">
    <w:name w:val="WW8Num14z4"/>
    <w:rsid w:val="002B6B7A"/>
  </w:style>
  <w:style w:type="character" w:customStyle="1" w:styleId="WW8Num14z5">
    <w:name w:val="WW8Num14z5"/>
    <w:rsid w:val="002B6B7A"/>
  </w:style>
  <w:style w:type="character" w:customStyle="1" w:styleId="WW8Num14z6">
    <w:name w:val="WW8Num14z6"/>
    <w:rsid w:val="002B6B7A"/>
  </w:style>
  <w:style w:type="character" w:customStyle="1" w:styleId="WW8Num14z7">
    <w:name w:val="WW8Num14z7"/>
    <w:rsid w:val="002B6B7A"/>
  </w:style>
  <w:style w:type="character" w:customStyle="1" w:styleId="WW8Num14z8">
    <w:name w:val="WW8Num14z8"/>
    <w:rsid w:val="002B6B7A"/>
  </w:style>
  <w:style w:type="character" w:customStyle="1" w:styleId="WW8Num15z4">
    <w:name w:val="WW8Num15z4"/>
    <w:rsid w:val="002B6B7A"/>
  </w:style>
  <w:style w:type="character" w:customStyle="1" w:styleId="WW8Num15z5">
    <w:name w:val="WW8Num15z5"/>
    <w:rsid w:val="002B6B7A"/>
  </w:style>
  <w:style w:type="character" w:customStyle="1" w:styleId="WW8Num15z6">
    <w:name w:val="WW8Num15z6"/>
    <w:rsid w:val="002B6B7A"/>
  </w:style>
  <w:style w:type="character" w:customStyle="1" w:styleId="WW8Num15z7">
    <w:name w:val="WW8Num15z7"/>
    <w:rsid w:val="002B6B7A"/>
  </w:style>
  <w:style w:type="character" w:customStyle="1" w:styleId="WW8Num15z8">
    <w:name w:val="WW8Num15z8"/>
    <w:rsid w:val="002B6B7A"/>
  </w:style>
  <w:style w:type="character" w:customStyle="1" w:styleId="WW8Num16z0">
    <w:name w:val="WW8Num16z0"/>
    <w:rsid w:val="002B6B7A"/>
    <w:rPr>
      <w:rFonts w:hint="default"/>
      <w:b w:val="0"/>
      <w:bCs w:val="0"/>
      <w:i w:val="0"/>
      <w:iCs w:val="0"/>
      <w:sz w:val="24"/>
      <w:szCs w:val="24"/>
    </w:rPr>
  </w:style>
  <w:style w:type="character" w:customStyle="1" w:styleId="WW8Num17z0">
    <w:name w:val="WW8Num17z0"/>
    <w:rsid w:val="002B6B7A"/>
    <w:rPr>
      <w:rFonts w:hint="default"/>
      <w:i/>
      <w:sz w:val="24"/>
      <w:szCs w:val="24"/>
    </w:rPr>
  </w:style>
  <w:style w:type="character" w:customStyle="1" w:styleId="WW8Num17z1">
    <w:name w:val="WW8Num17z1"/>
    <w:rsid w:val="002B6B7A"/>
  </w:style>
  <w:style w:type="character" w:customStyle="1" w:styleId="WW8Num17z2">
    <w:name w:val="WW8Num17z2"/>
    <w:rsid w:val="002B6B7A"/>
  </w:style>
  <w:style w:type="character" w:customStyle="1" w:styleId="WW8Num17z3">
    <w:name w:val="WW8Num17z3"/>
    <w:rsid w:val="002B6B7A"/>
  </w:style>
  <w:style w:type="character" w:customStyle="1" w:styleId="WW8Num17z4">
    <w:name w:val="WW8Num17z4"/>
    <w:rsid w:val="002B6B7A"/>
  </w:style>
  <w:style w:type="character" w:customStyle="1" w:styleId="WW8Num17z5">
    <w:name w:val="WW8Num17z5"/>
    <w:rsid w:val="002B6B7A"/>
  </w:style>
  <w:style w:type="character" w:customStyle="1" w:styleId="WW8Num17z6">
    <w:name w:val="WW8Num17z6"/>
    <w:rsid w:val="002B6B7A"/>
  </w:style>
  <w:style w:type="character" w:customStyle="1" w:styleId="WW8Num17z7">
    <w:name w:val="WW8Num17z7"/>
    <w:rsid w:val="002B6B7A"/>
  </w:style>
  <w:style w:type="character" w:customStyle="1" w:styleId="WW8Num17z8">
    <w:name w:val="WW8Num17z8"/>
    <w:rsid w:val="002B6B7A"/>
  </w:style>
  <w:style w:type="character" w:customStyle="1" w:styleId="WW8Num16z1">
    <w:name w:val="WW8Num16z1"/>
    <w:rsid w:val="002B6B7A"/>
  </w:style>
  <w:style w:type="character" w:customStyle="1" w:styleId="WW8Num16z2">
    <w:name w:val="WW8Num16z2"/>
    <w:rsid w:val="002B6B7A"/>
  </w:style>
  <w:style w:type="character" w:customStyle="1" w:styleId="WW8Num16z3">
    <w:name w:val="WW8Num16z3"/>
    <w:rsid w:val="002B6B7A"/>
  </w:style>
  <w:style w:type="character" w:customStyle="1" w:styleId="WW8Num16z4">
    <w:name w:val="WW8Num16z4"/>
    <w:rsid w:val="002B6B7A"/>
  </w:style>
  <w:style w:type="character" w:customStyle="1" w:styleId="WW8Num16z5">
    <w:name w:val="WW8Num16z5"/>
    <w:rsid w:val="002B6B7A"/>
  </w:style>
  <w:style w:type="character" w:customStyle="1" w:styleId="WW8Num16z6">
    <w:name w:val="WW8Num16z6"/>
    <w:rsid w:val="002B6B7A"/>
  </w:style>
  <w:style w:type="character" w:customStyle="1" w:styleId="WW8Num16z7">
    <w:name w:val="WW8Num16z7"/>
    <w:rsid w:val="002B6B7A"/>
  </w:style>
  <w:style w:type="character" w:customStyle="1" w:styleId="WW8Num16z8">
    <w:name w:val="WW8Num16z8"/>
    <w:rsid w:val="002B6B7A"/>
  </w:style>
  <w:style w:type="character" w:customStyle="1" w:styleId="WW8Num10z1">
    <w:name w:val="WW8Num10z1"/>
    <w:rsid w:val="002B6B7A"/>
    <w:rPr>
      <w:rFonts w:ascii="Courier New" w:hAnsi="Courier New" w:cs="Courier New" w:hint="default"/>
    </w:rPr>
  </w:style>
  <w:style w:type="character" w:customStyle="1" w:styleId="WW8Num10z2">
    <w:name w:val="WW8Num10z2"/>
    <w:rsid w:val="002B6B7A"/>
    <w:rPr>
      <w:rFonts w:ascii="Wingdings" w:hAnsi="Wingdings" w:cs="Wingdings" w:hint="default"/>
    </w:rPr>
  </w:style>
  <w:style w:type="character" w:customStyle="1" w:styleId="WW8Num10z3">
    <w:name w:val="WW8Num10z3"/>
    <w:rsid w:val="002B6B7A"/>
    <w:rPr>
      <w:rFonts w:ascii="Symbol" w:hAnsi="Symbol" w:cs="Symbol" w:hint="default"/>
    </w:rPr>
  </w:style>
  <w:style w:type="character" w:customStyle="1" w:styleId="WW8Num10z4">
    <w:name w:val="WW8Num10z4"/>
    <w:rsid w:val="002B6B7A"/>
  </w:style>
  <w:style w:type="character" w:customStyle="1" w:styleId="WW8Num10z5">
    <w:name w:val="WW8Num10z5"/>
    <w:rsid w:val="002B6B7A"/>
  </w:style>
  <w:style w:type="character" w:customStyle="1" w:styleId="WW8Num10z6">
    <w:name w:val="WW8Num10z6"/>
    <w:rsid w:val="002B6B7A"/>
  </w:style>
  <w:style w:type="character" w:customStyle="1" w:styleId="WW8Num10z7">
    <w:name w:val="WW8Num10z7"/>
    <w:rsid w:val="002B6B7A"/>
  </w:style>
  <w:style w:type="character" w:customStyle="1" w:styleId="WW8Num10z8">
    <w:name w:val="WW8Num10z8"/>
    <w:rsid w:val="002B6B7A"/>
  </w:style>
  <w:style w:type="character" w:customStyle="1" w:styleId="WW8Num2z2">
    <w:name w:val="WW8Num2z2"/>
    <w:rsid w:val="002B6B7A"/>
  </w:style>
  <w:style w:type="character" w:customStyle="1" w:styleId="WW8Num2z3">
    <w:name w:val="WW8Num2z3"/>
    <w:rsid w:val="002B6B7A"/>
  </w:style>
  <w:style w:type="character" w:customStyle="1" w:styleId="WW8Num2z4">
    <w:name w:val="WW8Num2z4"/>
    <w:rsid w:val="002B6B7A"/>
  </w:style>
  <w:style w:type="character" w:customStyle="1" w:styleId="WW8Num2z5">
    <w:name w:val="WW8Num2z5"/>
    <w:rsid w:val="002B6B7A"/>
  </w:style>
  <w:style w:type="character" w:customStyle="1" w:styleId="WW8Num2z6">
    <w:name w:val="WW8Num2z6"/>
    <w:rsid w:val="002B6B7A"/>
  </w:style>
  <w:style w:type="character" w:customStyle="1" w:styleId="WW8Num2z7">
    <w:name w:val="WW8Num2z7"/>
    <w:rsid w:val="002B6B7A"/>
  </w:style>
  <w:style w:type="character" w:customStyle="1" w:styleId="WW8Num2z8">
    <w:name w:val="WW8Num2z8"/>
    <w:rsid w:val="002B6B7A"/>
  </w:style>
  <w:style w:type="character" w:customStyle="1" w:styleId="WW8Num3z2">
    <w:name w:val="WW8Num3z2"/>
    <w:rsid w:val="002B6B7A"/>
    <w:rPr>
      <w:rFonts w:ascii="Wingdings" w:hAnsi="Wingdings" w:cs="Wingdings" w:hint="default"/>
      <w:sz w:val="20"/>
    </w:rPr>
  </w:style>
  <w:style w:type="character" w:customStyle="1" w:styleId="WW8Num4z3">
    <w:name w:val="WW8Num4z3"/>
    <w:rsid w:val="002B6B7A"/>
  </w:style>
  <w:style w:type="character" w:customStyle="1" w:styleId="WW8Num4z4">
    <w:name w:val="WW8Num4z4"/>
    <w:rsid w:val="002B6B7A"/>
  </w:style>
  <w:style w:type="character" w:customStyle="1" w:styleId="WW8Num4z5">
    <w:name w:val="WW8Num4z5"/>
    <w:rsid w:val="002B6B7A"/>
  </w:style>
  <w:style w:type="character" w:customStyle="1" w:styleId="WW8Num4z6">
    <w:name w:val="WW8Num4z6"/>
    <w:rsid w:val="002B6B7A"/>
  </w:style>
  <w:style w:type="character" w:customStyle="1" w:styleId="WW8Num4z7">
    <w:name w:val="WW8Num4z7"/>
    <w:rsid w:val="002B6B7A"/>
  </w:style>
  <w:style w:type="character" w:customStyle="1" w:styleId="WW8Num4z8">
    <w:name w:val="WW8Num4z8"/>
    <w:rsid w:val="002B6B7A"/>
  </w:style>
  <w:style w:type="character" w:customStyle="1" w:styleId="WW8Num6z1">
    <w:name w:val="WW8Num6z1"/>
    <w:rsid w:val="002B6B7A"/>
  </w:style>
  <w:style w:type="character" w:customStyle="1" w:styleId="WW8Num6z2">
    <w:name w:val="WW8Num6z2"/>
    <w:rsid w:val="002B6B7A"/>
  </w:style>
  <w:style w:type="character" w:customStyle="1" w:styleId="WW8Num6z3">
    <w:name w:val="WW8Num6z3"/>
    <w:rsid w:val="002B6B7A"/>
  </w:style>
  <w:style w:type="character" w:customStyle="1" w:styleId="WW8Num6z4">
    <w:name w:val="WW8Num6z4"/>
    <w:rsid w:val="002B6B7A"/>
  </w:style>
  <w:style w:type="character" w:customStyle="1" w:styleId="WW8Num6z5">
    <w:name w:val="WW8Num6z5"/>
    <w:rsid w:val="002B6B7A"/>
  </w:style>
  <w:style w:type="character" w:customStyle="1" w:styleId="WW8Num6z6">
    <w:name w:val="WW8Num6z6"/>
    <w:rsid w:val="002B6B7A"/>
  </w:style>
  <w:style w:type="character" w:customStyle="1" w:styleId="WW8Num6z7">
    <w:name w:val="WW8Num6z7"/>
    <w:rsid w:val="002B6B7A"/>
  </w:style>
  <w:style w:type="character" w:customStyle="1" w:styleId="WW8Num6z8">
    <w:name w:val="WW8Num6z8"/>
    <w:rsid w:val="002B6B7A"/>
  </w:style>
  <w:style w:type="character" w:customStyle="1" w:styleId="WW8Num7z1">
    <w:name w:val="WW8Num7z1"/>
    <w:rsid w:val="002B6B7A"/>
  </w:style>
  <w:style w:type="character" w:customStyle="1" w:styleId="WW8Num7z2">
    <w:name w:val="WW8Num7z2"/>
    <w:rsid w:val="002B6B7A"/>
  </w:style>
  <w:style w:type="character" w:customStyle="1" w:styleId="WW8Num7z3">
    <w:name w:val="WW8Num7z3"/>
    <w:rsid w:val="002B6B7A"/>
  </w:style>
  <w:style w:type="character" w:customStyle="1" w:styleId="WW8Num7z4">
    <w:name w:val="WW8Num7z4"/>
    <w:rsid w:val="002B6B7A"/>
  </w:style>
  <w:style w:type="character" w:customStyle="1" w:styleId="WW8Num7z5">
    <w:name w:val="WW8Num7z5"/>
    <w:rsid w:val="002B6B7A"/>
  </w:style>
  <w:style w:type="character" w:customStyle="1" w:styleId="WW8Num7z6">
    <w:name w:val="WW8Num7z6"/>
    <w:rsid w:val="002B6B7A"/>
  </w:style>
  <w:style w:type="character" w:customStyle="1" w:styleId="WW8Num7z7">
    <w:name w:val="WW8Num7z7"/>
    <w:rsid w:val="002B6B7A"/>
  </w:style>
  <w:style w:type="character" w:customStyle="1" w:styleId="WW8Num7z8">
    <w:name w:val="WW8Num7z8"/>
    <w:rsid w:val="002B6B7A"/>
  </w:style>
  <w:style w:type="character" w:customStyle="1" w:styleId="WW8Num8z4">
    <w:name w:val="WW8Num8z4"/>
    <w:rsid w:val="002B6B7A"/>
  </w:style>
  <w:style w:type="character" w:customStyle="1" w:styleId="WW8Num8z5">
    <w:name w:val="WW8Num8z5"/>
    <w:rsid w:val="002B6B7A"/>
  </w:style>
  <w:style w:type="character" w:customStyle="1" w:styleId="WW8Num8z6">
    <w:name w:val="WW8Num8z6"/>
    <w:rsid w:val="002B6B7A"/>
  </w:style>
  <w:style w:type="character" w:customStyle="1" w:styleId="WW8Num8z7">
    <w:name w:val="WW8Num8z7"/>
    <w:rsid w:val="002B6B7A"/>
  </w:style>
  <w:style w:type="character" w:customStyle="1" w:styleId="WW8Num8z8">
    <w:name w:val="WW8Num8z8"/>
    <w:rsid w:val="002B6B7A"/>
  </w:style>
  <w:style w:type="character" w:customStyle="1" w:styleId="WW8Num11z3">
    <w:name w:val="WW8Num11z3"/>
    <w:rsid w:val="002B6B7A"/>
  </w:style>
  <w:style w:type="character" w:customStyle="1" w:styleId="WW8Num11z4">
    <w:name w:val="WW8Num11z4"/>
    <w:rsid w:val="002B6B7A"/>
  </w:style>
  <w:style w:type="character" w:customStyle="1" w:styleId="WW8Num11z5">
    <w:name w:val="WW8Num11z5"/>
    <w:rsid w:val="002B6B7A"/>
  </w:style>
  <w:style w:type="character" w:customStyle="1" w:styleId="WW8Num11z6">
    <w:name w:val="WW8Num11z6"/>
    <w:rsid w:val="002B6B7A"/>
  </w:style>
  <w:style w:type="character" w:customStyle="1" w:styleId="WW8Num11z7">
    <w:name w:val="WW8Num11z7"/>
    <w:rsid w:val="002B6B7A"/>
  </w:style>
  <w:style w:type="character" w:customStyle="1" w:styleId="WW8Num11z8">
    <w:name w:val="WW8Num11z8"/>
    <w:rsid w:val="002B6B7A"/>
  </w:style>
  <w:style w:type="character" w:customStyle="1" w:styleId="WW8Num18z0">
    <w:name w:val="WW8Num18z0"/>
    <w:rsid w:val="002B6B7A"/>
    <w:rPr>
      <w:rFonts w:hint="default"/>
      <w:i w:val="0"/>
    </w:rPr>
  </w:style>
  <w:style w:type="character" w:customStyle="1" w:styleId="WW8Num19z0">
    <w:name w:val="WW8Num19z0"/>
    <w:rsid w:val="002B6B7A"/>
    <w:rPr>
      <w:rFonts w:hint="default"/>
    </w:rPr>
  </w:style>
  <w:style w:type="character" w:customStyle="1" w:styleId="WW8Num19z2">
    <w:name w:val="WW8Num19z2"/>
    <w:rsid w:val="002B6B7A"/>
    <w:rPr>
      <w:rFonts w:hint="default"/>
      <w:b/>
    </w:rPr>
  </w:style>
  <w:style w:type="character" w:customStyle="1" w:styleId="WW8Num19z4">
    <w:name w:val="WW8Num19z4"/>
    <w:rsid w:val="002B6B7A"/>
  </w:style>
  <w:style w:type="character" w:customStyle="1" w:styleId="WW8Num19z5">
    <w:name w:val="WW8Num19z5"/>
    <w:rsid w:val="002B6B7A"/>
  </w:style>
  <w:style w:type="character" w:customStyle="1" w:styleId="WW8Num19z6">
    <w:name w:val="WW8Num19z6"/>
    <w:rsid w:val="002B6B7A"/>
  </w:style>
  <w:style w:type="character" w:customStyle="1" w:styleId="WW8Num19z7">
    <w:name w:val="WW8Num19z7"/>
    <w:rsid w:val="002B6B7A"/>
  </w:style>
  <w:style w:type="character" w:customStyle="1" w:styleId="WW8Num19z8">
    <w:name w:val="WW8Num19z8"/>
    <w:rsid w:val="002B6B7A"/>
  </w:style>
  <w:style w:type="character" w:customStyle="1" w:styleId="WW8Num20z0">
    <w:name w:val="WW8Num20z0"/>
    <w:rsid w:val="002B6B7A"/>
    <w:rPr>
      <w:rFonts w:hint="default"/>
      <w:sz w:val="24"/>
      <w:szCs w:val="24"/>
    </w:rPr>
  </w:style>
  <w:style w:type="character" w:customStyle="1" w:styleId="WW8Num20z1">
    <w:name w:val="WW8Num20z1"/>
    <w:rsid w:val="002B6B7A"/>
  </w:style>
  <w:style w:type="character" w:customStyle="1" w:styleId="WW8Num20z2">
    <w:name w:val="WW8Num20z2"/>
    <w:rsid w:val="002B6B7A"/>
  </w:style>
  <w:style w:type="character" w:customStyle="1" w:styleId="WW8Num20z3">
    <w:name w:val="WW8Num20z3"/>
    <w:rsid w:val="002B6B7A"/>
  </w:style>
  <w:style w:type="character" w:customStyle="1" w:styleId="WW8Num20z4">
    <w:name w:val="WW8Num20z4"/>
    <w:rsid w:val="002B6B7A"/>
  </w:style>
  <w:style w:type="character" w:customStyle="1" w:styleId="WW8Num20z5">
    <w:name w:val="WW8Num20z5"/>
    <w:rsid w:val="002B6B7A"/>
  </w:style>
  <w:style w:type="character" w:customStyle="1" w:styleId="WW8Num20z6">
    <w:name w:val="WW8Num20z6"/>
    <w:rsid w:val="002B6B7A"/>
  </w:style>
  <w:style w:type="character" w:customStyle="1" w:styleId="WW8Num20z7">
    <w:name w:val="WW8Num20z7"/>
    <w:rsid w:val="002B6B7A"/>
  </w:style>
  <w:style w:type="character" w:customStyle="1" w:styleId="WW8Num20z8">
    <w:name w:val="WW8Num20z8"/>
    <w:rsid w:val="002B6B7A"/>
  </w:style>
  <w:style w:type="character" w:customStyle="1" w:styleId="WW8Num21z0">
    <w:name w:val="WW8Num21z0"/>
    <w:rsid w:val="002B6B7A"/>
  </w:style>
  <w:style w:type="character" w:customStyle="1" w:styleId="massgeclassl3">
    <w:name w:val="massge_class_l3"/>
    <w:basedOn w:val="Carpredefinitoparagrafo1"/>
    <w:rsid w:val="002B6B7A"/>
  </w:style>
  <w:style w:type="character" w:customStyle="1" w:styleId="provvnumart">
    <w:name w:val="provv_numart"/>
    <w:rsid w:val="002B6B7A"/>
    <w:rPr>
      <w:b/>
      <w:bCs/>
    </w:rPr>
  </w:style>
  <w:style w:type="character" w:customStyle="1" w:styleId="provvrubrica">
    <w:name w:val="provv_rubrica"/>
    <w:rsid w:val="002B6B7A"/>
    <w:rPr>
      <w:i/>
      <w:iCs/>
    </w:rPr>
  </w:style>
  <w:style w:type="character" w:customStyle="1" w:styleId="mw-headline">
    <w:name w:val="mw-headline"/>
    <w:basedOn w:val="Carpredefinitoparagrafo1"/>
    <w:rsid w:val="002B6B7A"/>
  </w:style>
  <w:style w:type="character" w:customStyle="1" w:styleId="editsection">
    <w:name w:val="editsection"/>
    <w:basedOn w:val="Carpredefinitoparagrafo1"/>
    <w:rsid w:val="002B6B7A"/>
  </w:style>
  <w:style w:type="character" w:customStyle="1" w:styleId="txtgrigioazz10">
    <w:name w:val="txt_grigioazz_10"/>
    <w:basedOn w:val="Carpredefinitoparagrafo1"/>
    <w:rsid w:val="002B6B7A"/>
  </w:style>
  <w:style w:type="character" w:customStyle="1" w:styleId="notelegali">
    <w:name w:val="note_legali"/>
    <w:basedOn w:val="Carpredefinitoparagrafo1"/>
    <w:rsid w:val="002B6B7A"/>
  </w:style>
  <w:style w:type="character" w:customStyle="1" w:styleId="distrib">
    <w:name w:val="distrib"/>
    <w:basedOn w:val="Carpredefinitoparagrafo1"/>
    <w:rsid w:val="002B6B7A"/>
  </w:style>
  <w:style w:type="character" w:customStyle="1" w:styleId="massgenerettovoce">
    <w:name w:val="massge_neretto_voce"/>
    <w:basedOn w:val="Carpredefinitoparagrafo1"/>
    <w:rsid w:val="002B6B7A"/>
  </w:style>
  <w:style w:type="character" w:customStyle="1" w:styleId="massgenerettodescr">
    <w:name w:val="massge_neretto_descr"/>
    <w:basedOn w:val="Carpredefinitoparagrafo1"/>
    <w:rsid w:val="002B6B7A"/>
  </w:style>
  <w:style w:type="character" w:customStyle="1" w:styleId="riferimento">
    <w:name w:val="riferimento"/>
    <w:basedOn w:val="Carpredefinitoparagrafo1"/>
    <w:rsid w:val="002B6B7A"/>
  </w:style>
  <w:style w:type="character" w:customStyle="1" w:styleId="icograffetta">
    <w:name w:val="ico_graffetta"/>
    <w:basedOn w:val="Carpredefinitoparagrafo1"/>
    <w:rsid w:val="002B6B7A"/>
  </w:style>
  <w:style w:type="character" w:customStyle="1" w:styleId="ata11y">
    <w:name w:val="at_a11y"/>
    <w:basedOn w:val="Carpredefinitoparagrafo1"/>
    <w:rsid w:val="002B6B7A"/>
  </w:style>
  <w:style w:type="character" w:customStyle="1" w:styleId="massgetitolo">
    <w:name w:val="massge_titolo"/>
    <w:basedOn w:val="Carpredefinitoparagrafo1"/>
    <w:rsid w:val="002B6B7A"/>
  </w:style>
  <w:style w:type="character" w:customStyle="1" w:styleId="dim9314">
    <w:name w:val="dim9314"/>
    <w:basedOn w:val="Carpredefinitoparagrafo1"/>
    <w:rsid w:val="002B6B7A"/>
  </w:style>
  <w:style w:type="character" w:customStyle="1" w:styleId="r64v6">
    <w:name w:val="r64v6"/>
    <w:basedOn w:val="Carpredefinitoparagrafo1"/>
    <w:rsid w:val="002B6B7A"/>
  </w:style>
  <w:style w:type="character" w:customStyle="1" w:styleId="in-widget">
    <w:name w:val="in-widget"/>
    <w:basedOn w:val="Carpredefinitoparagrafo1"/>
    <w:rsid w:val="002B6B7A"/>
  </w:style>
  <w:style w:type="character" w:customStyle="1" w:styleId="databloccocol2">
    <w:name w:val="data_blocco_col2"/>
    <w:basedOn w:val="Carpredefinitoparagrafo1"/>
    <w:rsid w:val="002B6B7A"/>
  </w:style>
  <w:style w:type="character" w:customStyle="1" w:styleId="r2rm14e9">
    <w:name w:val="r2rm14e9"/>
    <w:basedOn w:val="Carpredefinitoparagrafo1"/>
    <w:rsid w:val="002B6B7A"/>
  </w:style>
  <w:style w:type="character" w:customStyle="1" w:styleId="m1o00f15z55">
    <w:name w:val="m1o00f15z55"/>
    <w:basedOn w:val="Carpredefinitoparagrafo1"/>
    <w:rsid w:val="002B6B7A"/>
  </w:style>
  <w:style w:type="paragraph" w:customStyle="1" w:styleId="provvr1">
    <w:name w:val="provv_r1"/>
    <w:basedOn w:val="Normale"/>
    <w:rsid w:val="002B6B7A"/>
    <w:pPr>
      <w:suppressAutoHyphens/>
      <w:spacing w:before="100" w:after="100"/>
      <w:ind w:firstLine="480"/>
      <w:jc w:val="both"/>
    </w:pPr>
    <w:rPr>
      <w:lang w:eastAsia="ar-SA"/>
    </w:rPr>
  </w:style>
  <w:style w:type="paragraph" w:customStyle="1" w:styleId="sep-testo-note">
    <w:name w:val="sep-testo-note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provvnota">
    <w:name w:val="provv_nota"/>
    <w:basedOn w:val="Normale"/>
    <w:rsid w:val="002B6B7A"/>
    <w:pPr>
      <w:suppressAutoHyphens/>
      <w:spacing w:before="100" w:after="100"/>
      <w:jc w:val="both"/>
    </w:pPr>
    <w:rPr>
      <w:lang w:eastAsia="ar-SA"/>
    </w:rPr>
  </w:style>
  <w:style w:type="paragraph" w:customStyle="1" w:styleId="titboxdx">
    <w:name w:val="ti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sottotitartboxdx">
    <w:name w:val="sottotit_ar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databordeau">
    <w:name w:val="data_bordeau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itartboxdx">
    <w:name w:val="tit_ar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sottotitartboxdxscelti">
    <w:name w:val="sottotit_art_box_dx_scelti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art">
    <w:name w:val="txt_art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artgrigio12">
    <w:name w:val="txt_art_grigio_12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sentenza">
    <w:name w:val="txt_sentenza"/>
    <w:basedOn w:val="Normale"/>
    <w:rsid w:val="002B6B7A"/>
    <w:pPr>
      <w:suppressAutoHyphens/>
      <w:spacing w:before="100" w:after="100"/>
    </w:pPr>
    <w:rPr>
      <w:lang w:eastAsia="ar-SA"/>
    </w:rPr>
  </w:style>
  <w:style w:type="character" w:customStyle="1" w:styleId="Iniziomodulo-zCarattere">
    <w:name w:val="Inizio modulo -z Carattere"/>
    <w:basedOn w:val="Carpredefinitoparagrafo"/>
    <w:link w:val="Iniziomodulo-z"/>
    <w:rsid w:val="002B6B7A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2B6B7A"/>
    <w:rPr>
      <w:rFonts w:ascii="Arial" w:hAnsi="Arial" w:cs="Arial"/>
      <w:vanish/>
      <w:sz w:val="16"/>
      <w:szCs w:val="16"/>
    </w:rPr>
  </w:style>
  <w:style w:type="paragraph" w:customStyle="1" w:styleId="Corpo10">
    <w:name w:val="Corpo10"/>
    <w:rsid w:val="002B6B7A"/>
    <w:pPr>
      <w:suppressAutoHyphens/>
      <w:autoSpaceDE w:val="0"/>
      <w:spacing w:line="236" w:lineRule="atLeast"/>
      <w:ind w:firstLine="283"/>
      <w:jc w:val="both"/>
    </w:pPr>
    <w:rPr>
      <w:rFonts w:ascii="NewAster" w:hAnsi="NewAster" w:cs="NewAster"/>
      <w:lang w:eastAsia="ar-SA"/>
    </w:rPr>
  </w:style>
  <w:style w:type="paragraph" w:customStyle="1" w:styleId="Contenutocornice">
    <w:name w:val="Contenuto cornice"/>
    <w:basedOn w:val="Corpotesto"/>
    <w:rsid w:val="002B6B7A"/>
    <w:pPr>
      <w:widowControl w:val="0"/>
      <w:suppressAutoHyphens/>
      <w:overflowPunct w:val="0"/>
      <w:autoSpaceDN/>
      <w:spacing w:line="567" w:lineRule="exact"/>
      <w:textAlignment w:val="baseline"/>
    </w:pPr>
    <w:rPr>
      <w:szCs w:val="20"/>
      <w:lang w:val="en-GB" w:eastAsia="ar-SA"/>
    </w:rPr>
  </w:style>
  <w:style w:type="paragraph" w:customStyle="1" w:styleId="capoversogiurisprudenza">
    <w:name w:val="capoverso giurisprudenza"/>
    <w:basedOn w:val="capoverso"/>
    <w:rsid w:val="00071530"/>
    <w:pPr>
      <w:spacing w:line="230" w:lineRule="exact"/>
    </w:pPr>
    <w:rPr>
      <w:rFonts w:asciiTheme="minorHAnsi" w:hAnsiTheme="minorHAnsi"/>
      <w:i/>
      <w:sz w:val="20"/>
    </w:rPr>
  </w:style>
  <w:style w:type="paragraph" w:customStyle="1" w:styleId="capoversosentenza">
    <w:name w:val="capoverso sentenza"/>
    <w:basedOn w:val="capoversogiurisprudenza"/>
    <w:rsid w:val="006C74FD"/>
    <w:rPr>
      <w:i w:val="0"/>
    </w:rPr>
  </w:style>
  <w:style w:type="paragraph" w:customStyle="1" w:styleId="Titoloarticolo0">
    <w:name w:val="Titolo articolo"/>
    <w:basedOn w:val="capoverso"/>
    <w:rsid w:val="006C74FD"/>
    <w:pPr>
      <w:spacing w:after="120"/>
      <w:ind w:firstLine="0"/>
    </w:pPr>
    <w:rPr>
      <w:b/>
      <w:i/>
    </w:rPr>
  </w:style>
  <w:style w:type="paragraph" w:customStyle="1" w:styleId="Titolocaso">
    <w:name w:val="Titolo caso"/>
    <w:basedOn w:val="Normale"/>
    <w:rsid w:val="002A4B19"/>
    <w:pPr>
      <w:spacing w:after="120" w:line="230" w:lineRule="exact"/>
      <w:jc w:val="both"/>
    </w:pPr>
    <w:rPr>
      <w:rFonts w:asciiTheme="minorHAnsi" w:hAnsiTheme="minorHAns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61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1D642-A5F4-4DA8-80AD-3DE1875D6A4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86973EC-3C32-4C48-B1D4-E8E0AF12EDB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5023E854-4074-45CA-B3D1-A00B35C2527F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FD6CAEE-B682-4FBA-ACF1-1F8C3C32BE4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172E0EDE-8CD5-4971-BC1C-F3F39C326C11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9BB79C0-FD29-4280-89D1-1D38439BE80A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865C90F-B6BC-4FE7-BAC5-854F08955BBC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DF3865D-AD7A-473D-9735-D74B7FEDB0A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D6FAA5CA-3FCD-4515-8C68-A20D1B9ED9EF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88A3C17-7640-4EA5-95B5-D5ADDAE0F9A3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AD399C2B-531E-4444-A880-39E01ABE12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BE6DDF-9B57-412D-98AE-81E75DBB2D64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D2392FBC-505B-4CA2-897B-DA0E460D871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28E7B562-A996-4E4E-BD02-0F91AF1D57C1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851EB39B-B3A0-497F-8969-78F9CEE2CC1F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18704D8E-91F0-494F-B4AC-08FAD48DC930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8E0DBEE7-C577-4984-82A6-85FD71BB26D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156005F3-CC12-4E2B-9A1B-7E460169C988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5A3A3A63-C507-41A4-A2F9-84B008F60DA8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4A07D269-070F-4E73-825A-BFF039C596C9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0A0CAABA-C09D-4A01-907D-72BBBC622806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AB7F27C3-2FC8-4AFF-B078-0D42A0D3F0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C9474F-1477-4861-A69B-F632D97590A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3EA8F90B-6F0D-447C-A03A-19FEBA85031B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132A9871-FD63-4A41-853C-C7677EF4BBFB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D95A8175-856B-407E-9AF1-FEEB94EEBBD9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6C697D7C-C923-4E1B-97A2-55AD665B3DB4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0BB3D9F7-11D1-4424-A4D4-96B696714B8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46A0F91E-ED74-4FC1-9AB9-EEC8B440E9EE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7D35C134-A932-44C4-9C3B-B7C429639B1E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281B015C-4A19-43DF-AE05-970BE5E0E1BB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FABFF02E-7B05-4003-85E5-203B98562EA5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04EE87A9-8989-4304-8161-711EEAF93E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9A1863-40CC-4C85-92D1-51AAF07EBF2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46936A91-3510-4439-8003-DFA786A40A2F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E0B28A6B-6B99-44C1-AE4C-7EA4A643FA1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C9B4D30C-9195-41F6-A161-0BE1A2D9DE17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09AD751B-C165-4387-9537-CA97AF25D1BD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D7F30620-4525-4D34-82C6-6EB617F6D6F4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B6C3466D-CB12-4ED0-B43F-A5F92BDB87EC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A59D90BA-5920-46F3-9DCC-31068158747F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BB7C4D12-696F-4490-B524-E93C6BC2343C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B5E1C871-A7F6-45EE-B416-B96287F1DEA2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CF8D6AB6-23CB-483A-ABB2-6CFC497D3F1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09A35F5-C55D-446E-B815-34ED8F194143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73667F68-AE6C-4AE9-A1A9-05AF9BE0C7E9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B0CD597D-53BC-40A9-BF18-C07535D4BA4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0D860D9-4E4E-4F44-8749-6CBC10BAA1C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4F8827E-3853-41C6-886D-28BC39E8905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E8DB256-27DE-41F7-87CC-0EB0DC9B834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C30666F-5566-4603-9FEC-492A8BE26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2252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Andrea Basile</cp:lastModifiedBy>
  <cp:revision>2</cp:revision>
  <cp:lastPrinted>2016-05-27T10:09:00Z</cp:lastPrinted>
  <dcterms:created xsi:type="dcterms:W3CDTF">2016-06-29T13:02:00Z</dcterms:created>
  <dcterms:modified xsi:type="dcterms:W3CDTF">2016-06-29T13:02:00Z</dcterms:modified>
</cp:coreProperties>
</file>