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5744FC" w:rsidP="00DE5328">
      <w:pPr>
        <w:pStyle w:val="Titoloformula"/>
      </w:pPr>
      <w:r w:rsidRPr="00C263B2">
        <w:t>Al Giudice di Pace</w:t>
      </w:r>
      <w:r w:rsidRPr="00C263B2">
        <w:br/>
      </w:r>
      <w:r w:rsidR="004D31CC" w:rsidRPr="00C263B2">
        <w:t>di PORDENONE</w:t>
      </w:r>
    </w:p>
    <w:p w:rsidR="004D31CC" w:rsidRPr="00C263B2" w:rsidRDefault="004D31CC" w:rsidP="00DE5328">
      <w:pPr>
        <w:pStyle w:val="Titoloformula"/>
      </w:pPr>
    </w:p>
    <w:p w:rsidR="004D31CC" w:rsidRPr="00C263B2" w:rsidRDefault="004D31CC" w:rsidP="00DE5328">
      <w:pPr>
        <w:pStyle w:val="capoversoformula"/>
      </w:pPr>
      <w:r w:rsidRPr="00C263B2">
        <w:rPr>
          <w:i/>
        </w:rPr>
        <w:t>Oggetto</w:t>
      </w:r>
      <w:r w:rsidRPr="00C263B2">
        <w:t>:</w:t>
      </w:r>
      <w:r w:rsidRPr="00C263B2">
        <w:rPr>
          <w:b/>
        </w:rPr>
        <w:t xml:space="preserve"> </w:t>
      </w:r>
      <w:r w:rsidRPr="00C263B2">
        <w:t xml:space="preserve">ricorso avverso il verbale n. .........., elevato dalla Polizia Stradale di </w:t>
      </w:r>
      <w:r w:rsidR="00287BD8" w:rsidRPr="00C263B2">
        <w:t xml:space="preserve">.......... </w:t>
      </w:r>
      <w:proofErr w:type="gramStart"/>
      <w:r w:rsidRPr="00C263B2">
        <w:t>in</w:t>
      </w:r>
      <w:proofErr w:type="gramEnd"/>
      <w:r w:rsidRPr="00C263B2">
        <w:t xml:space="preserve"> data .......... </w:t>
      </w:r>
      <w:proofErr w:type="gramStart"/>
      <w:r w:rsidRPr="00C263B2">
        <w:t>per</w:t>
      </w:r>
      <w:proofErr w:type="gramEnd"/>
      <w:r w:rsidRPr="00C263B2">
        <w:t xml:space="preserve"> asserita violazione dell’art. 157, comma 6, del codice della strada.</w:t>
      </w:r>
    </w:p>
    <w:p w:rsidR="004D31CC" w:rsidRPr="00C263B2" w:rsidRDefault="004D31CC" w:rsidP="004D31CC"/>
    <w:p w:rsidR="004D31CC" w:rsidRPr="00C263B2" w:rsidRDefault="004D31CC" w:rsidP="00DE5328">
      <w:pPr>
        <w:pStyle w:val="capoversoformula"/>
      </w:pPr>
      <w:r w:rsidRPr="00C263B2">
        <w:t xml:space="preserve">Il sottoscritto </w:t>
      </w:r>
      <w:r w:rsidR="00BB0C12" w:rsidRPr="00C263B2">
        <w:t>..........</w:t>
      </w:r>
      <w:r w:rsidRPr="00C263B2">
        <w:t xml:space="preserve"> (C.F.: ..........), nato il .......... </w:t>
      </w:r>
      <w:proofErr w:type="gramStart"/>
      <w:r w:rsidRPr="00C263B2">
        <w:t>a</w:t>
      </w:r>
      <w:proofErr w:type="gramEnd"/>
      <w:r w:rsidRPr="00C263B2">
        <w:t xml:space="preserve"> .......... </w:t>
      </w:r>
      <w:proofErr w:type="gramStart"/>
      <w:r w:rsidRPr="00C263B2">
        <w:t>e</w:t>
      </w:r>
      <w:proofErr w:type="gramEnd"/>
      <w:r w:rsidRPr="00C263B2">
        <w:t xml:space="preserve"> residente a .........., via .........</w:t>
      </w:r>
      <w:r w:rsidR="00BB0C12" w:rsidRPr="00C263B2">
        <w:t xml:space="preserve">., n. </w:t>
      </w:r>
      <w:r w:rsidRPr="00C263B2">
        <w:t xml:space="preserve">.........., quale proprietario e conducente dell’autovettura Fiat .......... </w:t>
      </w:r>
      <w:proofErr w:type="gramStart"/>
      <w:r w:rsidRPr="00C263B2">
        <w:t>propone</w:t>
      </w:r>
      <w:proofErr w:type="gramEnd"/>
    </w:p>
    <w:p w:rsidR="004D31CC" w:rsidRPr="00C263B2" w:rsidRDefault="004D31CC" w:rsidP="00BB0C12">
      <w:pPr>
        <w:widowControl w:val="0"/>
        <w:spacing w:line="120" w:lineRule="exact"/>
        <w:jc w:val="both"/>
      </w:pPr>
    </w:p>
    <w:p w:rsidR="004D31CC" w:rsidRPr="00C263B2" w:rsidRDefault="004D31CC" w:rsidP="00BB0C12">
      <w:pPr>
        <w:pStyle w:val="capoversoformula"/>
        <w:jc w:val="center"/>
      </w:pPr>
      <w:r w:rsidRPr="00C263B2">
        <w:t>OPPOSIZIONE</w:t>
      </w:r>
    </w:p>
    <w:p w:rsidR="00BB0C12" w:rsidRPr="00C263B2" w:rsidRDefault="00BB0C12" w:rsidP="00BB0C12">
      <w:pPr>
        <w:pStyle w:val="capoversoformula"/>
        <w:spacing w:line="120" w:lineRule="exact"/>
        <w:jc w:val="center"/>
      </w:pPr>
    </w:p>
    <w:p w:rsidR="004D31CC" w:rsidRPr="00C263B2" w:rsidRDefault="004D31CC" w:rsidP="00DE5328">
      <w:pPr>
        <w:pStyle w:val="capoversoformula"/>
      </w:pPr>
      <w:proofErr w:type="gramStart"/>
      <w:r w:rsidRPr="00C263B2">
        <w:t>avverso</w:t>
      </w:r>
      <w:proofErr w:type="gramEnd"/>
      <w:r w:rsidRPr="00C263B2">
        <w:t xml:space="preserve"> il verbale di accertamento n. </w:t>
      </w:r>
      <w:r w:rsidR="005744FC" w:rsidRPr="00C263B2">
        <w:t>..........</w:t>
      </w:r>
      <w:r w:rsidRPr="00C263B2">
        <w:t xml:space="preserve">, elevato dalla Polizia Stradale di </w:t>
      </w:r>
      <w:r w:rsidR="00287BD8" w:rsidRPr="00C263B2">
        <w:t xml:space="preserve">.......... </w:t>
      </w:r>
      <w:proofErr w:type="gramStart"/>
      <w:r w:rsidRPr="00C263B2">
        <w:t>in</w:t>
      </w:r>
      <w:proofErr w:type="gramEnd"/>
      <w:r w:rsidRPr="00C263B2">
        <w:t xml:space="preserve"> data .......... </w:t>
      </w:r>
      <w:proofErr w:type="gramStart"/>
      <w:r w:rsidRPr="00C263B2">
        <w:t>per</w:t>
      </w:r>
      <w:proofErr w:type="gramEnd"/>
      <w:r w:rsidRPr="00C263B2">
        <w:t xml:space="preserve"> asserita violazione dell’art. 157, comma 6, del codice della strada, in quanto il titolo di pagamento della sosta risultava scaduto.</w:t>
      </w:r>
    </w:p>
    <w:p w:rsidR="004D31CC" w:rsidRPr="00C263B2" w:rsidRDefault="004D31CC" w:rsidP="00BB0C12">
      <w:pPr>
        <w:pStyle w:val="capoversoformula"/>
        <w:rPr>
          <w:b/>
        </w:rPr>
      </w:pPr>
      <w:r w:rsidRPr="00C263B2">
        <w:t xml:space="preserve">Orbene, secondo il Ministero delle Infrastrutture e dei Trasporti – Divisione Generale per la Sicurezza Stradale – Divisione II – (parere </w:t>
      </w:r>
      <w:proofErr w:type="spellStart"/>
      <w:r w:rsidRPr="00C263B2">
        <w:t>prot</w:t>
      </w:r>
      <w:proofErr w:type="spellEnd"/>
      <w:r w:rsidRPr="00C263B2">
        <w:t xml:space="preserve">. 25783 22 marzo 2010), occorre distinguere: </w:t>
      </w:r>
      <w:r w:rsidRPr="00C263B2">
        <w:rPr>
          <w:b/>
        </w:rPr>
        <w:t xml:space="preserve">(a) </w:t>
      </w:r>
      <w:r w:rsidRPr="00C263B2">
        <w:t>se la sosta viene effettuata omettendo l’acquisto del ticket orario, deve essere necessariamente applicata la sanzio</w:t>
      </w:r>
      <w:r w:rsidR="005744FC" w:rsidRPr="00C263B2">
        <w:t>ne di cui all’art. 7, comma 14</w:t>
      </w:r>
      <w:r w:rsidRPr="00C263B2">
        <w:t xml:space="preserve"> del codice della strada; </w:t>
      </w:r>
      <w:r w:rsidRPr="00C263B2">
        <w:rPr>
          <w:b/>
        </w:rPr>
        <w:t xml:space="preserve">(b) </w:t>
      </w:r>
      <w:r w:rsidR="00287BD8" w:rsidRPr="00C263B2">
        <w:t>se invece viene a</w:t>
      </w:r>
      <w:r w:rsidRPr="00C263B2">
        <w:t xml:space="preserve">cquistato il ticket, ma la sosta si prolunga oltre l’orario di competenza, </w:t>
      </w:r>
      <w:r w:rsidRPr="00C263B2">
        <w:rPr>
          <w:b/>
        </w:rPr>
        <w:t>non si applicano sanzioni ma si dà corso al recupero delle ulteriori somme dovute, maggiorate dalle</w:t>
      </w:r>
      <w:r w:rsidRPr="00C263B2">
        <w:t xml:space="preserve"> </w:t>
      </w:r>
      <w:r w:rsidRPr="00C263B2">
        <w:rPr>
          <w:b/>
        </w:rPr>
        <w:t>eventuali penali stabilite da</w:t>
      </w:r>
      <w:r w:rsidRPr="00C263B2">
        <w:t xml:space="preserve"> </w:t>
      </w:r>
      <w:r w:rsidRPr="00C263B2">
        <w:rPr>
          <w:b/>
        </w:rPr>
        <w:t>apposito regolamento comunale, ai sensi dell’art. 17, comma 132, della legge n. 127/1997.</w:t>
      </w:r>
    </w:p>
    <w:p w:rsidR="004D31CC" w:rsidRPr="00C263B2" w:rsidRDefault="004D31CC" w:rsidP="00BB0C12">
      <w:pPr>
        <w:pStyle w:val="capoversoformula"/>
      </w:pPr>
      <w:r w:rsidRPr="00C263B2">
        <w:t>Nello specifico, l’accertamento è stato eseguito circa mezz’ora dopo la scadenza del ticket, per cui il sottoscritto dichiara la sua disponibilità al pagamento della differenza.</w:t>
      </w:r>
    </w:p>
    <w:p w:rsidR="004D31CC" w:rsidRPr="00C263B2" w:rsidRDefault="004D31CC" w:rsidP="00BB0C12">
      <w:pPr>
        <w:pStyle w:val="capoversoformula"/>
      </w:pPr>
      <w:r w:rsidRPr="00C263B2">
        <w:t xml:space="preserve">Infatti, sempre secondo il Ministero delle Infrastrutture e dei Trasporti, </w:t>
      </w:r>
      <w:r w:rsidRPr="00C263B2">
        <w:rPr>
          <w:b/>
        </w:rPr>
        <w:t>l’eventuale evasione tariffaria non configura violazione delle norme del codice, bensì una inadempienza contrattuale, da perseguire secondo le procedure</w:t>
      </w:r>
      <w:r w:rsidRPr="00C263B2">
        <w:t xml:space="preserve"> previste in diritto privato.</w:t>
      </w:r>
    </w:p>
    <w:p w:rsidR="004D31CC" w:rsidRPr="00C263B2" w:rsidRDefault="004D31CC" w:rsidP="00BB0C12">
      <w:pPr>
        <w:widowControl w:val="0"/>
        <w:spacing w:line="120" w:lineRule="exact"/>
        <w:jc w:val="both"/>
      </w:pPr>
    </w:p>
    <w:p w:rsidR="004D31CC" w:rsidRPr="00C263B2" w:rsidRDefault="004D31CC" w:rsidP="00BB0C12">
      <w:pPr>
        <w:pStyle w:val="capoversoformula"/>
      </w:pPr>
      <w:r w:rsidRPr="00C263B2">
        <w:t>Pertanto,</w:t>
      </w:r>
    </w:p>
    <w:p w:rsidR="004D31CC" w:rsidRPr="00C263B2" w:rsidRDefault="004D31CC" w:rsidP="00BB0C12">
      <w:pPr>
        <w:pStyle w:val="capoversoformula"/>
        <w:jc w:val="center"/>
      </w:pPr>
      <w:r w:rsidRPr="00C263B2">
        <w:t>CHIEDE</w:t>
      </w:r>
    </w:p>
    <w:p w:rsidR="00BB0C12" w:rsidRPr="00C263B2" w:rsidRDefault="00BB0C12" w:rsidP="005744FC">
      <w:pPr>
        <w:pStyle w:val="capoversoformula"/>
        <w:spacing w:line="120" w:lineRule="exact"/>
        <w:jc w:val="center"/>
        <w:rPr>
          <w:i/>
        </w:rPr>
      </w:pPr>
    </w:p>
    <w:p w:rsidR="004D31CC" w:rsidRPr="00C263B2" w:rsidRDefault="004D31CC" w:rsidP="00BB0C12">
      <w:pPr>
        <w:pStyle w:val="capoversoformula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via principale</w:t>
      </w:r>
      <w:r w:rsidRPr="00C263B2">
        <w:t>:</w:t>
      </w:r>
      <w:r w:rsidRPr="00C263B2">
        <w:rPr>
          <w:b/>
          <w:i/>
        </w:rPr>
        <w:t xml:space="preserve"> </w:t>
      </w:r>
      <w:r w:rsidRPr="00C263B2">
        <w:t>che sia annullata la violazione contestata, con ogni conseguente provvedimento; spese rifuse o, quantomeno, compensate;</w:t>
      </w:r>
    </w:p>
    <w:p w:rsidR="004D31CC" w:rsidRPr="00C263B2" w:rsidRDefault="004D31CC" w:rsidP="00BB0C12">
      <w:pPr>
        <w:pStyle w:val="capoversoformula"/>
        <w:spacing w:before="60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subordine</w:t>
      </w:r>
      <w:r w:rsidRPr="00C263B2">
        <w:t>: nell’ipotesi di rigetto del ricorso, la sanzione sia determinata nella misura minima prevista dalla legge;</w:t>
      </w:r>
    </w:p>
    <w:p w:rsidR="004D31CC" w:rsidRPr="00C263B2" w:rsidRDefault="004D31CC" w:rsidP="00BB0C12">
      <w:pPr>
        <w:pStyle w:val="capoversoformula"/>
        <w:spacing w:before="60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via istruttoria</w:t>
      </w:r>
      <w:r w:rsidRPr="00C263B2">
        <w:t>: sia ordinato all’Amministrazione resistente la produzione degli atti relativi all’accertamento.</w:t>
      </w:r>
    </w:p>
    <w:p w:rsidR="004D31CC" w:rsidRPr="00C263B2" w:rsidRDefault="004D31CC" w:rsidP="00BB0C12">
      <w:pPr>
        <w:widowControl w:val="0"/>
        <w:spacing w:line="120" w:lineRule="exact"/>
        <w:jc w:val="both"/>
      </w:pPr>
    </w:p>
    <w:p w:rsidR="004D31CC" w:rsidRPr="00C263B2" w:rsidRDefault="004D31CC" w:rsidP="00BB0C12">
      <w:pPr>
        <w:pStyle w:val="capoversoformula"/>
      </w:pPr>
      <w:r w:rsidRPr="00C263B2">
        <w:rPr>
          <w:b/>
        </w:rPr>
        <w:t>Allega:</w:t>
      </w:r>
      <w:r w:rsidRPr="00C263B2">
        <w:t xml:space="preserve"> 1) verbale opposto; 2) copia del parere </w:t>
      </w:r>
      <w:proofErr w:type="spellStart"/>
      <w:r w:rsidRPr="00C263B2">
        <w:t>prot</w:t>
      </w:r>
      <w:proofErr w:type="spellEnd"/>
      <w:r w:rsidRPr="00C263B2">
        <w:t>. n. 25783 22 marzo 2010 del Ministero delle Infrastrutture e dei Trasporti; 3) copia sentenza Giudice di Pace Pordenone 16.12.2014</w:t>
      </w:r>
    </w:p>
    <w:p w:rsidR="004D31CC" w:rsidRPr="00C263B2" w:rsidRDefault="004D31CC" w:rsidP="00DC6B15">
      <w:pPr>
        <w:pStyle w:val="capoversoformula"/>
        <w:spacing w:line="120" w:lineRule="exact"/>
      </w:pPr>
    </w:p>
    <w:p w:rsidR="004D31CC" w:rsidRPr="00C263B2" w:rsidRDefault="004D31CC" w:rsidP="00BB0C12">
      <w:pPr>
        <w:pStyle w:val="capoversoformula"/>
      </w:pPr>
      <w:r w:rsidRPr="00C263B2">
        <w:t>Pordenone, ..........</w:t>
      </w:r>
    </w:p>
    <w:p w:rsidR="00BB0C12" w:rsidRPr="00C263B2" w:rsidRDefault="00BB0C12" w:rsidP="00BB0C12">
      <w:pPr>
        <w:pStyle w:val="capoverso"/>
      </w:pPr>
    </w:p>
    <w:p w:rsidR="00BB0C12" w:rsidRPr="00C263B2" w:rsidRDefault="00BB0C12" w:rsidP="00BB0C12">
      <w:pPr>
        <w:pStyle w:val="capoverso"/>
      </w:pPr>
    </w:p>
    <w:p w:rsidR="00BB0C12" w:rsidRPr="00C263B2" w:rsidRDefault="00BB0C12" w:rsidP="00BB0C12">
      <w:pPr>
        <w:pStyle w:val="Titoloarticolo0"/>
        <w:ind w:left="284" w:hanging="284"/>
      </w:pPr>
      <w:r w:rsidRPr="00C263B2">
        <w:rPr>
          <w:i w:val="0"/>
        </w:rPr>
        <w:sym w:font="Wingdings" w:char="F0D8"/>
      </w:r>
      <w:r w:rsidRPr="00C263B2">
        <w:tab/>
        <w:t>Commento</w:t>
      </w:r>
    </w:p>
    <w:p w:rsidR="004D31CC" w:rsidRPr="00C263B2" w:rsidRDefault="004D31CC" w:rsidP="00BB0C12">
      <w:pPr>
        <w:pStyle w:val="capoverso"/>
      </w:pPr>
      <w:r w:rsidRPr="00C263B2">
        <w:t>L’art. 132 della legge n. 127/1997 recita: “</w:t>
      </w:r>
      <w:r w:rsidRPr="00C263B2">
        <w:rPr>
          <w:i/>
        </w:rPr>
        <w:t xml:space="preserve">I comuni possono, con provvedimento del sindaco, conferire funzioni di prevenzione e accertamento delle violazioni in materia di </w:t>
      </w:r>
      <w:r w:rsidRPr="00C263B2">
        <w:rPr>
          <w:i/>
        </w:rPr>
        <w:lastRenderedPageBreak/>
        <w:t>sosta a dipendenti comunali o delle società di gestione dei parcheggi, limitatamente alle aree oggetto di concessione. La procedura sanzionatoria amministrativa e l’or</w:t>
      </w:r>
      <w:r w:rsidR="00DC6B15" w:rsidRPr="00C263B2">
        <w:rPr>
          <w:i/>
        </w:rPr>
        <w:softHyphen/>
      </w:r>
      <w:r w:rsidRPr="00C263B2">
        <w:rPr>
          <w:i/>
        </w:rPr>
        <w:t>ganizzazione del relativo servizio sono di competenza degli uffici o dei comandi a ciò preposti</w:t>
      </w:r>
      <w:r w:rsidRPr="00C263B2">
        <w:rPr>
          <w:b/>
          <w:i/>
        </w:rPr>
        <w:t>. I gestori possono comunque esercitare tutte le azioni necessarie al recupero delle evasioni tariffarie e dei mancati pagamenti, ivi compresi il rimborso delle spese e le penali</w:t>
      </w:r>
      <w:r w:rsidRPr="00C263B2">
        <w:t>”.</w:t>
      </w:r>
    </w:p>
    <w:p w:rsidR="004D31CC" w:rsidRPr="00C263B2" w:rsidRDefault="004D31CC" w:rsidP="00BB0C12">
      <w:pPr>
        <w:pStyle w:val="capoverso"/>
      </w:pPr>
      <w:r w:rsidRPr="00C263B2">
        <w:t>La Cassazione richiede, inoltre, che la destinazione di aree pubbliche a parcheggio a pagamento può essere deliberata solo se sono istituite aree a parcheggio libero [</w:t>
      </w:r>
      <w:proofErr w:type="spellStart"/>
      <w:r w:rsidRPr="00C263B2">
        <w:t>Cass</w:t>
      </w:r>
      <w:proofErr w:type="spellEnd"/>
      <w:r w:rsidRPr="00C263B2">
        <w:t xml:space="preserve">. </w:t>
      </w:r>
      <w:proofErr w:type="gramStart"/>
      <w:r w:rsidRPr="00C263B2">
        <w:t>civ.,</w:t>
      </w:r>
      <w:proofErr w:type="gramEnd"/>
      <w:r w:rsidRPr="00C263B2">
        <w:t xml:space="preserve"> sez. un., 9 gennaio 2007, n. 116].</w:t>
      </w:r>
    </w:p>
    <w:p w:rsidR="004D31CC" w:rsidRPr="00C263B2" w:rsidRDefault="004D31CC" w:rsidP="00BB0C12">
      <w:pPr>
        <w:pStyle w:val="capoverso"/>
      </w:pPr>
      <w:r w:rsidRPr="00C263B2">
        <w:t>Per il Consiglio di Stato[</w:t>
      </w:r>
      <w:proofErr w:type="spellStart"/>
      <w:r w:rsidRPr="00C263B2">
        <w:t>Cons</w:t>
      </w:r>
      <w:proofErr w:type="spellEnd"/>
      <w:r w:rsidRPr="00C263B2">
        <w:t xml:space="preserve">. Stato, sez. IV, 4 dicembre 2013, n. 576] l’obbligo previsto dal </w:t>
      </w:r>
      <w:proofErr w:type="spellStart"/>
      <w:r w:rsidRPr="00C263B2">
        <w:t>CdS</w:t>
      </w:r>
      <w:proofErr w:type="spellEnd"/>
      <w:r w:rsidRPr="00C263B2">
        <w:t xml:space="preserve"> di realizzare parcheggi liberi in prossimità dei parcheggi a pagamento deve essere interpretato alla luce dell’interesse generale; pertanto, l’esigenza di disciplinare il traffico nei centri abitati, attese i notevoli problemi ambientali provocati dalla circolazione stradale, giustifica ampiamente le deroghe, peraltro previste dal comma 8 dell’art. 7, in ordine alle zone definite “A” dall’art. 2 del decreto del Ministero dei Lavori Pubblici 2 aprile 1968, n. 1444 e nelle altre zone di particolare rilevanza urbanistica, opportunamente individuate e delimitate dalla giunta municipale nelle quali sussistano esigenze e condizioni particolari di traffico.</w:t>
      </w:r>
    </w:p>
    <w:p w:rsidR="00DC7821" w:rsidRPr="000A2DF4" w:rsidRDefault="00DC7821" w:rsidP="000A2DF4">
      <w:pPr>
        <w:pStyle w:val="Titoloformula"/>
        <w:jc w:val="left"/>
        <w:rPr>
          <w:sz w:val="21"/>
          <w:szCs w:val="21"/>
        </w:rPr>
      </w:pPr>
      <w:bookmarkStart w:id="0" w:name="_GoBack"/>
      <w:bookmarkEnd w:id="0"/>
    </w:p>
    <w:sectPr w:rsidR="00DC7821" w:rsidRPr="000A2DF4" w:rsidSect="000A2DF4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0A2DF4">
          <w:rPr>
            <w:rFonts w:eastAsia="MS Mincho"/>
            <w:noProof/>
            <w:sz w:val="20"/>
            <w:szCs w:val="20"/>
            <w:lang w:eastAsia="ja-JP"/>
          </w:rPr>
          <w:t>334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0A2DF4">
          <w:rPr>
            <w:rFonts w:eastAsia="MS Mincho"/>
            <w:noProof/>
            <w:sz w:val="20"/>
            <w:szCs w:val="20"/>
            <w:lang w:eastAsia="ja-JP"/>
          </w:rPr>
          <w:t>333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2B1A2E">
      <w:rPr>
        <w:rFonts w:eastAsia="MS Mincho"/>
        <w:noProof/>
        <w:sz w:val="20"/>
        <w:szCs w:val="20"/>
        <w:lang w:eastAsia="ja-JP"/>
      </w:rPr>
      <w:t>308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1C01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2DF4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A2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413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936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5CB7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67B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63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C871-A7F6-45EE-B416-B96287F1DEA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6A0F91E-ED74-4FC1-9AB9-EEC8B440E9E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9AD751B-C165-4387-9537-CA97AF25D1B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5C9474F-1477-4861-A69B-F632D97590A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72E0EDE-8CD5-4971-BC1C-F3F39C326C1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6FAA5CA-3FCD-4515-8C68-A20D1B9ED9E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A0CAABA-C09D-4A01-907D-72BBBC62280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F8D6AB6-23CB-483A-ABB2-6CFC497D3F1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023E854-4074-45CA-B3D1-A00B35C2527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DF3865D-AD7A-473D-9735-D74B7FEDB0A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81B015C-4A19-43DF-AE05-970BE5E0E1B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73F09DC-F113-4665-B360-421FBDE3642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CDE7211-4F54-4B1B-ACC9-AF2A78861D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A07D269-070F-4E73-825A-BFF039C596C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4EE87A9-8989-4304-8161-711EEAF93E7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D70D8D2-BE26-4FA2-935A-E5F0A9BB76A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4009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2016-06-29T13:02:00Z</dcterms:created>
  <dcterms:modified xsi:type="dcterms:W3CDTF">2016-06-29T13:02:00Z</dcterms:modified>
</cp:coreProperties>
</file>