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F7F" w:rsidRPr="00C263B2" w:rsidRDefault="00786F7F" w:rsidP="00786F7F">
      <w:pPr>
        <w:pStyle w:val="Titolodelcapitolo"/>
        <w:spacing w:before="1000" w:after="400"/>
      </w:pPr>
      <w:r w:rsidRPr="00C263B2">
        <w:t>Formulario commentato</w:t>
      </w:r>
    </w:p>
    <w:p w:rsidR="00786F7F" w:rsidRPr="00C263B2" w:rsidRDefault="00786F7F" w:rsidP="00786F7F">
      <w:pPr>
        <w:pStyle w:val="Paragrafo"/>
      </w:pPr>
      <w:r w:rsidRPr="00C263B2">
        <w:t>Ricorso al Prefetto</w:t>
      </w:r>
    </w:p>
    <w:p w:rsidR="00786F7F" w:rsidRPr="00C263B2" w:rsidRDefault="00786F7F" w:rsidP="00786F7F">
      <w:pPr>
        <w:pStyle w:val="capoverso"/>
      </w:pPr>
      <w:r w:rsidRPr="00C263B2">
        <w:t>Il ricorso al Prefetto deve essere proposto entro sessanta giorni dalla contestazione o dalla notificazione (art. 203 CdS).</w:t>
      </w:r>
    </w:p>
    <w:p w:rsidR="00786F7F" w:rsidRPr="00C263B2" w:rsidRDefault="00786F7F" w:rsidP="00786F7F">
      <w:pPr>
        <w:pStyle w:val="capoverso"/>
      </w:pPr>
      <w:r w:rsidRPr="00C263B2">
        <w:t>Il ricorso, prodotto in carta semplice, può essere inviato a mezzo del servizio postale con raccomandata a/r.</w:t>
      </w:r>
    </w:p>
    <w:p w:rsidR="00786F7F" w:rsidRPr="00C263B2" w:rsidRDefault="00786F7F" w:rsidP="00786F7F">
      <w:pPr>
        <w:pStyle w:val="capoverso"/>
      </w:pPr>
      <w:r w:rsidRPr="00C263B2">
        <w:t xml:space="preserve">Il Prefetto, esaminati il verbale e gli atti prodotti dall’ufficio o comando accertatore, nonché il ricorso e i documenti allegati, sentiti gli interessati che ne abbiano fatta richiesta: </w:t>
      </w:r>
      <w:r w:rsidRPr="00C263B2">
        <w:rPr>
          <w:b/>
        </w:rPr>
        <w:t>(a)</w:t>
      </w:r>
      <w:r w:rsidRPr="00C263B2">
        <w:t xml:space="preserve"> se ritiene fondata l’opposizione, emette, entro centoventi giorni dalla ricezione degli atti da parte dell’ufficio accertatore, ordinanza motivata di archiviazione; </w:t>
      </w:r>
      <w:r w:rsidRPr="00C263B2">
        <w:rPr>
          <w:b/>
        </w:rPr>
        <w:t>(b)</w:t>
      </w:r>
      <w:r w:rsidRPr="00C263B2">
        <w:t xml:space="preserve"> se, invece, ritiene fondato l’accertamento, adotta, entro centoventi giorni, ordinanza motivata con la quale ingiunge il pagamento di una somma determinata, nel limite non inferiore al doppio del minimo edittale per ogni singola violazione, secondo i criteri dell’art. 195, comma 2, del codice della strada.</w:t>
      </w:r>
    </w:p>
    <w:p w:rsidR="00786F7F" w:rsidRPr="00C263B2" w:rsidRDefault="00786F7F" w:rsidP="00786F7F">
      <w:pPr>
        <w:pStyle w:val="capoverso"/>
      </w:pPr>
      <w:r w:rsidRPr="00C263B2">
        <w:t>Il ricorso al Prefetto e il procedimento che ne segue è esaminato nei parr. 33 e ss.</w:t>
      </w:r>
    </w:p>
    <w:p w:rsidR="00786F7F" w:rsidRPr="00C263B2" w:rsidRDefault="00786F7F" w:rsidP="00786F7F">
      <w:pPr>
        <w:pStyle w:val="capoverso"/>
      </w:pPr>
      <w:r w:rsidRPr="00C263B2">
        <w:t>Il ricorso è inammissibile ove si sia proceduto al pagamento della sanzione pecuniaria in misura ridotta.</w:t>
      </w:r>
    </w:p>
    <w:p w:rsidR="00786F7F" w:rsidRPr="00C263B2" w:rsidRDefault="00786F7F" w:rsidP="00786F7F">
      <w:pPr>
        <w:pStyle w:val="capoverso"/>
      </w:pPr>
      <w:r w:rsidRPr="00C263B2">
        <w:t xml:space="preserve">A norma dell’art. 202, comma 1, il trasgressore è ammesso a pagare, entro sessanta giorni dalla contestazione o dalla notificazione, una somma pari al minimo fissato dalle singole norme. </w:t>
      </w:r>
      <w:r w:rsidRPr="00C263B2">
        <w:rPr>
          <w:b/>
        </w:rPr>
        <w:t>Tale somma è ridotta del 30 per</w:t>
      </w:r>
      <w:r w:rsidRPr="00C263B2">
        <w:t xml:space="preserve"> </w:t>
      </w:r>
      <w:r w:rsidRPr="00C263B2">
        <w:rPr>
          <w:b/>
        </w:rPr>
        <w:t>cento se il pagamento è effettuato entro cinque giorni dalla contestazione o dalla notificazione</w:t>
      </w:r>
      <w:r w:rsidRPr="00C263B2">
        <w:t>. La riduzione non si applica alle violazioni per cui è prevista la sanzione accessoria della confisca del veicolo, ai sensi del comma 3 dell’art. 210, e la sanzione amministrativa accessoria della sospensione della patente di guida (art. 20, comma 5-</w:t>
      </w:r>
      <w:r w:rsidRPr="00C263B2">
        <w:rPr>
          <w:i/>
        </w:rPr>
        <w:t>bis</w:t>
      </w:r>
      <w:r w:rsidRPr="00C263B2">
        <w:t>, d.l. 21 giugno 2013, n. 69).</w:t>
      </w:r>
    </w:p>
    <w:p w:rsidR="00786F7F" w:rsidRPr="00C263B2" w:rsidRDefault="00786F7F" w:rsidP="00786F7F">
      <w:pPr>
        <w:pStyle w:val="capoverso"/>
      </w:pPr>
      <w:r w:rsidRPr="00196BB9">
        <w:rPr>
          <w:spacing w:val="1"/>
        </w:rPr>
        <w:t>È utile sottolineare che il trasgressore, che versi in condizioni economiche disagiate, può chiedere, ai sensi dell’art. 202-</w:t>
      </w:r>
      <w:r w:rsidRPr="00196BB9">
        <w:rPr>
          <w:i/>
          <w:spacing w:val="1"/>
        </w:rPr>
        <w:t xml:space="preserve">bis </w:t>
      </w:r>
      <w:r w:rsidRPr="00196BB9">
        <w:rPr>
          <w:spacing w:val="1"/>
        </w:rPr>
        <w:t>del codice della strada, la ripartizione del pagamento in rate mensili a condizione che:</w:t>
      </w:r>
      <w:r w:rsidRPr="00196BB9">
        <w:rPr>
          <w:b/>
          <w:bCs/>
          <w:spacing w:val="1"/>
        </w:rPr>
        <w:t xml:space="preserve"> 1)</w:t>
      </w:r>
      <w:r w:rsidRPr="00196BB9">
        <w:rPr>
          <w:spacing w:val="1"/>
        </w:rPr>
        <w:t xml:space="preserve"> la sanzione amministrativa pecuniaria (o più sanzioni accertate contestualmente con uno stesso verbale) sia di importo superiore a</w:t>
      </w:r>
      <w:r w:rsidRPr="00C263B2">
        <w:t xml:space="preserve"> euro 200,00; </w:t>
      </w:r>
      <w:r w:rsidRPr="00C263B2">
        <w:rPr>
          <w:b/>
          <w:bCs/>
        </w:rPr>
        <w:t>2)</w:t>
      </w:r>
      <w:r w:rsidRPr="00C263B2">
        <w:t xml:space="preserve"> il reddito imponibile complessivo non superi l’importo di euro 10.628,16; nell’ipotesi di convivenza con il coniuge o con altri familiari, il reddito è costituito dalla somma dei redditi conseguiti nel medesimo periodo da ogni componente della famiglia, compreso l’istante, e i limiti di reddito sono elevati di euro 1.032,91 per ognuno dei familiari conviventi. L’istanza va presentata al Prefetto, nel caso in cui la violazione sia stata accertata da funzionari, ufficiali e agenti di cui al primo periodo </w:t>
      </w:r>
      <w:r w:rsidRPr="00C263B2">
        <w:lastRenderedPageBreak/>
        <w:t>del comma 1 dell’art. 208; è presentata al presidente della giunta regionale, al presidente della giunta provinciale o al sindaco, nel caso in cui la violazione sia stata accertata da funzionari, ufficiali e agenti, rispettivamente, delle regioni, delle province o dei comuni.</w:t>
      </w:r>
    </w:p>
    <w:p w:rsidR="00786F7F" w:rsidRPr="00C263B2" w:rsidRDefault="00786F7F" w:rsidP="00786F7F">
      <w:pPr>
        <w:pStyle w:val="capoverso"/>
      </w:pPr>
      <w:r w:rsidRPr="00C263B2">
        <w:t xml:space="preserve">L’istanza deve essere presentata entro trenta giorni dalla data di contestazione o di notificazione della violazione. </w:t>
      </w:r>
      <w:r w:rsidRPr="00C263B2">
        <w:rPr>
          <w:b/>
        </w:rPr>
        <w:t>La presentazione dell’istanza implica la rinuncia ad avvalersi della facoltà di ricorso al prefetto di cui all’art</w:t>
      </w:r>
      <w:r>
        <w:rPr>
          <w:b/>
        </w:rPr>
        <w:t>.</w:t>
      </w:r>
      <w:r w:rsidRPr="00C263B2">
        <w:rPr>
          <w:b/>
        </w:rPr>
        <w:t xml:space="preserve"> 203 e di ricorso al giudice di pace di cui all’art. 204-</w:t>
      </w:r>
      <w:r w:rsidRPr="00C263B2">
        <w:rPr>
          <w:b/>
          <w:i/>
        </w:rPr>
        <w:t>bis</w:t>
      </w:r>
      <w:r w:rsidRPr="00C263B2">
        <w:t>.</w:t>
      </w:r>
    </w:p>
    <w:p w:rsidR="00786F7F" w:rsidRPr="00C263B2" w:rsidRDefault="00786F7F" w:rsidP="00786F7F">
      <w:pPr>
        <w:pStyle w:val="capoverso"/>
      </w:pPr>
      <w:r w:rsidRPr="00C263B2">
        <w:t>L’istanza è comunicata dall’autorità ricevente all’ufficio o comando da cui dipende l’organo accertatore. Entro novanta giorni dalla presentazione dell’istanza l’autorità competente adotta il provvedimento di accoglimento o di rigetto. Decorso il termine di cui al periodo precedente, l’istanza si intende respinta.</w:t>
      </w:r>
    </w:p>
    <w:p w:rsidR="00786F7F" w:rsidRPr="00C263B2" w:rsidRDefault="00786F7F" w:rsidP="00786F7F">
      <w:pPr>
        <w:pStyle w:val="capoverso"/>
      </w:pPr>
      <w:r w:rsidRPr="00C263B2">
        <w:t>Sulla base delle condizioni economiche del richiedente e dell’entità della somma da pagare, l’autorità competente dispone la ripartizione del pagamento fino ad un massimo di dodici rate se l’importo dovuto non supera euro 2.000,00, fino ad un massimo di ventiquattro rate se l’importo dovuto non supera euro 5.000,00, fino ad un massimo di sessanta rate se l’importo dovuto supera euro 5.000,00.</w:t>
      </w:r>
    </w:p>
    <w:p w:rsidR="00786F7F" w:rsidRPr="00C263B2" w:rsidRDefault="00786F7F" w:rsidP="00786F7F">
      <w:pPr>
        <w:pStyle w:val="capoverso"/>
      </w:pPr>
      <w:r w:rsidRPr="00C263B2">
        <w:t>L’importo di ciascuna rata non può essere inferiore a euro 100. Sulle somme il cui pagamento è stato rateizzato si applicano gli interessi al tasso previsto dall’art. 21, comma 1 del d.P.R. 29 settembre 1973, n. 602, e successive modificazioni.</w:t>
      </w:r>
    </w:p>
    <w:p w:rsidR="00710E47" w:rsidRPr="00786F7F" w:rsidRDefault="00710E47" w:rsidP="00786F7F">
      <w:bookmarkStart w:id="0" w:name="_GoBack"/>
      <w:bookmarkEnd w:id="0"/>
    </w:p>
    <w:sectPr w:rsidR="00710E47" w:rsidRPr="00786F7F" w:rsidSect="00E05A20">
      <w:headerReference w:type="even" r:id="rId58"/>
      <w:headerReference w:type="default" r:id="rId59"/>
      <w:headerReference w:type="first" r:id="rId60"/>
      <w:footnotePr>
        <w:numRestart w:val="eachSect"/>
      </w:footnotePr>
      <w:pgSz w:w="11907" w:h="16840" w:code="9"/>
      <w:pgMar w:top="2977" w:right="2268" w:bottom="2977" w:left="2268" w:header="2410" w:footer="0" w:gutter="0"/>
      <w:pgNumType w:start="30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DFD" w:rsidRDefault="00372DFD">
      <w:r>
        <w:separator/>
      </w:r>
    </w:p>
  </w:endnote>
  <w:endnote w:type="continuationSeparator" w:id="0">
    <w:p w:rsidR="00372DFD" w:rsidRDefault="00372DFD">
      <w:r>
        <w:continuationSeparator/>
      </w:r>
    </w:p>
  </w:endnote>
  <w:endnote w:type="continuationNotice" w:id="1">
    <w:p w:rsidR="00372DFD" w:rsidRDefault="00372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ZapfHumnst BT">
    <w:panose1 w:val="020B0502050508020304"/>
    <w:charset w:val="00"/>
    <w:family w:val="swiss"/>
    <w:pitch w:val="variable"/>
    <w:sig w:usb0="00000087" w:usb1="00000000" w:usb2="00000000" w:usb3="00000000" w:csb0="0000001B" w:csb1="00000000"/>
  </w:font>
  <w:font w:name="MS Serif">
    <w:panose1 w:val="00000000000000000000"/>
    <w:charset w:val="4D"/>
    <w:family w:val="roman"/>
    <w:notTrueType/>
    <w:pitch w:val="variable"/>
    <w:sig w:usb0="00000003" w:usb1="00000000" w:usb2="00000000" w:usb3="00000000" w:csb0="00000001" w:csb1="00000000"/>
  </w:font>
  <w:font w:name="Bauhaus Mediu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oncini Garamond Std">
    <w:panose1 w:val="02020502060506020403"/>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Friz Quadrat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NewAster">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RPr="004368ED" w:rsidTr="009D534B">
        <w:tc>
          <w:tcPr>
            <w:tcW w:w="7370" w:type="dxa"/>
            <w:tcMar>
              <w:left w:w="0" w:type="dxa"/>
              <w:right w:w="0" w:type="dxa"/>
            </w:tcMar>
          </w:tcPr>
          <w:p w:rsidR="00372DFD" w:rsidRPr="004368ED" w:rsidRDefault="00372DFD" w:rsidP="001F79BF">
            <w:pPr>
              <w:spacing w:line="200" w:lineRule="exact"/>
              <w:rPr>
                <w:color w:val="808080" w:themeColor="background1" w:themeShade="80"/>
              </w:rPr>
            </w:pPr>
          </w:p>
        </w:tc>
      </w:tr>
    </w:tbl>
    <w:p w:rsidR="00372DFD" w:rsidRDefault="00372DFD" w:rsidP="001F79BF">
      <w:pPr>
        <w:spacing w:line="100" w:lineRule="exact"/>
      </w:pPr>
    </w:p>
  </w:footnote>
  <w:footnote w:type="continuationSeparator" w:id="0">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Tr="009D534B">
        <w:tc>
          <w:tcPr>
            <w:tcW w:w="7370" w:type="dxa"/>
            <w:tcMar>
              <w:left w:w="0" w:type="dxa"/>
              <w:right w:w="0" w:type="dxa"/>
            </w:tcMar>
          </w:tcPr>
          <w:p w:rsidR="00372DFD" w:rsidRDefault="00372DFD" w:rsidP="001F79BF">
            <w:pPr>
              <w:spacing w:line="200" w:lineRule="exact"/>
            </w:pPr>
          </w:p>
        </w:tc>
      </w:tr>
    </w:tbl>
    <w:p w:rsidR="00372DFD" w:rsidRDefault="00372DFD" w:rsidP="001F79BF">
      <w:pPr>
        <w:spacing w:line="100" w:lineRule="exact"/>
      </w:pPr>
    </w:p>
  </w:footnote>
  <w:footnote w:type="continuationNotice" w:id="1">
    <w:p w:rsidR="00372DFD" w:rsidRDefault="00372DFD"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54641"/>
      <w:docPartObj>
        <w:docPartGallery w:val="Page Numbers (Top of Page)"/>
        <w:docPartUnique/>
      </w:docPartObj>
    </w:sdtPr>
    <w:sdtEndPr/>
    <w:sdtContent>
      <w:p w:rsidR="00E810E7" w:rsidRPr="00FF6DCF" w:rsidRDefault="00E810E7" w:rsidP="00FF6DCF">
        <w:pPr>
          <w:pStyle w:val="Intestazione"/>
          <w:tabs>
            <w:tab w:val="clear" w:pos="4819"/>
            <w:tab w:val="clear" w:pos="9638"/>
            <w:tab w:val="center" w:pos="3686"/>
            <w:tab w:val="right" w:pos="7371"/>
          </w:tabs>
          <w:spacing w:line="240" w:lineRule="exact"/>
          <w:jc w:val="center"/>
          <w:rPr>
            <w:rFonts w:ascii="Calibri" w:hAnsi="Calibri" w:cs="Arial"/>
            <w:i/>
            <w:smallCaps/>
            <w:sz w:val="17"/>
            <w:szCs w:val="17"/>
          </w:rPr>
        </w:pPr>
        <w:r w:rsidRPr="00922538">
          <w:rPr>
            <w:rFonts w:eastAsia="MS Mincho"/>
            <w:noProof/>
            <w:sz w:val="20"/>
            <w:szCs w:val="20"/>
            <w:lang w:eastAsia="ja-JP"/>
          </w:rPr>
          <w:fldChar w:fldCharType="begin"/>
        </w:r>
        <w:r w:rsidRPr="00922538">
          <w:rPr>
            <w:rFonts w:eastAsia="MS Mincho"/>
            <w:noProof/>
            <w:sz w:val="20"/>
            <w:szCs w:val="20"/>
            <w:lang w:eastAsia="ja-JP"/>
          </w:rPr>
          <w:instrText>PAGE   \* MERGEFORMAT</w:instrText>
        </w:r>
        <w:r w:rsidRPr="00922538">
          <w:rPr>
            <w:rFonts w:eastAsia="MS Mincho"/>
            <w:noProof/>
            <w:sz w:val="20"/>
            <w:szCs w:val="20"/>
            <w:lang w:eastAsia="ja-JP"/>
          </w:rPr>
          <w:fldChar w:fldCharType="separate"/>
        </w:r>
        <w:r w:rsidR="00786F7F">
          <w:rPr>
            <w:rFonts w:eastAsia="MS Mincho"/>
            <w:noProof/>
            <w:sz w:val="20"/>
            <w:szCs w:val="20"/>
            <w:lang w:eastAsia="ja-JP"/>
          </w:rPr>
          <w:t>306</w:t>
        </w:r>
        <w:r w:rsidRPr="00922538">
          <w:rPr>
            <w:rFonts w:eastAsia="MS Mincho"/>
            <w:noProof/>
            <w:sz w:val="20"/>
            <w:szCs w:val="20"/>
            <w:lang w:eastAsia="ja-JP"/>
          </w:rPr>
          <w:fldChar w:fldCharType="end"/>
        </w:r>
        <w:r>
          <w:tab/>
        </w:r>
        <w:r w:rsidR="00922538">
          <w:rPr>
            <w:rFonts w:ascii="Calibri" w:hAnsi="Calibri" w:cs="Arial"/>
            <w:i/>
            <w:sz w:val="17"/>
            <w:szCs w:val="17"/>
          </w:rPr>
          <w:t>Appendice</w:t>
        </w:r>
        <w:r w:rsidR="00922538">
          <w:rPr>
            <w:rFonts w:ascii="Calibri" w:hAnsi="Calibri" w:cs="Arial"/>
            <w:i/>
            <w:sz w:val="17"/>
            <w:szCs w:val="17"/>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847629"/>
      <w:docPartObj>
        <w:docPartGallery w:val="Page Numbers (Top of Page)"/>
        <w:docPartUnique/>
      </w:docPartObj>
    </w:sdtPr>
    <w:sdtEndPr/>
    <w:sdtContent>
      <w:p w:rsidR="00FF6DCF" w:rsidRPr="00FF6DCF" w:rsidRDefault="00922538" w:rsidP="00FF6DCF">
        <w:pPr>
          <w:pStyle w:val="Intestazione"/>
          <w:tabs>
            <w:tab w:val="clear" w:pos="4819"/>
            <w:tab w:val="clear" w:pos="9638"/>
            <w:tab w:val="right" w:pos="3686"/>
            <w:tab w:val="center" w:pos="7230"/>
          </w:tabs>
          <w:ind w:firstLine="2835"/>
          <w:jc w:val="center"/>
        </w:pPr>
        <w:r>
          <w:rPr>
            <w:rFonts w:asciiTheme="minorHAnsi" w:hAnsiTheme="minorHAnsi" w:cs="Arial"/>
            <w:bCs/>
            <w:i/>
            <w:sz w:val="17"/>
            <w:szCs w:val="17"/>
          </w:rPr>
          <w:t>Formulario commentato</w:t>
        </w:r>
        <w:r w:rsidR="00FF6DCF">
          <w:rPr>
            <w:rFonts w:asciiTheme="minorHAnsi" w:hAnsiTheme="minorHAnsi" w:cs="Arial"/>
            <w:bCs/>
            <w:i/>
            <w:sz w:val="17"/>
            <w:szCs w:val="17"/>
          </w:rPr>
          <w:tab/>
        </w:r>
        <w:r w:rsidR="00FF6DCF" w:rsidRPr="00922538">
          <w:rPr>
            <w:rFonts w:eastAsia="MS Mincho"/>
            <w:noProof/>
            <w:sz w:val="20"/>
            <w:szCs w:val="20"/>
            <w:lang w:eastAsia="ja-JP"/>
          </w:rPr>
          <w:fldChar w:fldCharType="begin"/>
        </w:r>
        <w:r w:rsidR="00FF6DCF" w:rsidRPr="00922538">
          <w:rPr>
            <w:rFonts w:eastAsia="MS Mincho"/>
            <w:noProof/>
            <w:sz w:val="20"/>
            <w:szCs w:val="20"/>
            <w:lang w:eastAsia="ja-JP"/>
          </w:rPr>
          <w:instrText>PAGE   \* MERGEFORMAT</w:instrText>
        </w:r>
        <w:r w:rsidR="00FF6DCF" w:rsidRPr="00922538">
          <w:rPr>
            <w:rFonts w:eastAsia="MS Mincho"/>
            <w:noProof/>
            <w:sz w:val="20"/>
            <w:szCs w:val="20"/>
            <w:lang w:eastAsia="ja-JP"/>
          </w:rPr>
          <w:fldChar w:fldCharType="separate"/>
        </w:r>
        <w:r w:rsidR="00710E47">
          <w:rPr>
            <w:rFonts w:eastAsia="MS Mincho"/>
            <w:noProof/>
            <w:sz w:val="20"/>
            <w:szCs w:val="20"/>
            <w:lang w:eastAsia="ja-JP"/>
          </w:rPr>
          <w:t>307</w:t>
        </w:r>
        <w:r w:rsidR="00FF6DCF" w:rsidRPr="00922538">
          <w:rPr>
            <w:rFonts w:eastAsia="MS Mincho"/>
            <w:noProof/>
            <w:sz w:val="20"/>
            <w:szCs w:val="20"/>
            <w:lang w:eastAsia="ja-JP"/>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FD" w:rsidRPr="00C25E2C" w:rsidRDefault="00372DFD" w:rsidP="00372DFD">
    <w:pPr>
      <w:framePr w:wrap="around" w:vAnchor="text" w:hAnchor="margin" w:xAlign="outside" w:y="1"/>
      <w:widowControl w:val="0"/>
      <w:tabs>
        <w:tab w:val="center" w:pos="4819"/>
        <w:tab w:val="right" w:pos="9638"/>
      </w:tabs>
      <w:spacing w:line="240" w:lineRule="exact"/>
      <w:jc w:val="both"/>
      <w:rPr>
        <w:rFonts w:eastAsia="MS Mincho"/>
        <w:noProof/>
        <w:sz w:val="20"/>
        <w:szCs w:val="20"/>
        <w:lang w:eastAsia="ja-JP"/>
      </w:rPr>
    </w:pPr>
    <w:r w:rsidRPr="00C25E2C">
      <w:rPr>
        <w:rFonts w:eastAsia="MS Mincho"/>
        <w:noProof/>
        <w:sz w:val="20"/>
        <w:szCs w:val="20"/>
        <w:lang w:eastAsia="ja-JP"/>
      </w:rPr>
      <w:fldChar w:fldCharType="begin"/>
    </w:r>
    <w:r w:rsidRPr="00C25E2C">
      <w:rPr>
        <w:rFonts w:eastAsia="MS Mincho"/>
        <w:noProof/>
        <w:sz w:val="20"/>
        <w:szCs w:val="20"/>
        <w:lang w:eastAsia="ja-JP"/>
      </w:rPr>
      <w:instrText xml:space="preserve">PAGE  </w:instrText>
    </w:r>
    <w:r w:rsidRPr="00C25E2C">
      <w:rPr>
        <w:rFonts w:eastAsia="MS Mincho"/>
        <w:noProof/>
        <w:sz w:val="20"/>
        <w:szCs w:val="20"/>
        <w:lang w:eastAsia="ja-JP"/>
      </w:rPr>
      <w:fldChar w:fldCharType="separate"/>
    </w:r>
    <w:r w:rsidR="00786F7F">
      <w:rPr>
        <w:rFonts w:eastAsia="MS Mincho"/>
        <w:noProof/>
        <w:sz w:val="20"/>
        <w:szCs w:val="20"/>
        <w:lang w:eastAsia="ja-JP"/>
      </w:rPr>
      <w:t>305</w:t>
    </w:r>
    <w:r w:rsidRPr="00C25E2C">
      <w:rPr>
        <w:rFonts w:eastAsia="MS Mincho"/>
        <w:noProof/>
        <w:sz w:val="20"/>
        <w:szCs w:val="20"/>
        <w:lang w:eastAsia="ja-JP"/>
      </w:rPr>
      <w:fldChar w:fldCharType="end"/>
    </w:r>
  </w:p>
  <w:p w:rsidR="00372DFD" w:rsidRPr="00372DFD" w:rsidRDefault="00372DFD" w:rsidP="00372DFD">
    <w:pPr>
      <w:pStyle w:val="Intestazione"/>
      <w:widowControl w:val="0"/>
      <w:spacing w:line="240" w:lineRule="exact"/>
      <w:jc w:val="center"/>
      <w:rPr>
        <w:rFonts w:asciiTheme="minorHAnsi" w:hAnsiTheme="minorHAnsi" w:cs="Arial"/>
        <w:bCs/>
        <w:i/>
        <w:sz w:val="17"/>
        <w:szCs w:val="17"/>
      </w:rPr>
    </w:pPr>
    <w:r>
      <w:rPr>
        <w:rFonts w:asciiTheme="minorHAnsi" w:hAnsiTheme="minorHAnsi" w:cs="Arial"/>
        <w:bCs/>
        <w:i/>
        <w:sz w:val="17"/>
        <w:szCs w:val="17"/>
      </w:rPr>
      <w:t>Formulario commentato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8786792"/>
    <w:lvl w:ilvl="0">
      <w:start w:val="1"/>
      <w:numFmt w:val="decimal"/>
      <w:lvlText w:val="%1."/>
      <w:lvlJc w:val="left"/>
      <w:pPr>
        <w:tabs>
          <w:tab w:val="num" w:pos="1492"/>
        </w:tabs>
        <w:ind w:left="1492" w:hanging="360"/>
      </w:pPr>
    </w:lvl>
  </w:abstractNum>
  <w:abstractNum w:abstractNumId="1">
    <w:nsid w:val="FFFFFF7D"/>
    <w:multiLevelType w:val="singleLevel"/>
    <w:tmpl w:val="10FAAAFA"/>
    <w:lvl w:ilvl="0">
      <w:start w:val="1"/>
      <w:numFmt w:val="decimal"/>
      <w:lvlText w:val="%1."/>
      <w:lvlJc w:val="left"/>
      <w:pPr>
        <w:tabs>
          <w:tab w:val="num" w:pos="1209"/>
        </w:tabs>
        <w:ind w:left="1209" w:hanging="360"/>
      </w:pPr>
    </w:lvl>
  </w:abstractNum>
  <w:abstractNum w:abstractNumId="2">
    <w:nsid w:val="FFFFFF7E"/>
    <w:multiLevelType w:val="singleLevel"/>
    <w:tmpl w:val="23A84EC4"/>
    <w:lvl w:ilvl="0">
      <w:start w:val="1"/>
      <w:numFmt w:val="decimal"/>
      <w:lvlText w:val="%1."/>
      <w:lvlJc w:val="left"/>
      <w:pPr>
        <w:tabs>
          <w:tab w:val="num" w:pos="926"/>
        </w:tabs>
        <w:ind w:left="926" w:hanging="360"/>
      </w:pPr>
    </w:lvl>
  </w:abstractNum>
  <w:abstractNum w:abstractNumId="3">
    <w:nsid w:val="FFFFFF7F"/>
    <w:multiLevelType w:val="singleLevel"/>
    <w:tmpl w:val="D650461A"/>
    <w:lvl w:ilvl="0">
      <w:start w:val="1"/>
      <w:numFmt w:val="decimal"/>
      <w:lvlText w:val="%1."/>
      <w:lvlJc w:val="left"/>
      <w:pPr>
        <w:tabs>
          <w:tab w:val="num" w:pos="643"/>
        </w:tabs>
        <w:ind w:left="643" w:hanging="360"/>
      </w:pPr>
    </w:lvl>
  </w:abstractNum>
  <w:abstractNum w:abstractNumId="4">
    <w:nsid w:val="FFFFFF80"/>
    <w:multiLevelType w:val="singleLevel"/>
    <w:tmpl w:val="E9D8CA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5296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D28230"/>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5A4C7F5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0000005"/>
    <w:multiLevelType w:val="singleLevel"/>
    <w:tmpl w:val="00000005"/>
    <w:name w:val="WW8Num5"/>
    <w:lvl w:ilvl="0">
      <w:start w:val="1"/>
      <w:numFmt w:val="lowerLetter"/>
      <w:lvlText w:val="%1)"/>
      <w:lvlJc w:val="left"/>
      <w:pPr>
        <w:tabs>
          <w:tab w:val="num" w:pos="708"/>
        </w:tabs>
        <w:ind w:left="708" w:hanging="510"/>
      </w:pPr>
      <w:rPr>
        <w:rFonts w:ascii="Symbol" w:hAnsi="Symbol" w:cs="Symbol" w:hint="default"/>
        <w:b/>
        <w:bCs/>
        <w:sz w:val="20"/>
        <w:szCs w:val="24"/>
      </w:rPr>
    </w:lvl>
  </w:abstractNum>
  <w:abstractNum w:abstractNumId="13">
    <w:nsid w:val="00000006"/>
    <w:multiLevelType w:val="singleLevel"/>
    <w:tmpl w:val="00000006"/>
    <w:name w:val="WW8Num6"/>
    <w:lvl w:ilvl="0">
      <w:start w:val="1"/>
      <w:numFmt w:val="decimal"/>
      <w:lvlText w:val="%1."/>
      <w:lvlJc w:val="left"/>
      <w:pPr>
        <w:tabs>
          <w:tab w:val="num" w:pos="720"/>
        </w:tabs>
        <w:ind w:left="720" w:hanging="360"/>
      </w:pPr>
      <w:rPr>
        <w:rFonts w:ascii="Verdana" w:hAnsi="Verdana" w:cs="Verdana" w:hint="default"/>
        <w:b/>
        <w:i/>
      </w:rPr>
    </w:lvl>
  </w:abstractNum>
  <w:abstractNum w:abstractNumId="14">
    <w:nsid w:val="00000007"/>
    <w:multiLevelType w:val="singleLevel"/>
    <w:tmpl w:val="00000007"/>
    <w:name w:val="WW8Num7"/>
    <w:lvl w:ilvl="0">
      <w:start w:val="1"/>
      <w:numFmt w:val="lowerLetter"/>
      <w:lvlText w:val="%1)"/>
      <w:lvlJc w:val="left"/>
      <w:pPr>
        <w:tabs>
          <w:tab w:val="num" w:pos="753"/>
        </w:tabs>
        <w:ind w:left="753" w:hanging="555"/>
      </w:pPr>
      <w:rPr>
        <w:rFonts w:hint="default"/>
        <w:b/>
        <w:sz w:val="24"/>
        <w:szCs w:val="24"/>
      </w:rPr>
    </w:lvl>
  </w:abstractNum>
  <w:abstractNum w:abstractNumId="15">
    <w:nsid w:val="00000008"/>
    <w:multiLevelType w:val="singleLevel"/>
    <w:tmpl w:val="00000008"/>
    <w:lvl w:ilvl="0">
      <w:start w:val="1"/>
      <w:numFmt w:val="decimal"/>
      <w:lvlText w:val="%1)"/>
      <w:lvlJc w:val="left"/>
      <w:pPr>
        <w:tabs>
          <w:tab w:val="num" w:pos="693"/>
        </w:tabs>
        <w:ind w:left="693" w:hanging="495"/>
      </w:pPr>
      <w:rPr>
        <w:rFonts w:hint="default"/>
        <w:sz w:val="24"/>
        <w:szCs w:val="24"/>
      </w:rPr>
    </w:lvl>
  </w:abstractNum>
  <w:abstractNum w:abstractNumId="16">
    <w:nsid w:val="00000009"/>
    <w:multiLevelType w:val="multilevel"/>
    <w:tmpl w:val="00000009"/>
    <w:lvl w:ilvl="0">
      <w:start w:val="25"/>
      <w:numFmt w:val="decimal"/>
      <w:lvlText w:val="%1."/>
      <w:lvlJc w:val="left"/>
      <w:pPr>
        <w:tabs>
          <w:tab w:val="num" w:pos="585"/>
        </w:tabs>
        <w:ind w:left="585" w:hanging="585"/>
      </w:pPr>
      <w:rPr>
        <w:rFonts w:ascii="Symbol" w:hAnsi="Symbol" w:cs="Symbol" w:hint="default"/>
        <w:sz w:val="20"/>
      </w:rPr>
    </w:lvl>
    <w:lvl w:ilvl="1">
      <w:start w:val="2"/>
      <w:numFmt w:val="decimal"/>
      <w:lvlText w:val="%1.%2."/>
      <w:lvlJc w:val="left"/>
      <w:pPr>
        <w:tabs>
          <w:tab w:val="num" w:pos="585"/>
        </w:tabs>
        <w:ind w:left="585" w:hanging="585"/>
      </w:pPr>
      <w:rPr>
        <w:rFonts w:ascii="Courier New" w:hAnsi="Courier New" w:cs="Courier New" w:hint="default"/>
        <w:sz w:val="20"/>
      </w:rPr>
    </w:lvl>
    <w:lvl w:ilvl="2">
      <w:start w:val="1"/>
      <w:numFmt w:val="decimal"/>
      <w:lvlText w:val="%1.%2.%3."/>
      <w:lvlJc w:val="left"/>
      <w:pPr>
        <w:tabs>
          <w:tab w:val="num" w:pos="720"/>
        </w:tabs>
        <w:ind w:left="720" w:hanging="720"/>
      </w:pPr>
      <w:rPr>
        <w:rFonts w:ascii="Wingdings" w:hAnsi="Wingdings" w:cs="Wingdings" w:hint="default"/>
        <w:sz w:val="20"/>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8">
    <w:nsid w:val="0000000B"/>
    <w:multiLevelType w:val="singleLevel"/>
    <w:tmpl w:val="0000000B"/>
    <w:name w:val="WW8Num11"/>
    <w:lvl w:ilvl="0">
      <w:start w:val="1"/>
      <w:numFmt w:val="lowerLetter"/>
      <w:lvlText w:val="%1)"/>
      <w:lvlJc w:val="left"/>
      <w:pPr>
        <w:tabs>
          <w:tab w:val="num" w:pos="720"/>
        </w:tabs>
        <w:ind w:left="720" w:hanging="360"/>
      </w:pPr>
      <w:rPr>
        <w:rFonts w:hint="default"/>
      </w:rPr>
    </w:lvl>
  </w:abstractNum>
  <w:abstractNum w:abstractNumId="19">
    <w:nsid w:val="0000000C"/>
    <w:multiLevelType w:val="multilevel"/>
    <w:tmpl w:val="0000000C"/>
    <w:name w:val="WW8Num12"/>
    <w:lvl w:ilvl="0">
      <w:start w:val="1"/>
      <w:numFmt w:val="decimal"/>
      <w:lvlText w:val="%1."/>
      <w:lvlJc w:val="left"/>
      <w:pPr>
        <w:tabs>
          <w:tab w:val="num" w:pos="720"/>
        </w:tabs>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0D"/>
    <w:multiLevelType w:val="multilevel"/>
    <w:tmpl w:val="0000000D"/>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0E"/>
    <w:multiLevelType w:val="multilevel"/>
    <w:tmpl w:val="0000000E"/>
    <w:name w:val="WW8Num14"/>
    <w:lvl w:ilvl="0">
      <w:start w:val="1"/>
      <w:numFmt w:val="decimal"/>
      <w:lvlText w:val="%1)"/>
      <w:lvlJc w:val="left"/>
      <w:pPr>
        <w:tabs>
          <w:tab w:val="num" w:pos="720"/>
        </w:tabs>
        <w:ind w:left="720" w:hanging="360"/>
      </w:pPr>
      <w:rPr>
        <w:rFonts w:ascii="Symbol" w:hAnsi="Symbol" w:cs="Symbol" w:hint="default"/>
        <w:b w:val="0"/>
        <w:bCs w:val="0"/>
        <w:i w:val="0"/>
        <w:iCs w:val="0"/>
        <w:sz w:val="20"/>
        <w:szCs w:val="24"/>
      </w:rPr>
    </w:lvl>
    <w:lvl w:ilvl="1">
      <w:start w:val="1"/>
      <w:numFmt w:val="decimal"/>
      <w:lvlText w:val="%2."/>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440"/>
        </w:tabs>
        <w:ind w:left="1440" w:hanging="360"/>
      </w:pPr>
      <w:rPr>
        <w:rFonts w:ascii="Wingdings" w:hAnsi="Wingdings" w:cs="Wingdings" w:hint="default"/>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0F"/>
    <w:multiLevelType w:val="multilevel"/>
    <w:tmpl w:val="0000000F"/>
    <w:name w:val="WW8Num15"/>
    <w:lvl w:ilvl="0">
      <w:start w:val="23"/>
      <w:numFmt w:val="decimal"/>
      <w:lvlText w:val="%1."/>
      <w:lvlJc w:val="left"/>
      <w:pPr>
        <w:tabs>
          <w:tab w:val="num" w:pos="720"/>
        </w:tabs>
        <w:ind w:left="720" w:hanging="360"/>
      </w:pPr>
      <w:rPr>
        <w:rFonts w:hint="default"/>
        <w:b w:val="0"/>
        <w:bCs w:val="0"/>
        <w:i w:val="0"/>
        <w:iCs w:val="0"/>
        <w:sz w:val="24"/>
        <w:szCs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0000010"/>
    <w:multiLevelType w:val="multilevel"/>
    <w:tmpl w:val="00000010"/>
    <w:name w:val="WW8Num16"/>
    <w:lvl w:ilvl="0">
      <w:start w:val="1"/>
      <w:numFmt w:val="bullet"/>
      <w:lvlText w:val=""/>
      <w:lvlJc w:val="left"/>
      <w:pPr>
        <w:tabs>
          <w:tab w:val="num" w:pos="720"/>
        </w:tabs>
        <w:ind w:left="720" w:hanging="360"/>
      </w:pPr>
      <w:rPr>
        <w:rFonts w:ascii="Symbol" w:hAnsi="Symbol" w:hint="default"/>
        <w:b w:val="0"/>
        <w:bCs w:val="0"/>
        <w:i w:val="0"/>
        <w:iCs w:val="0"/>
        <w:sz w:val="24"/>
        <w:szCs w:val="24"/>
      </w:rPr>
    </w:lvl>
    <w:lvl w:ilvl="1">
      <w:start w:val="1"/>
      <w:numFmt w:val="bullet"/>
      <w:lvlText w:val=""/>
      <w:lvlJc w:val="left"/>
      <w:pPr>
        <w:tabs>
          <w:tab w:val="num" w:pos="1080"/>
        </w:tabs>
        <w:ind w:left="1080" w:hanging="360"/>
      </w:pPr>
      <w:rPr>
        <w:rFonts w:ascii="Symbol" w:hAnsi="Symbol" w:hint="default"/>
        <w:b w:val="0"/>
        <w:bCs w:val="0"/>
        <w:i w:val="0"/>
        <w:iCs w:val="0"/>
        <w:sz w:val="24"/>
        <w:szCs w:val="24"/>
      </w:rPr>
    </w:lvl>
    <w:lvl w:ilvl="2">
      <w:start w:val="1"/>
      <w:numFmt w:val="bullet"/>
      <w:lvlText w:val=""/>
      <w:lvlJc w:val="left"/>
      <w:pPr>
        <w:tabs>
          <w:tab w:val="num" w:pos="1440"/>
        </w:tabs>
        <w:ind w:left="1440" w:hanging="360"/>
      </w:pPr>
      <w:rPr>
        <w:rFonts w:ascii="Symbol" w:hAnsi="Symbol" w:hint="default"/>
        <w:b w:val="0"/>
        <w:bCs w:val="0"/>
        <w:i w:val="0"/>
        <w:iCs w:val="0"/>
        <w:sz w:val="24"/>
        <w:szCs w:val="24"/>
      </w:rPr>
    </w:lvl>
    <w:lvl w:ilvl="3">
      <w:start w:val="1"/>
      <w:numFmt w:val="bullet"/>
      <w:lvlText w:val=""/>
      <w:lvlJc w:val="left"/>
      <w:pPr>
        <w:tabs>
          <w:tab w:val="num" w:pos="1800"/>
        </w:tabs>
        <w:ind w:left="1800" w:hanging="360"/>
      </w:pPr>
      <w:rPr>
        <w:rFonts w:ascii="Symbol" w:hAnsi="Symbol" w:hint="default"/>
        <w:b w:val="0"/>
        <w:bCs w:val="0"/>
        <w:i w:val="0"/>
        <w:iCs w:val="0"/>
        <w:sz w:val="24"/>
        <w:szCs w:val="24"/>
      </w:rPr>
    </w:lvl>
    <w:lvl w:ilvl="4">
      <w:start w:val="1"/>
      <w:numFmt w:val="bullet"/>
      <w:lvlText w:val=""/>
      <w:lvlJc w:val="left"/>
      <w:pPr>
        <w:tabs>
          <w:tab w:val="num" w:pos="2160"/>
        </w:tabs>
        <w:ind w:left="2160" w:hanging="360"/>
      </w:pPr>
      <w:rPr>
        <w:rFonts w:ascii="Symbol" w:hAnsi="Symbol" w:hint="default"/>
        <w:b w:val="0"/>
        <w:bCs w:val="0"/>
        <w:i w:val="0"/>
        <w:iCs w:val="0"/>
        <w:sz w:val="24"/>
        <w:szCs w:val="24"/>
      </w:rPr>
    </w:lvl>
    <w:lvl w:ilvl="5">
      <w:start w:val="1"/>
      <w:numFmt w:val="bullet"/>
      <w:lvlText w:val=""/>
      <w:lvlJc w:val="left"/>
      <w:pPr>
        <w:tabs>
          <w:tab w:val="num" w:pos="2520"/>
        </w:tabs>
        <w:ind w:left="2520" w:hanging="360"/>
      </w:pPr>
      <w:rPr>
        <w:rFonts w:ascii="Symbol" w:hAnsi="Symbol" w:hint="default"/>
        <w:b w:val="0"/>
        <w:bCs w:val="0"/>
        <w:i w:val="0"/>
        <w:iCs w:val="0"/>
        <w:sz w:val="24"/>
        <w:szCs w:val="24"/>
      </w:rPr>
    </w:lvl>
    <w:lvl w:ilvl="6">
      <w:start w:val="1"/>
      <w:numFmt w:val="bullet"/>
      <w:lvlText w:val=""/>
      <w:lvlJc w:val="left"/>
      <w:pPr>
        <w:tabs>
          <w:tab w:val="num" w:pos="2880"/>
        </w:tabs>
        <w:ind w:left="2880" w:hanging="360"/>
      </w:pPr>
      <w:rPr>
        <w:rFonts w:ascii="Symbol" w:hAnsi="Symbol" w:hint="default"/>
        <w:b w:val="0"/>
        <w:bCs w:val="0"/>
        <w:i w:val="0"/>
        <w:iCs w:val="0"/>
        <w:sz w:val="24"/>
        <w:szCs w:val="24"/>
      </w:rPr>
    </w:lvl>
    <w:lvl w:ilvl="7">
      <w:start w:val="1"/>
      <w:numFmt w:val="bullet"/>
      <w:lvlText w:val=""/>
      <w:lvlJc w:val="left"/>
      <w:pPr>
        <w:tabs>
          <w:tab w:val="num" w:pos="3240"/>
        </w:tabs>
        <w:ind w:left="3240" w:hanging="360"/>
      </w:pPr>
      <w:rPr>
        <w:rFonts w:ascii="Symbol" w:hAnsi="Symbol" w:hint="default"/>
        <w:b w:val="0"/>
        <w:bCs w:val="0"/>
        <w:i w:val="0"/>
        <w:iCs w:val="0"/>
        <w:sz w:val="24"/>
        <w:szCs w:val="24"/>
      </w:rPr>
    </w:lvl>
    <w:lvl w:ilvl="8">
      <w:start w:val="1"/>
      <w:numFmt w:val="bullet"/>
      <w:lvlText w:val=""/>
      <w:lvlJc w:val="left"/>
      <w:pPr>
        <w:tabs>
          <w:tab w:val="num" w:pos="3600"/>
        </w:tabs>
        <w:ind w:left="3600" w:hanging="360"/>
      </w:pPr>
      <w:rPr>
        <w:rFonts w:ascii="Symbol" w:hAnsi="Symbol" w:hint="default"/>
        <w:b w:val="0"/>
        <w:bCs w:val="0"/>
        <w:i w:val="0"/>
        <w:iCs w:val="0"/>
        <w:sz w:val="24"/>
        <w:szCs w:val="24"/>
      </w:rPr>
    </w:lvl>
  </w:abstractNum>
  <w:abstractNum w:abstractNumId="2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7">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nsid w:val="4E8A52AB"/>
    <w:multiLevelType w:val="hybridMultilevel"/>
    <w:tmpl w:val="0BF4F71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0E7C01"/>
    <w:multiLevelType w:val="multilevel"/>
    <w:tmpl w:val="A77E1A5E"/>
    <w:lvl w:ilvl="0">
      <w:start w:val="1"/>
      <w:numFmt w:val="decimal"/>
      <w:pStyle w:val="TITOLO2-TITOLO"/>
      <w:lvlText w:val="%1. "/>
      <w:lvlJc w:val="left"/>
      <w:pPr>
        <w:tabs>
          <w:tab w:val="num" w:pos="1494"/>
        </w:tabs>
        <w:ind w:left="1494" w:hanging="360"/>
      </w:pPr>
      <w:rPr>
        <w:rFonts w:ascii="Times New Roman" w:hAnsi="Times New Roman" w:cs="Times New Roman" w:hint="default"/>
      </w:rPr>
    </w:lvl>
    <w:lvl w:ilvl="1">
      <w:start w:val="1"/>
      <w:numFmt w:val="decimal"/>
      <w:lvlText w:val="%1.%2."/>
      <w:lvlJc w:val="left"/>
      <w:pPr>
        <w:tabs>
          <w:tab w:val="num" w:pos="1926"/>
        </w:tabs>
        <w:ind w:left="1926" w:hanging="432"/>
      </w:pPr>
      <w:rPr>
        <w:rFonts w:ascii="Times New Roman" w:hAnsi="Times New Roman" w:cs="Times New Roman" w:hint="default"/>
      </w:rPr>
    </w:lvl>
    <w:lvl w:ilvl="2">
      <w:start w:val="1"/>
      <w:numFmt w:val="decimal"/>
      <w:lvlText w:val="%1.%2.%3."/>
      <w:lvlJc w:val="left"/>
      <w:pPr>
        <w:tabs>
          <w:tab w:val="num" w:pos="2574"/>
        </w:tabs>
        <w:ind w:left="2358" w:hanging="504"/>
      </w:pPr>
      <w:rPr>
        <w:rFonts w:ascii="Times New Roman" w:hAnsi="Times New Roman" w:cs="Times New Roman" w:hint="default"/>
      </w:rPr>
    </w:lvl>
    <w:lvl w:ilvl="3">
      <w:start w:val="1"/>
      <w:numFmt w:val="decimal"/>
      <w:lvlText w:val="%1.%2.%3.%4."/>
      <w:lvlJc w:val="left"/>
      <w:pPr>
        <w:tabs>
          <w:tab w:val="num" w:pos="3294"/>
        </w:tabs>
        <w:ind w:left="2862" w:hanging="648"/>
      </w:pPr>
      <w:rPr>
        <w:rFonts w:ascii="Times New Roman" w:hAnsi="Times New Roman" w:cs="Times New Roman" w:hint="default"/>
      </w:rPr>
    </w:lvl>
    <w:lvl w:ilvl="4">
      <w:start w:val="1"/>
      <w:numFmt w:val="decimal"/>
      <w:lvlText w:val="%1.%2.%3.%4.%5."/>
      <w:lvlJc w:val="left"/>
      <w:pPr>
        <w:tabs>
          <w:tab w:val="num" w:pos="3654"/>
        </w:tabs>
        <w:ind w:left="3366" w:hanging="792"/>
      </w:pPr>
      <w:rPr>
        <w:rFonts w:ascii="Times New Roman" w:hAnsi="Times New Roman" w:cs="Times New Roman" w:hint="default"/>
      </w:rPr>
    </w:lvl>
    <w:lvl w:ilvl="5">
      <w:start w:val="1"/>
      <w:numFmt w:val="decimal"/>
      <w:lvlText w:val="%1.%2.%3.%4.%5.%6."/>
      <w:lvlJc w:val="left"/>
      <w:pPr>
        <w:tabs>
          <w:tab w:val="num" w:pos="4374"/>
        </w:tabs>
        <w:ind w:left="3870" w:hanging="936"/>
      </w:pPr>
      <w:rPr>
        <w:rFonts w:ascii="Times New Roman" w:hAnsi="Times New Roman" w:cs="Times New Roman" w:hint="default"/>
      </w:rPr>
    </w:lvl>
    <w:lvl w:ilvl="6">
      <w:start w:val="1"/>
      <w:numFmt w:val="decimal"/>
      <w:lvlText w:val="%1.%2.%3.%4.%5.%6.%7."/>
      <w:lvlJc w:val="left"/>
      <w:pPr>
        <w:tabs>
          <w:tab w:val="num" w:pos="4734"/>
        </w:tabs>
        <w:ind w:left="4374" w:hanging="1080"/>
      </w:pPr>
      <w:rPr>
        <w:rFonts w:ascii="Times New Roman" w:hAnsi="Times New Roman" w:cs="Times New Roman" w:hint="default"/>
      </w:rPr>
    </w:lvl>
    <w:lvl w:ilvl="7">
      <w:start w:val="1"/>
      <w:numFmt w:val="decimal"/>
      <w:lvlText w:val="%1.%2.%3.%4.%5.%6.%7.%8."/>
      <w:lvlJc w:val="left"/>
      <w:pPr>
        <w:tabs>
          <w:tab w:val="num" w:pos="5454"/>
        </w:tabs>
        <w:ind w:left="4878" w:hanging="1224"/>
      </w:pPr>
      <w:rPr>
        <w:rFonts w:ascii="Times New Roman" w:hAnsi="Times New Roman" w:cs="Times New Roman" w:hint="default"/>
      </w:rPr>
    </w:lvl>
    <w:lvl w:ilvl="8">
      <w:start w:val="1"/>
      <w:numFmt w:val="decimal"/>
      <w:lvlText w:val="%1.%2.%3.%4.%5.%6.%7.%8.%9."/>
      <w:lvlJc w:val="left"/>
      <w:pPr>
        <w:tabs>
          <w:tab w:val="num" w:pos="6174"/>
        </w:tabs>
        <w:ind w:left="5454" w:hanging="1440"/>
      </w:pPr>
      <w:rPr>
        <w:rFonts w:ascii="Times New Roman" w:hAnsi="Times New Roman" w:cs="Times New Roman" w:hint="default"/>
      </w:rPr>
    </w:lvl>
  </w:abstractNum>
  <w:abstractNum w:abstractNumId="30">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31">
    <w:nsid w:val="76531D56"/>
    <w:multiLevelType w:val="hybridMultilevel"/>
    <w:tmpl w:val="C6CCF4A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7"/>
  </w:num>
  <w:num w:numId="4">
    <w:abstractNumId w:val="26"/>
  </w:num>
  <w:num w:numId="5">
    <w:abstractNumId w:val="30"/>
  </w:num>
  <w:num w:numId="6">
    <w:abstractNumId w:val="29"/>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7"/>
  </w:num>
  <w:num w:numId="24">
    <w:abstractNumId w:val="3"/>
  </w:num>
  <w:num w:numId="25">
    <w:abstractNumId w:val="2"/>
  </w:num>
  <w:num w:numId="26">
    <w:abstractNumId w:val="1"/>
  </w:num>
  <w:num w:numId="27">
    <w:abstractNumId w:val="0"/>
  </w:num>
  <w:num w:numId="28">
    <w:abstractNumId w:val="6"/>
  </w:num>
  <w:num w:numId="29">
    <w:abstractNumId w:val="5"/>
  </w:num>
  <w:num w:numId="30">
    <w:abstractNumId w:val="4"/>
  </w:num>
  <w:num w:numId="31">
    <w:abstractNumId w:val="31"/>
  </w:num>
  <w:num w:numId="3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47E4"/>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2D2"/>
    <w:rsid w:val="00071530"/>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09D"/>
    <w:rsid w:val="000B3BD8"/>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1E0F"/>
    <w:rsid w:val="000E3E7F"/>
    <w:rsid w:val="000E4FC4"/>
    <w:rsid w:val="000E59D8"/>
    <w:rsid w:val="000E6081"/>
    <w:rsid w:val="000E71BD"/>
    <w:rsid w:val="000E742A"/>
    <w:rsid w:val="000F0DFB"/>
    <w:rsid w:val="000F0EA2"/>
    <w:rsid w:val="000F3EB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076"/>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6BB9"/>
    <w:rsid w:val="001974E7"/>
    <w:rsid w:val="0019756A"/>
    <w:rsid w:val="001978AF"/>
    <w:rsid w:val="001A0E53"/>
    <w:rsid w:val="001A0F87"/>
    <w:rsid w:val="001A1869"/>
    <w:rsid w:val="001A1C65"/>
    <w:rsid w:val="001A25FA"/>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66B9"/>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924"/>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4DA0"/>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BD8"/>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B1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6B7A"/>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37D"/>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9F"/>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A87"/>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1DE"/>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2DFD"/>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3EC0"/>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2BEF"/>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B8C"/>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E56"/>
    <w:rsid w:val="00450083"/>
    <w:rsid w:val="004505C2"/>
    <w:rsid w:val="00450644"/>
    <w:rsid w:val="00451092"/>
    <w:rsid w:val="00451FA7"/>
    <w:rsid w:val="0045226C"/>
    <w:rsid w:val="004522BF"/>
    <w:rsid w:val="00452484"/>
    <w:rsid w:val="004533D6"/>
    <w:rsid w:val="0045484D"/>
    <w:rsid w:val="00454E28"/>
    <w:rsid w:val="00455200"/>
    <w:rsid w:val="0045562C"/>
    <w:rsid w:val="004556DB"/>
    <w:rsid w:val="00456D91"/>
    <w:rsid w:val="004574D5"/>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339"/>
    <w:rsid w:val="00485940"/>
    <w:rsid w:val="004865A4"/>
    <w:rsid w:val="004903BD"/>
    <w:rsid w:val="004905D8"/>
    <w:rsid w:val="00490EB4"/>
    <w:rsid w:val="004916CB"/>
    <w:rsid w:val="00491ED4"/>
    <w:rsid w:val="004947B8"/>
    <w:rsid w:val="00495728"/>
    <w:rsid w:val="00495B38"/>
    <w:rsid w:val="00496351"/>
    <w:rsid w:val="00497B93"/>
    <w:rsid w:val="00497D43"/>
    <w:rsid w:val="004A059A"/>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475"/>
    <w:rsid w:val="004D053C"/>
    <w:rsid w:val="004D05A5"/>
    <w:rsid w:val="004D098B"/>
    <w:rsid w:val="004D0CBB"/>
    <w:rsid w:val="004D157D"/>
    <w:rsid w:val="004D17CD"/>
    <w:rsid w:val="004D1B70"/>
    <w:rsid w:val="004D1E46"/>
    <w:rsid w:val="004D27AA"/>
    <w:rsid w:val="004D293E"/>
    <w:rsid w:val="004D31CC"/>
    <w:rsid w:val="004D334E"/>
    <w:rsid w:val="004D3641"/>
    <w:rsid w:val="004D384E"/>
    <w:rsid w:val="004D38D4"/>
    <w:rsid w:val="004D456B"/>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5AF8"/>
    <w:rsid w:val="004F6052"/>
    <w:rsid w:val="004F7665"/>
    <w:rsid w:val="004F7B99"/>
    <w:rsid w:val="004F7D10"/>
    <w:rsid w:val="00500475"/>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C45"/>
    <w:rsid w:val="0053429F"/>
    <w:rsid w:val="005344A1"/>
    <w:rsid w:val="00535C7C"/>
    <w:rsid w:val="00536008"/>
    <w:rsid w:val="005363F7"/>
    <w:rsid w:val="00536B44"/>
    <w:rsid w:val="00540266"/>
    <w:rsid w:val="005404B3"/>
    <w:rsid w:val="005406E1"/>
    <w:rsid w:val="00540AEF"/>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4FC"/>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36A"/>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5C2"/>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32D"/>
    <w:rsid w:val="005F2978"/>
    <w:rsid w:val="005F382E"/>
    <w:rsid w:val="005F3C65"/>
    <w:rsid w:val="005F467B"/>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946"/>
    <w:rsid w:val="00643D0F"/>
    <w:rsid w:val="00644CF5"/>
    <w:rsid w:val="00645F6F"/>
    <w:rsid w:val="00646A29"/>
    <w:rsid w:val="006474D7"/>
    <w:rsid w:val="00647DE2"/>
    <w:rsid w:val="00650893"/>
    <w:rsid w:val="00651AB0"/>
    <w:rsid w:val="006528B3"/>
    <w:rsid w:val="00652CD6"/>
    <w:rsid w:val="00652FB1"/>
    <w:rsid w:val="00654559"/>
    <w:rsid w:val="00654BB0"/>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657"/>
    <w:rsid w:val="006702A8"/>
    <w:rsid w:val="006702D9"/>
    <w:rsid w:val="00670B52"/>
    <w:rsid w:val="006722EF"/>
    <w:rsid w:val="00672697"/>
    <w:rsid w:val="0067270B"/>
    <w:rsid w:val="0067372B"/>
    <w:rsid w:val="00674039"/>
    <w:rsid w:val="006741E2"/>
    <w:rsid w:val="00674509"/>
    <w:rsid w:val="006749E2"/>
    <w:rsid w:val="00674C4A"/>
    <w:rsid w:val="006751F5"/>
    <w:rsid w:val="00675467"/>
    <w:rsid w:val="00675781"/>
    <w:rsid w:val="00675EA0"/>
    <w:rsid w:val="00677259"/>
    <w:rsid w:val="00680CF8"/>
    <w:rsid w:val="00681722"/>
    <w:rsid w:val="00682BE9"/>
    <w:rsid w:val="00682D64"/>
    <w:rsid w:val="00683198"/>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3C4"/>
    <w:rsid w:val="006C47BD"/>
    <w:rsid w:val="006C4BEA"/>
    <w:rsid w:val="006C5470"/>
    <w:rsid w:val="006C5475"/>
    <w:rsid w:val="006C56F0"/>
    <w:rsid w:val="006C6ACC"/>
    <w:rsid w:val="006C6E48"/>
    <w:rsid w:val="006C72DA"/>
    <w:rsid w:val="006C74FD"/>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0E47"/>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18D"/>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1EE4"/>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6F7F"/>
    <w:rsid w:val="00787AC5"/>
    <w:rsid w:val="00787C28"/>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34C1"/>
    <w:rsid w:val="007C4C37"/>
    <w:rsid w:val="007C5772"/>
    <w:rsid w:val="007C57EF"/>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6D1F"/>
    <w:rsid w:val="008270A9"/>
    <w:rsid w:val="0082710D"/>
    <w:rsid w:val="00827465"/>
    <w:rsid w:val="008275F7"/>
    <w:rsid w:val="008301C1"/>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2F58"/>
    <w:rsid w:val="00843686"/>
    <w:rsid w:val="00843BEB"/>
    <w:rsid w:val="008441FE"/>
    <w:rsid w:val="00844A5D"/>
    <w:rsid w:val="00844BE7"/>
    <w:rsid w:val="00844DD1"/>
    <w:rsid w:val="008458A8"/>
    <w:rsid w:val="00846A21"/>
    <w:rsid w:val="008474BA"/>
    <w:rsid w:val="00847C8C"/>
    <w:rsid w:val="00847D83"/>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68B"/>
    <w:rsid w:val="00875E74"/>
    <w:rsid w:val="00876632"/>
    <w:rsid w:val="00876D1E"/>
    <w:rsid w:val="00876DFE"/>
    <w:rsid w:val="00877042"/>
    <w:rsid w:val="00877273"/>
    <w:rsid w:val="008773B2"/>
    <w:rsid w:val="00881E15"/>
    <w:rsid w:val="00882491"/>
    <w:rsid w:val="008828FB"/>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1E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5B6"/>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5A96"/>
    <w:rsid w:val="008F77B6"/>
    <w:rsid w:val="00900050"/>
    <w:rsid w:val="0090049F"/>
    <w:rsid w:val="00900B38"/>
    <w:rsid w:val="00901E33"/>
    <w:rsid w:val="00902179"/>
    <w:rsid w:val="00902389"/>
    <w:rsid w:val="00902703"/>
    <w:rsid w:val="00902A69"/>
    <w:rsid w:val="00903D60"/>
    <w:rsid w:val="0090420B"/>
    <w:rsid w:val="009046F2"/>
    <w:rsid w:val="00904B3E"/>
    <w:rsid w:val="009054FE"/>
    <w:rsid w:val="00905906"/>
    <w:rsid w:val="00906165"/>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538"/>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1DAD"/>
    <w:rsid w:val="00952237"/>
    <w:rsid w:val="0095280B"/>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684"/>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377B"/>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C90"/>
    <w:rsid w:val="009B425B"/>
    <w:rsid w:val="009B4653"/>
    <w:rsid w:val="009B4766"/>
    <w:rsid w:val="009B4A07"/>
    <w:rsid w:val="009B4EDF"/>
    <w:rsid w:val="009B5790"/>
    <w:rsid w:val="009B5FC2"/>
    <w:rsid w:val="009B614F"/>
    <w:rsid w:val="009B6324"/>
    <w:rsid w:val="009B6F44"/>
    <w:rsid w:val="009B7087"/>
    <w:rsid w:val="009B7D00"/>
    <w:rsid w:val="009C004D"/>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34B"/>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13A"/>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31D"/>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6383"/>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7F6"/>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DC3"/>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A24"/>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47DD2"/>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249"/>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0C12"/>
    <w:rsid w:val="00BB199A"/>
    <w:rsid w:val="00BB33D6"/>
    <w:rsid w:val="00BB3609"/>
    <w:rsid w:val="00BB3CDD"/>
    <w:rsid w:val="00BB40B0"/>
    <w:rsid w:val="00BB5075"/>
    <w:rsid w:val="00BB50F7"/>
    <w:rsid w:val="00BB6B3D"/>
    <w:rsid w:val="00BB6BE3"/>
    <w:rsid w:val="00BB6CF5"/>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C7"/>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0A7C"/>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5E2C"/>
    <w:rsid w:val="00C263B2"/>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608A"/>
    <w:rsid w:val="00C564F7"/>
    <w:rsid w:val="00C56610"/>
    <w:rsid w:val="00C56AD9"/>
    <w:rsid w:val="00C57044"/>
    <w:rsid w:val="00C57C12"/>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6E9D"/>
    <w:rsid w:val="00CB7881"/>
    <w:rsid w:val="00CB7907"/>
    <w:rsid w:val="00CB7C3D"/>
    <w:rsid w:val="00CB7DF2"/>
    <w:rsid w:val="00CC027B"/>
    <w:rsid w:val="00CC14C4"/>
    <w:rsid w:val="00CC1960"/>
    <w:rsid w:val="00CC1B31"/>
    <w:rsid w:val="00CC373A"/>
    <w:rsid w:val="00CC38D3"/>
    <w:rsid w:val="00CC464F"/>
    <w:rsid w:val="00CC504E"/>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6266"/>
    <w:rsid w:val="00CD7CDB"/>
    <w:rsid w:val="00CE0B45"/>
    <w:rsid w:val="00CE20BA"/>
    <w:rsid w:val="00CE2DD0"/>
    <w:rsid w:val="00CE331F"/>
    <w:rsid w:val="00CE338D"/>
    <w:rsid w:val="00CE3AFD"/>
    <w:rsid w:val="00CE412A"/>
    <w:rsid w:val="00CE4A96"/>
    <w:rsid w:val="00CE52A9"/>
    <w:rsid w:val="00CE5EB1"/>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3EF6"/>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C0DD6"/>
    <w:rsid w:val="00DC23B5"/>
    <w:rsid w:val="00DC28FC"/>
    <w:rsid w:val="00DC3256"/>
    <w:rsid w:val="00DC4D6C"/>
    <w:rsid w:val="00DC56DD"/>
    <w:rsid w:val="00DC60A6"/>
    <w:rsid w:val="00DC65E5"/>
    <w:rsid w:val="00DC6B1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328"/>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7B7"/>
    <w:rsid w:val="00E05A20"/>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B35"/>
    <w:rsid w:val="00E776D5"/>
    <w:rsid w:val="00E77875"/>
    <w:rsid w:val="00E77A75"/>
    <w:rsid w:val="00E810E7"/>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30"/>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60F"/>
    <w:rsid w:val="00EB47E0"/>
    <w:rsid w:val="00EB4EBC"/>
    <w:rsid w:val="00EB5030"/>
    <w:rsid w:val="00EB513C"/>
    <w:rsid w:val="00EB62ED"/>
    <w:rsid w:val="00EB6512"/>
    <w:rsid w:val="00EB6D14"/>
    <w:rsid w:val="00EB74FA"/>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170"/>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2FC5"/>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B6C"/>
    <w:rsid w:val="00F11DC4"/>
    <w:rsid w:val="00F126DE"/>
    <w:rsid w:val="00F12C4A"/>
    <w:rsid w:val="00F1439A"/>
    <w:rsid w:val="00F14825"/>
    <w:rsid w:val="00F14866"/>
    <w:rsid w:val="00F1490D"/>
    <w:rsid w:val="00F14B5C"/>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60BB"/>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4BE"/>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6722"/>
    <w:rsid w:val="00FB7AD0"/>
    <w:rsid w:val="00FB7BC1"/>
    <w:rsid w:val="00FB7CBA"/>
    <w:rsid w:val="00FB7E39"/>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0DA"/>
    <w:rsid w:val="00FD6221"/>
    <w:rsid w:val="00FD64C7"/>
    <w:rsid w:val="00FD75E0"/>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1276"/>
    <w:rsid w:val="00FF2136"/>
    <w:rsid w:val="00FF27BE"/>
    <w:rsid w:val="00FF2E5D"/>
    <w:rsid w:val="00FF2F8B"/>
    <w:rsid w:val="00FF309A"/>
    <w:rsid w:val="00FF3A31"/>
    <w:rsid w:val="00FF5115"/>
    <w:rsid w:val="00FF59B2"/>
    <w:rsid w:val="00FF63CD"/>
    <w:rsid w:val="00FF6840"/>
    <w:rsid w:val="00FF6B40"/>
    <w:rsid w:val="00FF6D42"/>
    <w:rsid w:val="00FF6DCF"/>
    <w:rsid w:val="00FF6F4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ED12ECE-DFF0-4535-88BF-BCAA1467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905D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iPriority w:val="99"/>
    <w:unhideWhenUsed/>
    <w:qFormat/>
    <w:rsid w:val="00A61818"/>
    <w:pPr>
      <w:keepNext/>
      <w:outlineLvl w:val="4"/>
    </w:pPr>
    <w:rPr>
      <w:b/>
      <w:sz w:val="20"/>
      <w:szCs w:val="20"/>
    </w:rPr>
  </w:style>
  <w:style w:type="paragraph" w:styleId="Titolo6">
    <w:name w:val="heading 6"/>
    <w:basedOn w:val="Normale"/>
    <w:next w:val="Normale"/>
    <w:link w:val="Titolo6Carattere"/>
    <w:uiPriority w:val="99"/>
    <w:unhideWhenUsed/>
    <w:qFormat/>
    <w:rsid w:val="00A61818"/>
    <w:pPr>
      <w:keepNext/>
      <w:jc w:val="center"/>
      <w:outlineLvl w:val="5"/>
    </w:pPr>
    <w:rPr>
      <w:i/>
      <w:szCs w:val="20"/>
    </w:rPr>
  </w:style>
  <w:style w:type="paragraph" w:styleId="Titolo7">
    <w:name w:val="heading 7"/>
    <w:basedOn w:val="Normale"/>
    <w:next w:val="Normale"/>
    <w:link w:val="Titolo7Carattere"/>
    <w:uiPriority w:val="99"/>
    <w:unhideWhenUsed/>
    <w:qFormat/>
    <w:rsid w:val="00A61818"/>
    <w:pPr>
      <w:keepNext/>
      <w:jc w:val="both"/>
      <w:outlineLvl w:val="6"/>
    </w:pPr>
    <w:rPr>
      <w:b/>
      <w:szCs w:val="20"/>
    </w:rPr>
  </w:style>
  <w:style w:type="paragraph" w:styleId="Titolo8">
    <w:name w:val="heading 8"/>
    <w:basedOn w:val="Normale"/>
    <w:next w:val="Normale"/>
    <w:link w:val="Titolo8Carattere"/>
    <w:uiPriority w:val="99"/>
    <w:unhideWhenUsed/>
    <w:qFormat/>
    <w:rsid w:val="00A61818"/>
    <w:pPr>
      <w:keepNext/>
      <w:jc w:val="both"/>
      <w:outlineLvl w:val="7"/>
    </w:pPr>
    <w:rPr>
      <w:b/>
      <w:sz w:val="28"/>
      <w:szCs w:val="20"/>
    </w:rPr>
  </w:style>
  <w:style w:type="paragraph" w:styleId="Titolo9">
    <w:name w:val="heading 9"/>
    <w:basedOn w:val="Normale"/>
    <w:next w:val="Normale"/>
    <w:link w:val="Titolo9Carattere"/>
    <w:uiPriority w:val="99"/>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nhideWhenUsed/>
    <w:rsid w:val="00B256A9"/>
    <w:rPr>
      <w:rFonts w:ascii="Verdana" w:hAnsi="Verdana" w:hint="default"/>
      <w:color w:val="0000FF"/>
      <w:sz w:val="24"/>
      <w:szCs w:val="24"/>
      <w:u w:val="single"/>
    </w:rPr>
  </w:style>
  <w:style w:type="character" w:customStyle="1" w:styleId="risultato">
    <w:name w:val="risultato"/>
    <w:basedOn w:val="Carpredefinitoparagrafo"/>
    <w:uiPriority w:val="99"/>
    <w:rsid w:val="008B2A56"/>
  </w:style>
  <w:style w:type="paragraph" w:styleId="Testonormale">
    <w:name w:val="Plain Text"/>
    <w:basedOn w:val="Normale"/>
    <w:link w:val="TestonormaleCarattere"/>
    <w:uiPriority w:val="99"/>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nhideWhenUsed/>
    <w:rsid w:val="00BD2637"/>
    <w:rPr>
      <w:rFonts w:ascii="Tahoma" w:hAnsi="Tahoma" w:cs="Tahoma"/>
      <w:kern w:val="32"/>
      <w:sz w:val="16"/>
      <w:szCs w:val="16"/>
    </w:rPr>
  </w:style>
  <w:style w:type="table" w:styleId="Grigliatabella">
    <w:name w:val="Table Grid"/>
    <w:basedOn w:val="Tabellanormale"/>
    <w:uiPriority w:val="59"/>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aliases w:val=" Carattere,Carattere,Carattere Carattere Carattere Carattere Carattere,Testo nota a piè di pagina Carattere Carattere Carattere Carattere Carattere,Testo nota a piè di pagina Carattere Carattere,note"/>
    <w:link w:val="TestonotaapidipaginaCarattere"/>
    <w:unhideWhenUsed/>
    <w:qFormat/>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aliases w:val=" Carattere Carattere,Carattere Carattere2,Carattere Carattere Carattere Carattere Carattere Carattere,Testo nota a piè di pagina Carattere Carattere Carattere Carattere Carattere Carattere,note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uiPriority w:val="99"/>
    <w:rsid w:val="00DD1BD9"/>
    <w:pPr>
      <w:spacing w:before="100" w:beforeAutospacing="1" w:after="100" w:afterAutospacing="1"/>
    </w:pPr>
  </w:style>
  <w:style w:type="character" w:customStyle="1" w:styleId="key-hit">
    <w:name w:val="key-hit"/>
    <w:uiPriority w:val="99"/>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iPriority w:val="99"/>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iPriority w:val="99"/>
    <w:unhideWhenUsed/>
    <w:rsid w:val="00DD1BD9"/>
  </w:style>
  <w:style w:type="character" w:styleId="Enfasigrassetto">
    <w:name w:val="Strong"/>
    <w:qFormat/>
    <w:rsid w:val="00DD1BD9"/>
    <w:rPr>
      <w:b/>
      <w:bCs/>
    </w:rPr>
  </w:style>
  <w:style w:type="paragraph" w:customStyle="1" w:styleId="tx">
    <w:name w:val="tx"/>
    <w:basedOn w:val="Normale"/>
    <w:next w:val="Normale"/>
    <w:uiPriority w:val="99"/>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uiPriority w:val="99"/>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rsid w:val="00A61818"/>
    <w:pPr>
      <w:shd w:val="clear" w:color="auto" w:fill="000080"/>
    </w:pPr>
    <w:rPr>
      <w:rFonts w:ascii="Tahoma" w:hAnsi="Tahoma"/>
      <w:sz w:val="20"/>
      <w:szCs w:val="20"/>
    </w:rPr>
  </w:style>
  <w:style w:type="paragraph" w:styleId="Corpodeltesto3">
    <w:name w:val="Body Text 3"/>
    <w:basedOn w:val="Normale"/>
    <w:link w:val="Corpodeltesto3Carattere"/>
    <w:uiPriority w:val="99"/>
    <w:unhideWhenUsed/>
    <w:rsid w:val="00A61818"/>
    <w:pPr>
      <w:spacing w:line="500" w:lineRule="atLeast"/>
    </w:pPr>
    <w:rPr>
      <w:b/>
      <w:szCs w:val="20"/>
    </w:rPr>
  </w:style>
  <w:style w:type="paragraph" w:styleId="Rientrocorpodeltesto2">
    <w:name w:val="Body Text Indent 2"/>
    <w:basedOn w:val="Normale"/>
    <w:link w:val="Rientrocorpodeltesto2Carattere"/>
    <w:uiPriority w:val="99"/>
    <w:rsid w:val="00A61818"/>
    <w:pPr>
      <w:spacing w:after="120" w:line="480" w:lineRule="auto"/>
      <w:ind w:left="283"/>
    </w:pPr>
    <w:rPr>
      <w:szCs w:val="20"/>
    </w:rPr>
  </w:style>
  <w:style w:type="paragraph" w:styleId="Rientrocorpodeltesto3">
    <w:name w:val="Body Text Indent 3"/>
    <w:basedOn w:val="Normale"/>
    <w:link w:val="Rientrocorpodeltesto3Carattere"/>
    <w:uiPriority w:val="99"/>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uiPriority w:val="99"/>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uiPriority w:val="99"/>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uiPriority w:val="99"/>
    <w:rsid w:val="00E76284"/>
    <w:rPr>
      <w:sz w:val="20"/>
      <w:szCs w:val="20"/>
    </w:rPr>
  </w:style>
  <w:style w:type="character" w:styleId="Rimandonotadichiusura">
    <w:name w:val="endnote reference"/>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uiPriority w:val="99"/>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99"/>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nhideWhenUsed/>
    <w:rsid w:val="00292918"/>
  </w:style>
  <w:style w:type="character" w:customStyle="1" w:styleId="TestonormaleCarattere">
    <w:name w:val="Testo normale Carattere"/>
    <w:link w:val="Testonormale"/>
    <w:uiPriority w:val="99"/>
    <w:rsid w:val="000A03FF"/>
    <w:rPr>
      <w:rFonts w:ascii="Courier New" w:hAnsi="Courier New"/>
    </w:rPr>
  </w:style>
  <w:style w:type="paragraph" w:customStyle="1" w:styleId="Intermedio">
    <w:name w:val="Intermedio"/>
    <w:uiPriority w:val="99"/>
    <w:rsid w:val="00C25E2C"/>
    <w:pPr>
      <w:spacing w:line="230" w:lineRule="exact"/>
      <w:ind w:firstLine="284"/>
      <w:jc w:val="both"/>
    </w:pPr>
    <w:rPr>
      <w:rFonts w:cs="Stone Sans"/>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iPriority w:val="99"/>
    <w:unhideWhenUsed/>
    <w:rsid w:val="00DC7821"/>
    <w:rPr>
      <w:rFonts w:ascii="Times New Roman" w:hAnsi="Times New Roman" w:cs="Times New Roman" w:hint="default"/>
      <w:smallCaps/>
    </w:rPr>
  </w:style>
  <w:style w:type="character" w:customStyle="1" w:styleId="ciperitalico">
    <w:name w:val="ciper_italico"/>
    <w:uiPriority w:val="99"/>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uiPriority w:val="99"/>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qFormat/>
    <w:rsid w:val="00A56383"/>
    <w:pPr>
      <w:autoSpaceDE w:val="0"/>
      <w:autoSpaceDN w:val="0"/>
      <w:adjustRightInd w:val="0"/>
      <w:spacing w:before="1040" w:after="60" w:line="280" w:lineRule="exact"/>
      <w:jc w:val="center"/>
    </w:pPr>
    <w:rPr>
      <w:rFonts w:asciiTheme="minorHAnsi" w:hAnsiTheme="minorHAnsi"/>
      <w:b/>
      <w:color w:val="808080"/>
      <w:sz w:val="26"/>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uiPriority w:val="99"/>
    <w:qFormat/>
    <w:rsid w:val="00A56383"/>
    <w:pPr>
      <w:widowControl w:val="0"/>
      <w:autoSpaceDE w:val="0"/>
      <w:autoSpaceDN w:val="0"/>
      <w:adjustRightInd w:val="0"/>
      <w:spacing w:after="260" w:line="220" w:lineRule="exact"/>
      <w:ind w:left="284" w:hanging="284"/>
      <w:jc w:val="both"/>
    </w:pPr>
    <w:rPr>
      <w:sz w:val="19"/>
      <w:szCs w:val="17"/>
    </w:rPr>
  </w:style>
  <w:style w:type="paragraph" w:customStyle="1" w:styleId="Dicituraformula">
    <w:name w:val="Dicitura formula"/>
    <w:basedOn w:val="Normale"/>
    <w:qFormat/>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4905D8"/>
    <w:pPr>
      <w:autoSpaceDE w:val="0"/>
      <w:autoSpaceDN w:val="0"/>
      <w:adjustRightInd w:val="0"/>
      <w:spacing w:line="240" w:lineRule="exact"/>
      <w:jc w:val="center"/>
    </w:pPr>
    <w:rPr>
      <w:rFonts w:asciiTheme="minorHAnsi" w:hAnsiTheme="minorHAnsi" w:cs="Arial"/>
      <w:b/>
      <w:bCs/>
      <w:caps/>
      <w:sz w:val="20"/>
      <w:szCs w:val="22"/>
    </w:rPr>
  </w:style>
  <w:style w:type="paragraph" w:customStyle="1" w:styleId="capoversoformula">
    <w:name w:val="capoverso formula"/>
    <w:basedOn w:val="Normale"/>
    <w:rsid w:val="004905D8"/>
    <w:pPr>
      <w:autoSpaceDE w:val="0"/>
      <w:autoSpaceDN w:val="0"/>
      <w:adjustRightInd w:val="0"/>
      <w:spacing w:line="240" w:lineRule="exact"/>
      <w:jc w:val="both"/>
    </w:pPr>
    <w:rPr>
      <w:rFonts w:asciiTheme="minorHAnsi" w:hAnsiTheme="minorHAnsi"/>
      <w:sz w:val="19"/>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842F58"/>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72218D"/>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842F58"/>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uiPriority w:val="99"/>
    <w:rsid w:val="009C004D"/>
    <w:pPr>
      <w:spacing w:before="650" w:after="390" w:line="260" w:lineRule="exact"/>
      <w:ind w:left="284" w:hanging="284"/>
      <w:jc w:val="both"/>
    </w:pPr>
    <w:rPr>
      <w:rFonts w:asciiTheme="minorHAnsi" w:hAnsiTheme="minorHAnsi"/>
      <w:b/>
      <w:sz w:val="23"/>
      <w:szCs w:val="23"/>
    </w:rPr>
  </w:style>
  <w:style w:type="paragraph" w:styleId="Puntoelenco2">
    <w:name w:val="List Bullet 2"/>
    <w:basedOn w:val="Puntoelenco"/>
    <w:autoRedefine/>
    <w:uiPriority w:val="99"/>
    <w:rsid w:val="0032601A"/>
    <w:pPr>
      <w:numPr>
        <w:numId w:val="5"/>
      </w:numPr>
      <w:autoSpaceDE w:val="0"/>
      <w:autoSpaceDN w:val="0"/>
      <w:spacing w:after="260" w:line="260" w:lineRule="atLeast"/>
    </w:pPr>
    <w:rPr>
      <w:rFonts w:ascii="Times New Roman" w:hAnsi="Times New Roman"/>
      <w:kern w:val="0"/>
      <w:sz w:val="22"/>
      <w:szCs w:val="22"/>
      <w:lang w:val="en-GB"/>
    </w:rPr>
  </w:style>
  <w:style w:type="paragraph" w:customStyle="1" w:styleId="greytondo">
    <w:name w:val="greytondo"/>
    <w:basedOn w:val="Normale"/>
    <w:rsid w:val="0032601A"/>
    <w:pPr>
      <w:spacing w:before="100" w:beforeAutospacing="1" w:after="100" w:afterAutospacing="1"/>
    </w:pPr>
    <w:rPr>
      <w:rFonts w:ascii="Verdana" w:hAnsi="Verdana"/>
      <w:color w:val="666666"/>
      <w:sz w:val="20"/>
      <w:szCs w:val="20"/>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character" w:customStyle="1" w:styleId="Titolo1Carattere">
    <w:name w:val="Titolo 1 Carattere"/>
    <w:link w:val="Titolo1"/>
    <w:rsid w:val="002B6B7A"/>
    <w:rPr>
      <w:rFonts w:ascii="Arial" w:hAnsi="Arial" w:cs="Arial"/>
      <w:b/>
      <w:bCs/>
      <w:kern w:val="32"/>
      <w:sz w:val="32"/>
      <w:szCs w:val="32"/>
    </w:rPr>
  </w:style>
  <w:style w:type="character" w:customStyle="1" w:styleId="Titolo5Carattere">
    <w:name w:val="Titolo 5 Carattere"/>
    <w:link w:val="Titolo5"/>
    <w:uiPriority w:val="99"/>
    <w:rsid w:val="002B6B7A"/>
    <w:rPr>
      <w:b/>
    </w:rPr>
  </w:style>
  <w:style w:type="character" w:customStyle="1" w:styleId="Titolo6Carattere">
    <w:name w:val="Titolo 6 Carattere"/>
    <w:basedOn w:val="Carpredefinitoparagrafo"/>
    <w:link w:val="Titolo6"/>
    <w:uiPriority w:val="99"/>
    <w:rsid w:val="002B6B7A"/>
    <w:rPr>
      <w:i/>
      <w:sz w:val="24"/>
    </w:rPr>
  </w:style>
  <w:style w:type="character" w:customStyle="1" w:styleId="Titolo7Carattere">
    <w:name w:val="Titolo 7 Carattere"/>
    <w:basedOn w:val="Carpredefinitoparagrafo"/>
    <w:link w:val="Titolo7"/>
    <w:uiPriority w:val="99"/>
    <w:rsid w:val="002B6B7A"/>
    <w:rPr>
      <w:b/>
      <w:sz w:val="24"/>
    </w:rPr>
  </w:style>
  <w:style w:type="character" w:customStyle="1" w:styleId="Titolo8Carattere">
    <w:name w:val="Titolo 8 Carattere"/>
    <w:basedOn w:val="Carpredefinitoparagrafo"/>
    <w:link w:val="Titolo8"/>
    <w:uiPriority w:val="99"/>
    <w:rsid w:val="002B6B7A"/>
    <w:rPr>
      <w:b/>
      <w:sz w:val="28"/>
    </w:rPr>
  </w:style>
  <w:style w:type="character" w:customStyle="1" w:styleId="Titolo9Carattere">
    <w:name w:val="Titolo 9 Carattere"/>
    <w:basedOn w:val="Carpredefinitoparagrafo"/>
    <w:link w:val="Titolo9"/>
    <w:uiPriority w:val="99"/>
    <w:rsid w:val="002B6B7A"/>
    <w:rPr>
      <w:b/>
      <w:sz w:val="28"/>
    </w:rPr>
  </w:style>
  <w:style w:type="character" w:customStyle="1" w:styleId="Corpodeltesto3Carattere">
    <w:name w:val="Corpo del testo 3 Carattere"/>
    <w:link w:val="Corpodeltesto3"/>
    <w:uiPriority w:val="99"/>
    <w:rsid w:val="002B6B7A"/>
    <w:rPr>
      <w:b/>
      <w:sz w:val="24"/>
    </w:rPr>
  </w:style>
  <w:style w:type="character" w:customStyle="1" w:styleId="Rientrocorpodeltesto3Carattere">
    <w:name w:val="Rientro corpo del testo 3 Carattere"/>
    <w:link w:val="Rientrocorpodeltesto3"/>
    <w:uiPriority w:val="99"/>
    <w:rsid w:val="002B6B7A"/>
    <w:rPr>
      <w:sz w:val="16"/>
    </w:rPr>
  </w:style>
  <w:style w:type="character" w:customStyle="1" w:styleId="SottotitoloCarattere">
    <w:name w:val="Sottotitolo Carattere"/>
    <w:link w:val="Sottotitolo0"/>
    <w:rsid w:val="002B6B7A"/>
    <w:rPr>
      <w:b/>
      <w:sz w:val="24"/>
    </w:rPr>
  </w:style>
  <w:style w:type="paragraph" w:customStyle="1" w:styleId="Titoloparte">
    <w:name w:val="Titolo parte"/>
    <w:basedOn w:val="Normale"/>
    <w:rsid w:val="00AE4A24"/>
    <w:pPr>
      <w:spacing w:line="400" w:lineRule="exact"/>
      <w:jc w:val="center"/>
    </w:pPr>
    <w:rPr>
      <w:rFonts w:asciiTheme="minorHAnsi" w:hAnsiTheme="minorHAnsi"/>
      <w:b/>
      <w:i/>
      <w:spacing w:val="-2"/>
      <w:sz w:val="36"/>
      <w:szCs w:val="18"/>
    </w:rPr>
  </w:style>
  <w:style w:type="paragraph" w:customStyle="1" w:styleId="Capoversoarticolo">
    <w:name w:val="Capoverso articolo"/>
    <w:basedOn w:val="Normale"/>
    <w:rsid w:val="002B6B7A"/>
    <w:pPr>
      <w:spacing w:line="208" w:lineRule="exact"/>
      <w:ind w:firstLine="284"/>
      <w:jc w:val="both"/>
    </w:pPr>
    <w:rPr>
      <w:rFonts w:ascii="ZapfHumnst BT" w:hAnsi="ZapfHumnst BT"/>
      <w:sz w:val="18"/>
      <w:szCs w:val="18"/>
    </w:rPr>
  </w:style>
  <w:style w:type="paragraph" w:customStyle="1" w:styleId="capoversocommento">
    <w:name w:val="capoverso commento"/>
    <w:basedOn w:val="Normale"/>
    <w:link w:val="capoversocommentoCarattere"/>
    <w:rsid w:val="002B6B7A"/>
    <w:pPr>
      <w:widowControl w:val="0"/>
      <w:spacing w:line="250" w:lineRule="exact"/>
      <w:ind w:firstLine="284"/>
      <w:jc w:val="both"/>
    </w:pPr>
    <w:rPr>
      <w:sz w:val="22"/>
      <w:szCs w:val="21"/>
    </w:rPr>
  </w:style>
  <w:style w:type="character" w:customStyle="1" w:styleId="capoversocommentoCarattere">
    <w:name w:val="capoverso commento Carattere"/>
    <w:link w:val="capoversocommento"/>
    <w:rsid w:val="002B6B7A"/>
    <w:rPr>
      <w:sz w:val="22"/>
      <w:szCs w:val="21"/>
    </w:rPr>
  </w:style>
  <w:style w:type="paragraph" w:customStyle="1" w:styleId="Elencoacolori-Colore11">
    <w:name w:val="Elenco a colori - Colore 11"/>
    <w:basedOn w:val="Normale"/>
    <w:semiHidden/>
    <w:qFormat/>
    <w:rsid w:val="002B6B7A"/>
    <w:pPr>
      <w:ind w:left="720"/>
      <w:contextualSpacing/>
    </w:pPr>
    <w:rPr>
      <w:rFonts w:ascii="Verdana" w:eastAsia="Verdana" w:hAnsi="Verdana"/>
      <w:szCs w:val="20"/>
      <w:lang w:val="en-US"/>
    </w:rPr>
  </w:style>
  <w:style w:type="paragraph" w:customStyle="1" w:styleId="p24">
    <w:name w:val="p24"/>
    <w:basedOn w:val="Normale"/>
    <w:semiHidden/>
    <w:rsid w:val="002B6B7A"/>
    <w:pPr>
      <w:widowControl w:val="0"/>
      <w:tabs>
        <w:tab w:val="left" w:pos="351"/>
      </w:tabs>
      <w:autoSpaceDE w:val="0"/>
      <w:autoSpaceDN w:val="0"/>
      <w:adjustRightInd w:val="0"/>
      <w:spacing w:line="408" w:lineRule="atLeast"/>
      <w:ind w:firstLine="352"/>
    </w:pPr>
    <w:rPr>
      <w:lang w:val="en-US"/>
    </w:rPr>
  </w:style>
  <w:style w:type="paragraph" w:customStyle="1" w:styleId="c13">
    <w:name w:val="c13"/>
    <w:basedOn w:val="Normale"/>
    <w:semiHidden/>
    <w:rsid w:val="002B6B7A"/>
    <w:pPr>
      <w:widowControl w:val="0"/>
      <w:autoSpaceDE w:val="0"/>
      <w:autoSpaceDN w:val="0"/>
      <w:adjustRightInd w:val="0"/>
      <w:spacing w:line="240" w:lineRule="atLeast"/>
      <w:jc w:val="center"/>
    </w:pPr>
    <w:rPr>
      <w:lang w:val="en-US"/>
    </w:rPr>
  </w:style>
  <w:style w:type="paragraph" w:customStyle="1" w:styleId="p26">
    <w:name w:val="p26"/>
    <w:basedOn w:val="Normale"/>
    <w:semiHidden/>
    <w:rsid w:val="002B6B7A"/>
    <w:pPr>
      <w:widowControl w:val="0"/>
      <w:tabs>
        <w:tab w:val="left" w:pos="198"/>
        <w:tab w:val="left" w:pos="459"/>
      </w:tabs>
      <w:autoSpaceDE w:val="0"/>
      <w:autoSpaceDN w:val="0"/>
      <w:adjustRightInd w:val="0"/>
      <w:spacing w:line="408" w:lineRule="atLeast"/>
      <w:ind w:left="199" w:firstLine="260"/>
    </w:pPr>
    <w:rPr>
      <w:lang w:val="en-US"/>
    </w:rPr>
  </w:style>
  <w:style w:type="paragraph" w:customStyle="1" w:styleId="p32">
    <w:name w:val="p32"/>
    <w:basedOn w:val="Normale"/>
    <w:semiHidden/>
    <w:rsid w:val="002B6B7A"/>
    <w:pPr>
      <w:widowControl w:val="0"/>
      <w:tabs>
        <w:tab w:val="left" w:pos="731"/>
      </w:tabs>
      <w:autoSpaceDE w:val="0"/>
      <w:autoSpaceDN w:val="0"/>
      <w:adjustRightInd w:val="0"/>
      <w:spacing w:line="408" w:lineRule="atLeast"/>
      <w:ind w:left="142"/>
    </w:pPr>
    <w:rPr>
      <w:lang w:val="en-US"/>
    </w:rPr>
  </w:style>
  <w:style w:type="paragraph" w:customStyle="1" w:styleId="p33">
    <w:name w:val="p33"/>
    <w:basedOn w:val="Normale"/>
    <w:semiHidden/>
    <w:rsid w:val="002B6B7A"/>
    <w:pPr>
      <w:widowControl w:val="0"/>
      <w:tabs>
        <w:tab w:val="left" w:pos="986"/>
      </w:tabs>
      <w:autoSpaceDE w:val="0"/>
      <w:autoSpaceDN w:val="0"/>
      <w:adjustRightInd w:val="0"/>
      <w:spacing w:line="408" w:lineRule="atLeast"/>
      <w:ind w:left="731" w:firstLine="256"/>
    </w:pPr>
    <w:rPr>
      <w:lang w:val="en-US"/>
    </w:rPr>
  </w:style>
  <w:style w:type="paragraph" w:customStyle="1" w:styleId="p34">
    <w:name w:val="p34"/>
    <w:basedOn w:val="Normale"/>
    <w:semiHidden/>
    <w:rsid w:val="002B6B7A"/>
    <w:pPr>
      <w:widowControl w:val="0"/>
      <w:tabs>
        <w:tab w:val="left" w:pos="731"/>
        <w:tab w:val="left" w:pos="1128"/>
        <w:tab w:val="left" w:pos="1303"/>
      </w:tabs>
      <w:autoSpaceDE w:val="0"/>
      <w:autoSpaceDN w:val="0"/>
      <w:adjustRightInd w:val="0"/>
      <w:spacing w:line="408" w:lineRule="atLeast"/>
      <w:ind w:left="731" w:firstLine="397"/>
    </w:pPr>
    <w:rPr>
      <w:lang w:val="en-US"/>
    </w:rPr>
  </w:style>
  <w:style w:type="paragraph" w:customStyle="1" w:styleId="t12">
    <w:name w:val="t12"/>
    <w:basedOn w:val="Normale"/>
    <w:semiHidden/>
    <w:rsid w:val="002B6B7A"/>
    <w:pPr>
      <w:widowControl w:val="0"/>
      <w:autoSpaceDE w:val="0"/>
      <w:autoSpaceDN w:val="0"/>
      <w:adjustRightInd w:val="0"/>
      <w:spacing w:line="240" w:lineRule="atLeast"/>
    </w:pPr>
    <w:rPr>
      <w:lang w:val="en-US"/>
    </w:rPr>
  </w:style>
  <w:style w:type="paragraph" w:customStyle="1" w:styleId="p16">
    <w:name w:val="p16"/>
    <w:basedOn w:val="Normale"/>
    <w:semiHidden/>
    <w:rsid w:val="002B6B7A"/>
    <w:pPr>
      <w:widowControl w:val="0"/>
      <w:tabs>
        <w:tab w:val="left" w:pos="731"/>
        <w:tab w:val="left" w:pos="986"/>
      </w:tabs>
      <w:autoSpaceDE w:val="0"/>
      <w:autoSpaceDN w:val="0"/>
      <w:adjustRightInd w:val="0"/>
      <w:spacing w:line="408" w:lineRule="atLeast"/>
      <w:ind w:left="731" w:firstLine="256"/>
      <w:jc w:val="both"/>
    </w:pPr>
    <w:rPr>
      <w:lang w:val="en-US"/>
    </w:rPr>
  </w:style>
  <w:style w:type="paragraph" w:customStyle="1" w:styleId="dottger1">
    <w:name w:val="dottge_r1"/>
    <w:basedOn w:val="Normale"/>
    <w:semiHidden/>
    <w:rsid w:val="002B6B7A"/>
    <w:pPr>
      <w:spacing w:before="100" w:beforeAutospacing="1" w:after="100" w:afterAutospacing="1"/>
      <w:jc w:val="both"/>
    </w:pPr>
  </w:style>
  <w:style w:type="paragraph" w:customStyle="1" w:styleId="Bollo">
    <w:name w:val="Bollo"/>
    <w:basedOn w:val="Normale"/>
    <w:semiHidden/>
    <w:rsid w:val="002B6B7A"/>
    <w:pPr>
      <w:spacing w:line="567" w:lineRule="atLeast"/>
      <w:jc w:val="both"/>
    </w:pPr>
    <w:rPr>
      <w:rFonts w:ascii="MS Serif" w:hAnsi="MS Serif"/>
      <w:szCs w:val="20"/>
    </w:rPr>
  </w:style>
  <w:style w:type="paragraph" w:customStyle="1" w:styleId="dottgeautore">
    <w:name w:val="dottge_autore"/>
    <w:basedOn w:val="Normale"/>
    <w:semiHidden/>
    <w:rsid w:val="002B6B7A"/>
    <w:pPr>
      <w:spacing w:before="100" w:beforeAutospacing="1" w:after="100" w:afterAutospacing="1"/>
    </w:pPr>
  </w:style>
  <w:style w:type="paragraph" w:customStyle="1" w:styleId="dottgerifnorm">
    <w:name w:val="dottge_rifnorm"/>
    <w:basedOn w:val="Normale"/>
    <w:semiHidden/>
    <w:rsid w:val="002B6B7A"/>
    <w:pPr>
      <w:spacing w:before="100" w:beforeAutospacing="1" w:after="100" w:afterAutospacing="1"/>
    </w:pPr>
  </w:style>
  <w:style w:type="paragraph" w:customStyle="1" w:styleId="dottgefonte">
    <w:name w:val="dottge_fonte"/>
    <w:basedOn w:val="Normale"/>
    <w:semiHidden/>
    <w:rsid w:val="002B6B7A"/>
    <w:pPr>
      <w:spacing w:before="100" w:beforeAutospacing="1" w:after="100" w:afterAutospacing="1"/>
    </w:pPr>
  </w:style>
  <w:style w:type="paragraph" w:customStyle="1" w:styleId="dottgerifgiur">
    <w:name w:val="dottge_rifgiur"/>
    <w:basedOn w:val="Normale"/>
    <w:semiHidden/>
    <w:rsid w:val="002B6B7A"/>
    <w:pPr>
      <w:spacing w:before="100" w:beforeAutospacing="1" w:after="100" w:afterAutospacing="1"/>
    </w:pPr>
  </w:style>
  <w:style w:type="character" w:customStyle="1" w:styleId="spanicon">
    <w:name w:val="span_icon"/>
    <w:semiHidden/>
    <w:rsid w:val="002B6B7A"/>
  </w:style>
  <w:style w:type="paragraph" w:customStyle="1" w:styleId="tipotestotitle">
    <w:name w:val="tipotestotitle"/>
    <w:basedOn w:val="Normale"/>
    <w:semiHidden/>
    <w:rsid w:val="002B6B7A"/>
    <w:pPr>
      <w:spacing w:before="100" w:beforeAutospacing="1" w:after="100" w:afterAutospacing="1"/>
    </w:pPr>
  </w:style>
  <w:style w:type="paragraph" w:customStyle="1" w:styleId="paracenter">
    <w:name w:val="paracenter"/>
    <w:basedOn w:val="Normale"/>
    <w:semiHidden/>
    <w:rsid w:val="002B6B7A"/>
    <w:pPr>
      <w:spacing w:before="100" w:beforeAutospacing="1" w:after="100" w:afterAutospacing="1"/>
    </w:pPr>
  </w:style>
  <w:style w:type="character" w:customStyle="1" w:styleId="blackunder">
    <w:name w:val="blackunder"/>
    <w:basedOn w:val="Carpredefinitoparagrafo"/>
    <w:semiHidden/>
    <w:rsid w:val="002B6B7A"/>
  </w:style>
  <w:style w:type="paragraph" w:customStyle="1" w:styleId="parar1">
    <w:name w:val="parar1"/>
    <w:basedOn w:val="Normale"/>
    <w:semiHidden/>
    <w:rsid w:val="002B6B7A"/>
    <w:pPr>
      <w:spacing w:before="100" w:beforeAutospacing="1" w:after="100" w:afterAutospacing="1"/>
    </w:pPr>
  </w:style>
  <w:style w:type="paragraph" w:customStyle="1" w:styleId="parar2">
    <w:name w:val="parar2"/>
    <w:basedOn w:val="Normale"/>
    <w:semiHidden/>
    <w:rsid w:val="002B6B7A"/>
    <w:pPr>
      <w:spacing w:before="100" w:beforeAutospacing="1" w:after="100" w:afterAutospacing="1"/>
    </w:pPr>
  </w:style>
  <w:style w:type="paragraph" w:customStyle="1" w:styleId="parar3">
    <w:name w:val="parar3"/>
    <w:basedOn w:val="Normale"/>
    <w:semiHidden/>
    <w:rsid w:val="002B6B7A"/>
    <w:pPr>
      <w:spacing w:before="100" w:beforeAutospacing="1" w:after="100" w:afterAutospacing="1"/>
    </w:pPr>
  </w:style>
  <w:style w:type="paragraph" w:customStyle="1" w:styleId="TitoloArticolo">
    <w:name w:val="Titolo Articolo"/>
    <w:basedOn w:val="Normale"/>
    <w:rsid w:val="002B6B7A"/>
    <w:pPr>
      <w:spacing w:line="208" w:lineRule="exact"/>
      <w:ind w:left="1418"/>
      <w:jc w:val="both"/>
    </w:pPr>
    <w:rPr>
      <w:rFonts w:ascii="ZapfHumnst BT" w:hAnsi="ZapfHumnst BT"/>
      <w:b/>
      <w:i/>
      <w:iCs/>
      <w:sz w:val="18"/>
      <w:szCs w:val="18"/>
    </w:rPr>
  </w:style>
  <w:style w:type="paragraph" w:customStyle="1" w:styleId="Titolocommento">
    <w:name w:val="Titolo commento"/>
    <w:basedOn w:val="Titolo2"/>
    <w:rsid w:val="002B6B7A"/>
    <w:pPr>
      <w:spacing w:before="120" w:after="0"/>
      <w:ind w:left="284"/>
    </w:pPr>
    <w:rPr>
      <w:rFonts w:ascii="ZapfHumnst BT" w:hAnsi="ZapfHumnst BT" w:cs="Times New Roman"/>
      <w:i w:val="0"/>
      <w:iCs w:val="0"/>
      <w:kern w:val="0"/>
      <w:sz w:val="18"/>
      <w:szCs w:val="18"/>
    </w:rPr>
  </w:style>
  <w:style w:type="paragraph" w:customStyle="1" w:styleId="capoversofiletto">
    <w:name w:val="capoverso filetto"/>
    <w:basedOn w:val="Normale"/>
    <w:link w:val="capoversofilettoCarattere"/>
    <w:rsid w:val="002B6B7A"/>
    <w:pPr>
      <w:pBdr>
        <w:top w:val="single" w:sz="2" w:space="1" w:color="auto"/>
      </w:pBdr>
      <w:spacing w:before="120" w:line="185" w:lineRule="exact"/>
      <w:jc w:val="both"/>
    </w:pPr>
    <w:rPr>
      <w:sz w:val="20"/>
      <w:szCs w:val="20"/>
    </w:rPr>
  </w:style>
  <w:style w:type="character" w:customStyle="1" w:styleId="capoversofilettoCarattere">
    <w:name w:val="capoverso filetto Carattere"/>
    <w:link w:val="capoversofiletto"/>
    <w:rsid w:val="002B6B7A"/>
  </w:style>
  <w:style w:type="paragraph" w:customStyle="1" w:styleId="notenegliarticoli">
    <w:name w:val="note negli articoli"/>
    <w:basedOn w:val="Normale"/>
    <w:rsid w:val="002B6B7A"/>
    <w:pPr>
      <w:spacing w:before="100" w:line="170" w:lineRule="exact"/>
      <w:ind w:firstLine="284"/>
      <w:jc w:val="both"/>
    </w:pPr>
    <w:rPr>
      <w:rFonts w:ascii="ZapfHumnst BT" w:hAnsi="ZapfHumnst BT"/>
      <w:color w:val="000000"/>
      <w:sz w:val="15"/>
      <w:szCs w:val="27"/>
    </w:rPr>
  </w:style>
  <w:style w:type="character" w:customStyle="1" w:styleId="Rientrocorpodeltesto2Carattere">
    <w:name w:val="Rientro corpo del testo 2 Carattere"/>
    <w:link w:val="Rientrocorpodeltesto2"/>
    <w:uiPriority w:val="99"/>
    <w:rsid w:val="002B6B7A"/>
    <w:rPr>
      <w:sz w:val="24"/>
    </w:rPr>
  </w:style>
  <w:style w:type="paragraph" w:customStyle="1" w:styleId="Testoarticolo">
    <w:name w:val="Testo articolo"/>
    <w:link w:val="TestoarticoloCarattere"/>
    <w:rsid w:val="002B6B7A"/>
    <w:pPr>
      <w:spacing w:line="228" w:lineRule="exact"/>
      <w:ind w:left="170" w:right="170" w:firstLine="284"/>
      <w:jc w:val="both"/>
    </w:pPr>
    <w:rPr>
      <w:rFonts w:ascii="Calibri" w:hAnsi="Calibri"/>
      <w:szCs w:val="25"/>
    </w:rPr>
  </w:style>
  <w:style w:type="character" w:customStyle="1" w:styleId="TestoarticoloCarattere">
    <w:name w:val="Testo articolo Carattere"/>
    <w:link w:val="Testoarticolo"/>
    <w:rsid w:val="002B6B7A"/>
    <w:rPr>
      <w:rFonts w:ascii="Calibri" w:hAnsi="Calibri"/>
      <w:szCs w:val="25"/>
    </w:rPr>
  </w:style>
  <w:style w:type="paragraph" w:customStyle="1" w:styleId="Dicituracommento">
    <w:name w:val="Dicitura commento"/>
    <w:rsid w:val="002B6B7A"/>
    <w:pPr>
      <w:autoSpaceDE w:val="0"/>
      <w:autoSpaceDN w:val="0"/>
      <w:adjustRightInd w:val="0"/>
      <w:spacing w:before="300" w:after="60" w:line="236" w:lineRule="exact"/>
      <w:jc w:val="center"/>
    </w:pPr>
    <w:rPr>
      <w:rFonts w:ascii="Calibri" w:hAnsi="Calibri"/>
      <w:bCs/>
      <w:szCs w:val="21"/>
    </w:rPr>
  </w:style>
  <w:style w:type="paragraph" w:customStyle="1" w:styleId="Dicituraarticolo">
    <w:name w:val="Dicitura articolo"/>
    <w:qFormat/>
    <w:rsid w:val="002B6B7A"/>
    <w:pPr>
      <w:spacing w:before="600" w:after="60" w:line="280" w:lineRule="exact"/>
      <w:jc w:val="center"/>
    </w:pPr>
    <w:rPr>
      <w:rFonts w:ascii="Calibri" w:hAnsi="Calibri"/>
      <w:b/>
      <w:color w:val="7F7F7F"/>
      <w:sz w:val="26"/>
      <w:szCs w:val="25"/>
    </w:rPr>
  </w:style>
  <w:style w:type="paragraph" w:customStyle="1" w:styleId="Titolodellarticolo">
    <w:name w:val="Titolo dell'articolo"/>
    <w:qFormat/>
    <w:rsid w:val="002B6B7A"/>
    <w:pPr>
      <w:widowControl w:val="0"/>
      <w:spacing w:after="430" w:line="280" w:lineRule="exact"/>
      <w:jc w:val="center"/>
    </w:pPr>
    <w:rPr>
      <w:rFonts w:ascii="Calibri" w:hAnsi="Calibri"/>
      <w:b/>
      <w:i/>
      <w:sz w:val="25"/>
      <w:szCs w:val="25"/>
    </w:rPr>
  </w:style>
  <w:style w:type="paragraph" w:customStyle="1" w:styleId="Filettoaperturaarticolo">
    <w:name w:val="Filetto apertura articolo"/>
    <w:basedOn w:val="Testoarticolo"/>
    <w:qFormat/>
    <w:rsid w:val="002B6B7A"/>
    <w:pPr>
      <w:pBdr>
        <w:top w:val="single" w:sz="12" w:space="1" w:color="7F7F7F"/>
      </w:pBdr>
      <w:spacing w:line="240" w:lineRule="auto"/>
      <w:ind w:left="0" w:right="0" w:firstLine="0"/>
    </w:pPr>
    <w:rPr>
      <w:i/>
      <w:sz w:val="10"/>
    </w:rPr>
  </w:style>
  <w:style w:type="paragraph" w:customStyle="1" w:styleId="Filettochiusuraarticolo">
    <w:name w:val="Filetto chiusura articolo"/>
    <w:qFormat/>
    <w:rsid w:val="002B6B7A"/>
    <w:pPr>
      <w:pBdr>
        <w:bottom w:val="single" w:sz="12" w:space="1" w:color="7F7F7F"/>
      </w:pBdr>
    </w:pPr>
    <w:rPr>
      <w:rFonts w:ascii="Bauhaus Medium" w:hAnsi="Bauhaus Medium"/>
      <w:sz w:val="10"/>
      <w:szCs w:val="25"/>
    </w:rPr>
  </w:style>
  <w:style w:type="paragraph" w:customStyle="1" w:styleId="Capoversocommento0">
    <w:name w:val="Capoverso commento"/>
    <w:link w:val="CapoversocommentoCarattere0"/>
    <w:qFormat/>
    <w:rsid w:val="002B6B7A"/>
    <w:pPr>
      <w:widowControl w:val="0"/>
      <w:spacing w:line="246" w:lineRule="exact"/>
      <w:ind w:firstLine="284"/>
      <w:jc w:val="both"/>
    </w:pPr>
    <w:rPr>
      <w:sz w:val="21"/>
      <w:szCs w:val="21"/>
    </w:rPr>
  </w:style>
  <w:style w:type="character" w:customStyle="1" w:styleId="CapoversocommentoCarattere0">
    <w:name w:val="Capoverso commento Carattere"/>
    <w:link w:val="Capoversocommento0"/>
    <w:rsid w:val="002B6B7A"/>
    <w:rPr>
      <w:sz w:val="21"/>
      <w:szCs w:val="21"/>
    </w:rPr>
  </w:style>
  <w:style w:type="paragraph" w:customStyle="1" w:styleId="Sottoparagrafo">
    <w:name w:val="Sottoparagrafo"/>
    <w:basedOn w:val="Testonormale"/>
    <w:uiPriority w:val="99"/>
    <w:qFormat/>
    <w:rsid w:val="009C004D"/>
    <w:pPr>
      <w:spacing w:before="520" w:after="260" w:line="260" w:lineRule="exact"/>
      <w:ind w:left="284" w:hanging="284"/>
      <w:jc w:val="both"/>
    </w:pPr>
    <w:rPr>
      <w:rFonts w:ascii="Calibri" w:hAnsi="Calibri" w:cs="Courier New"/>
      <w:b/>
      <w:sz w:val="22"/>
    </w:rPr>
  </w:style>
  <w:style w:type="paragraph" w:customStyle="1" w:styleId="5Normal">
    <w:name w:val="5 Normal"/>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iret1">
    <w:name w:val="Tiret 1"/>
    <w:basedOn w:val="Normale"/>
    <w:link w:val="Tiret1Char"/>
    <w:autoRedefine/>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jc w:val="both"/>
      <w:outlineLvl w:val="0"/>
    </w:pPr>
    <w:rPr>
      <w:rFonts w:ascii="Arial" w:hAnsi="Arial"/>
      <w:sz w:val="22"/>
      <w:szCs w:val="20"/>
      <w:lang w:val="en-GB" w:eastAsia="en-GB"/>
    </w:rPr>
  </w:style>
  <w:style w:type="character" w:customStyle="1" w:styleId="Tiret1Char">
    <w:name w:val="Tiret 1 Char"/>
    <w:link w:val="Tiret1"/>
    <w:semiHidden/>
    <w:rsid w:val="002B6B7A"/>
    <w:rPr>
      <w:rFonts w:ascii="Arial" w:hAnsi="Arial"/>
      <w:sz w:val="22"/>
      <w:lang w:val="en-GB" w:eastAsia="en-GB"/>
    </w:rPr>
  </w:style>
  <w:style w:type="paragraph" w:customStyle="1" w:styleId="Titolodelcapitolo">
    <w:name w:val="Titolo del capitolo"/>
    <w:uiPriority w:val="99"/>
    <w:rsid w:val="00A56383"/>
    <w:pPr>
      <w:spacing w:after="520" w:line="360" w:lineRule="exact"/>
      <w:jc w:val="center"/>
    </w:pPr>
    <w:rPr>
      <w:rFonts w:asciiTheme="minorHAnsi" w:hAnsiTheme="minorHAnsi"/>
      <w:b/>
      <w:i/>
      <w:iCs/>
      <w:w w:val="95"/>
      <w:sz w:val="28"/>
      <w:szCs w:val="32"/>
    </w:rPr>
  </w:style>
  <w:style w:type="paragraph" w:customStyle="1" w:styleId="Sottosottoparagrafo">
    <w:name w:val="Sottosottoparagrafo"/>
    <w:uiPriority w:val="99"/>
    <w:rsid w:val="002B6B7A"/>
    <w:pPr>
      <w:spacing w:before="184" w:after="60" w:line="244" w:lineRule="exact"/>
      <w:ind w:left="284" w:hanging="284"/>
      <w:jc w:val="both"/>
    </w:pPr>
    <w:rPr>
      <w:i/>
      <w:sz w:val="21"/>
      <w:lang w:eastAsia="en-GB"/>
    </w:rPr>
  </w:style>
  <w:style w:type="paragraph" w:customStyle="1" w:styleId="center">
    <w:name w:val="center"/>
    <w:basedOn w:val="Normale"/>
    <w:rsid w:val="002B6B7A"/>
    <w:pPr>
      <w:spacing w:before="100" w:beforeAutospacing="1" w:after="100" w:afterAutospacing="1"/>
    </w:pPr>
    <w:rPr>
      <w:rFonts w:ascii="Times" w:hAnsi="Times"/>
      <w:sz w:val="20"/>
      <w:szCs w:val="20"/>
    </w:rPr>
  </w:style>
  <w:style w:type="character" w:customStyle="1" w:styleId="numeropagina0">
    <w:name w:val="numeropagina"/>
    <w:rsid w:val="002B6B7A"/>
  </w:style>
  <w:style w:type="paragraph" w:customStyle="1" w:styleId="Suddivisionetitolata">
    <w:name w:val="Suddivisione titolata"/>
    <w:uiPriority w:val="99"/>
    <w:qFormat/>
    <w:rsid w:val="002B6B7A"/>
    <w:pPr>
      <w:spacing w:before="268" w:after="160" w:line="268" w:lineRule="exact"/>
      <w:ind w:left="284" w:hanging="284"/>
      <w:jc w:val="both"/>
    </w:pPr>
    <w:rPr>
      <w:rFonts w:ascii="Simoncini Garamond Std" w:eastAsia="Arial" w:hAnsi="Simoncini Garamond Std"/>
      <w:i/>
      <w:sz w:val="23"/>
      <w:szCs w:val="22"/>
    </w:rPr>
  </w:style>
  <w:style w:type="paragraph" w:customStyle="1" w:styleId="Articolo11">
    <w:name w:val="Articolo 1.1"/>
    <w:basedOn w:val="Normale"/>
    <w:rsid w:val="002B6B7A"/>
    <w:pPr>
      <w:autoSpaceDE w:val="0"/>
      <w:autoSpaceDN w:val="0"/>
      <w:adjustRightInd w:val="0"/>
      <w:spacing w:after="120" w:line="360" w:lineRule="auto"/>
      <w:jc w:val="both"/>
      <w:outlineLvl w:val="1"/>
    </w:pPr>
    <w:rPr>
      <w:rFonts w:ascii="Garamond" w:hAnsi="Garamond" w:cs="Garamond"/>
      <w:b/>
      <w:u w:val="single"/>
      <w:lang w:eastAsia="en-US"/>
    </w:rPr>
  </w:style>
  <w:style w:type="paragraph" w:customStyle="1" w:styleId="Dicituratitolo">
    <w:name w:val="Dicitura titolo"/>
    <w:qFormat/>
    <w:rsid w:val="002B6B7A"/>
    <w:pPr>
      <w:spacing w:before="600" w:after="60"/>
      <w:jc w:val="center"/>
    </w:pPr>
    <w:rPr>
      <w:rFonts w:ascii="Calibri" w:hAnsi="Calibri"/>
      <w:b/>
      <w:color w:val="7F7F7F"/>
      <w:sz w:val="40"/>
      <w:szCs w:val="40"/>
    </w:rPr>
  </w:style>
  <w:style w:type="paragraph" w:customStyle="1" w:styleId="DicituraCapo">
    <w:name w:val="Dicitura Capo"/>
    <w:qFormat/>
    <w:rsid w:val="002B6B7A"/>
    <w:pPr>
      <w:spacing w:before="600" w:after="60"/>
      <w:jc w:val="center"/>
    </w:pPr>
    <w:rPr>
      <w:rFonts w:ascii="Calibri" w:hAnsi="Calibri"/>
      <w:b/>
      <w:i/>
      <w:color w:val="7F7F7F"/>
      <w:sz w:val="28"/>
      <w:szCs w:val="28"/>
    </w:rPr>
  </w:style>
  <w:style w:type="paragraph" w:customStyle="1" w:styleId="TitoloCapo">
    <w:name w:val="Titolo Capo"/>
    <w:basedOn w:val="DicituraCapo"/>
    <w:qFormat/>
    <w:rsid w:val="002B6B7A"/>
    <w:pPr>
      <w:spacing w:before="0" w:after="0"/>
    </w:pPr>
    <w:rPr>
      <w:color w:val="auto"/>
      <w:sz w:val="27"/>
    </w:rPr>
  </w:style>
  <w:style w:type="paragraph" w:customStyle="1" w:styleId="Titolodeltitolo">
    <w:name w:val="Titolo del titolo"/>
    <w:qFormat/>
    <w:rsid w:val="002B6B7A"/>
    <w:pPr>
      <w:jc w:val="center"/>
    </w:pPr>
    <w:rPr>
      <w:rFonts w:ascii="Calibri" w:hAnsi="Calibri"/>
      <w:b/>
      <w:i/>
      <w:sz w:val="32"/>
      <w:szCs w:val="32"/>
    </w:rPr>
  </w:style>
  <w:style w:type="paragraph" w:customStyle="1" w:styleId="Capoversoformula0">
    <w:name w:val="Capoverso formula"/>
    <w:qFormat/>
    <w:rsid w:val="002B6B7A"/>
    <w:pPr>
      <w:widowControl w:val="0"/>
      <w:spacing w:line="228" w:lineRule="exact"/>
      <w:jc w:val="both"/>
    </w:pPr>
    <w:rPr>
      <w:rFonts w:ascii="Calibri" w:hAnsi="Calibri"/>
      <w:sz w:val="19"/>
      <w:szCs w:val="21"/>
    </w:rPr>
  </w:style>
  <w:style w:type="paragraph" w:customStyle="1" w:styleId="Capoversocommentomezzarigasopra">
    <w:name w:val="Capoverso commento mezza riga sopra"/>
    <w:basedOn w:val="Capoversocommento0"/>
    <w:qFormat/>
    <w:rsid w:val="002B6B7A"/>
    <w:pPr>
      <w:spacing w:before="122"/>
    </w:pPr>
    <w:rPr>
      <w:spacing w:val="-1"/>
    </w:rPr>
  </w:style>
  <w:style w:type="paragraph" w:customStyle="1" w:styleId="Capoversocommentomezzarigasotto">
    <w:name w:val="Capoverso commento mezza riga sotto"/>
    <w:basedOn w:val="Capoversocommento0"/>
    <w:qFormat/>
    <w:rsid w:val="002B6B7A"/>
    <w:pPr>
      <w:spacing w:after="122"/>
    </w:pPr>
    <w:rPr>
      <w:spacing w:val="-1"/>
    </w:rPr>
  </w:style>
  <w:style w:type="paragraph" w:customStyle="1" w:styleId="Testonotepipagina">
    <w:name w:val="Testo note piè pagina"/>
    <w:qFormat/>
    <w:rsid w:val="002B6B7A"/>
    <w:pPr>
      <w:widowControl w:val="0"/>
      <w:spacing w:before="60" w:line="210" w:lineRule="exact"/>
      <w:ind w:firstLine="284"/>
      <w:jc w:val="both"/>
    </w:pPr>
    <w:rPr>
      <w:sz w:val="18"/>
      <w:szCs w:val="19"/>
    </w:rPr>
  </w:style>
  <w:style w:type="paragraph" w:customStyle="1" w:styleId="Diciturasezione">
    <w:name w:val="Dicitura sezione"/>
    <w:basedOn w:val="Dicituraarticolo"/>
    <w:qFormat/>
    <w:rsid w:val="002B6B7A"/>
    <w:pPr>
      <w:spacing w:line="240" w:lineRule="auto"/>
    </w:pPr>
    <w:rPr>
      <w:sz w:val="27"/>
    </w:rPr>
  </w:style>
  <w:style w:type="paragraph" w:customStyle="1" w:styleId="Titolodellasezione">
    <w:name w:val="Titolo della sezione"/>
    <w:qFormat/>
    <w:rsid w:val="002B6B7A"/>
    <w:pPr>
      <w:jc w:val="center"/>
    </w:pPr>
    <w:rPr>
      <w:rFonts w:ascii="Calibri" w:hAnsi="Calibri"/>
      <w:b/>
      <w:i/>
      <w:sz w:val="26"/>
      <w:szCs w:val="25"/>
    </w:rPr>
  </w:style>
  <w:style w:type="paragraph" w:customStyle="1" w:styleId="Dicituracapo0">
    <w:name w:val="Dicitura capo"/>
    <w:basedOn w:val="Dicituraarticolo"/>
    <w:qFormat/>
    <w:rsid w:val="002B6B7A"/>
    <w:pPr>
      <w:spacing w:line="240" w:lineRule="auto"/>
    </w:pPr>
    <w:rPr>
      <w:sz w:val="28"/>
      <w:szCs w:val="28"/>
    </w:rPr>
  </w:style>
  <w:style w:type="character" w:customStyle="1" w:styleId="PidipaginaCarattere1">
    <w:name w:val="Piè di pagina Carattere1"/>
    <w:uiPriority w:val="99"/>
    <w:rsid w:val="002B6B7A"/>
    <w:rPr>
      <w:rFonts w:ascii="Arial Narrow" w:eastAsia="Batang" w:hAnsi="Arial Narrow" w:cs="Arial Narrow"/>
      <w:lang w:val="de-DE" w:eastAsia="de-DE"/>
    </w:rPr>
  </w:style>
  <w:style w:type="character" w:customStyle="1" w:styleId="IntestazioneCarattere1">
    <w:name w:val="Intestazione Carattere1"/>
    <w:uiPriority w:val="99"/>
    <w:rsid w:val="002B6B7A"/>
    <w:rPr>
      <w:rFonts w:ascii="Arial Narrow" w:hAnsi="Arial Narrow" w:cs="Arial Narrow"/>
      <w:lang w:val="de-DE" w:eastAsia="de-DE"/>
    </w:rPr>
  </w:style>
  <w:style w:type="character" w:customStyle="1" w:styleId="CapoversoCarattere2">
    <w:name w:val="Capoverso Carattere2"/>
    <w:uiPriority w:val="99"/>
    <w:rsid w:val="002B6B7A"/>
    <w:rPr>
      <w:rFonts w:ascii="Simoncini Garamond" w:hAnsi="Simoncini Garamond" w:cs="Simoncini Garamond"/>
      <w:sz w:val="22"/>
      <w:szCs w:val="22"/>
      <w:lang w:val="it-IT" w:eastAsia="it-IT"/>
    </w:rPr>
  </w:style>
  <w:style w:type="paragraph" w:customStyle="1" w:styleId="Titolodellaparte">
    <w:name w:val="Titolo della parte"/>
    <w:uiPriority w:val="99"/>
    <w:rsid w:val="002B6B7A"/>
    <w:pPr>
      <w:widowControl w:val="0"/>
      <w:tabs>
        <w:tab w:val="left" w:pos="360"/>
      </w:tabs>
      <w:spacing w:line="400" w:lineRule="exact"/>
      <w:jc w:val="center"/>
    </w:pPr>
    <w:rPr>
      <w:rFonts w:ascii="Helvetica" w:hAnsi="Helvetica" w:cs="Helvetica"/>
      <w:b/>
      <w:bCs/>
      <w:sz w:val="36"/>
      <w:szCs w:val="36"/>
    </w:rPr>
  </w:style>
  <w:style w:type="character" w:customStyle="1" w:styleId="SommarioCarattere">
    <w:name w:val="Sommario Carattere"/>
    <w:uiPriority w:val="99"/>
    <w:rsid w:val="002B6B7A"/>
    <w:rPr>
      <w:rFonts w:ascii="Friz Quadrata" w:hAnsi="Friz Quadrata" w:cs="Friz Quadrata"/>
      <w:sz w:val="19"/>
      <w:szCs w:val="19"/>
      <w:lang w:val="it-IT" w:eastAsia="it-IT"/>
    </w:rPr>
  </w:style>
  <w:style w:type="character" w:customStyle="1" w:styleId="ParagrafoCarattere">
    <w:name w:val="Paragrafo Carattere"/>
    <w:uiPriority w:val="99"/>
    <w:rsid w:val="002B6B7A"/>
    <w:rPr>
      <w:rFonts w:ascii="Friz Quadrata" w:hAnsi="Friz Quadrata" w:cs="Friz Quadrata"/>
      <w:b/>
      <w:bCs/>
      <w:color w:val="808080"/>
      <w:sz w:val="23"/>
      <w:szCs w:val="23"/>
      <w:lang w:val="it-IT" w:eastAsia="it-IT"/>
    </w:rPr>
  </w:style>
  <w:style w:type="paragraph" w:customStyle="1" w:styleId="IntermedioCarattere">
    <w:name w:val="Intermedio Carattere"/>
    <w:uiPriority w:val="99"/>
    <w:rsid w:val="002B6B7A"/>
    <w:pPr>
      <w:tabs>
        <w:tab w:val="left" w:pos="360"/>
      </w:tabs>
      <w:spacing w:line="200" w:lineRule="exact"/>
      <w:jc w:val="both"/>
    </w:pPr>
    <w:rPr>
      <w:rFonts w:ascii="Helvetica" w:hAnsi="Helvetica" w:cs="Helvetica"/>
      <w:sz w:val="17"/>
      <w:szCs w:val="17"/>
    </w:rPr>
  </w:style>
  <w:style w:type="paragraph" w:customStyle="1" w:styleId="c1">
    <w:name w:val="c1"/>
    <w:basedOn w:val="Normale"/>
    <w:uiPriority w:val="99"/>
    <w:rsid w:val="002B6B7A"/>
    <w:pPr>
      <w:widowControl w:val="0"/>
      <w:spacing w:line="240" w:lineRule="atLeast"/>
      <w:jc w:val="center"/>
    </w:pPr>
    <w:rPr>
      <w:rFonts w:ascii="Arial Narrow" w:hAnsi="Arial Narrow" w:cs="Arial Narrow"/>
    </w:rPr>
  </w:style>
  <w:style w:type="paragraph" w:customStyle="1" w:styleId="p8">
    <w:name w:val="p8"/>
    <w:basedOn w:val="Normale"/>
    <w:uiPriority w:val="99"/>
    <w:rsid w:val="002B6B7A"/>
    <w:pPr>
      <w:widowControl w:val="0"/>
      <w:tabs>
        <w:tab w:val="left" w:pos="1680"/>
      </w:tabs>
      <w:spacing w:line="220" w:lineRule="atLeast"/>
      <w:ind w:firstLine="288"/>
      <w:jc w:val="both"/>
    </w:pPr>
    <w:rPr>
      <w:rFonts w:ascii="Arial Narrow" w:hAnsi="Arial Narrow" w:cs="Arial Narrow"/>
    </w:rPr>
  </w:style>
  <w:style w:type="paragraph" w:customStyle="1" w:styleId="p1">
    <w:name w:val="p1"/>
    <w:basedOn w:val="Normale"/>
    <w:uiPriority w:val="99"/>
    <w:rsid w:val="002B6B7A"/>
    <w:pPr>
      <w:widowControl w:val="0"/>
      <w:tabs>
        <w:tab w:val="left" w:pos="2160"/>
        <w:tab w:val="left" w:pos="2820"/>
      </w:tabs>
      <w:spacing w:line="480" w:lineRule="atLeast"/>
      <w:ind w:left="720" w:firstLine="720"/>
      <w:jc w:val="both"/>
    </w:pPr>
    <w:rPr>
      <w:rFonts w:ascii="Arial Narrow" w:hAnsi="Arial Narrow" w:cs="Arial Narrow"/>
    </w:rPr>
  </w:style>
  <w:style w:type="paragraph" w:customStyle="1" w:styleId="p3">
    <w:name w:val="p3"/>
    <w:basedOn w:val="Normale"/>
    <w:uiPriority w:val="99"/>
    <w:rsid w:val="002B6B7A"/>
    <w:pPr>
      <w:widowControl w:val="0"/>
      <w:tabs>
        <w:tab w:val="left" w:pos="1540"/>
        <w:tab w:val="left" w:pos="2180"/>
      </w:tabs>
      <w:spacing w:line="500" w:lineRule="atLeast"/>
      <w:ind w:left="144" w:firstLine="576"/>
      <w:jc w:val="both"/>
    </w:pPr>
    <w:rPr>
      <w:rFonts w:ascii="Arial Narrow" w:hAnsi="Arial Narrow" w:cs="Arial Narrow"/>
    </w:rPr>
  </w:style>
  <w:style w:type="paragraph" w:customStyle="1" w:styleId="p12">
    <w:name w:val="p12"/>
    <w:basedOn w:val="Normale"/>
    <w:uiPriority w:val="99"/>
    <w:rsid w:val="002B6B7A"/>
    <w:pPr>
      <w:widowControl w:val="0"/>
      <w:tabs>
        <w:tab w:val="left" w:pos="2080"/>
      </w:tabs>
      <w:spacing w:line="240" w:lineRule="atLeast"/>
      <w:ind w:left="640"/>
    </w:pPr>
    <w:rPr>
      <w:rFonts w:ascii="Arial Narrow" w:hAnsi="Arial Narrow" w:cs="Arial Narrow"/>
    </w:rPr>
  </w:style>
  <w:style w:type="paragraph" w:customStyle="1" w:styleId="p5">
    <w:name w:val="p5"/>
    <w:basedOn w:val="Normale"/>
    <w:uiPriority w:val="99"/>
    <w:rsid w:val="002B6B7A"/>
    <w:pPr>
      <w:widowControl w:val="0"/>
      <w:tabs>
        <w:tab w:val="left" w:pos="1500"/>
      </w:tabs>
      <w:spacing w:line="240" w:lineRule="atLeast"/>
      <w:ind w:left="60"/>
      <w:jc w:val="both"/>
    </w:pPr>
    <w:rPr>
      <w:rFonts w:ascii="Arial Narrow" w:hAnsi="Arial Narrow" w:cs="Arial Narrow"/>
    </w:rPr>
  </w:style>
  <w:style w:type="paragraph" w:customStyle="1" w:styleId="Testonotaapipagina">
    <w:name w:val="Testo nota a piè pagina"/>
    <w:basedOn w:val="Testonotaapidipagina"/>
    <w:uiPriority w:val="99"/>
    <w:rsid w:val="002B6B7A"/>
    <w:pPr>
      <w:widowControl/>
      <w:spacing w:line="220" w:lineRule="exact"/>
    </w:pPr>
    <w:rPr>
      <w:rFonts w:ascii="Simoncini Garamond" w:hAnsi="Simoncini Garamond"/>
      <w:sz w:val="19"/>
      <w:u w:color="000000"/>
    </w:rPr>
  </w:style>
  <w:style w:type="paragraph" w:customStyle="1" w:styleId="Stile">
    <w:name w:val="Stile"/>
    <w:basedOn w:val="Testonotaapidipagina"/>
    <w:uiPriority w:val="99"/>
    <w:rsid w:val="002B6B7A"/>
    <w:pPr>
      <w:widowControl/>
      <w:spacing w:line="220" w:lineRule="exact"/>
    </w:pPr>
    <w:rPr>
      <w:rFonts w:ascii="Simoncini Garamond" w:hAnsi="Simoncini Garamond"/>
      <w:sz w:val="19"/>
    </w:rPr>
  </w:style>
  <w:style w:type="character" w:customStyle="1" w:styleId="StileCarattere">
    <w:name w:val="Stile Carattere"/>
    <w:uiPriority w:val="99"/>
    <w:rsid w:val="002B6B7A"/>
    <w:rPr>
      <w:rFonts w:ascii="Simoncini Garamond" w:hAnsi="Simoncini Garamond" w:cs="Simoncini Garamond"/>
      <w:sz w:val="19"/>
      <w:szCs w:val="19"/>
      <w:lang w:val="it-IT" w:eastAsia="it-IT"/>
    </w:rPr>
  </w:style>
  <w:style w:type="paragraph" w:customStyle="1" w:styleId="StileIntermedio75ptCorsivoInterlineaesatta9pt">
    <w:name w:val="Stile Intermedio + 75 pt Corsivo Interlinea esatta 9 pt"/>
    <w:basedOn w:val="IntermedioCarattere"/>
    <w:uiPriority w:val="99"/>
    <w:rsid w:val="002B6B7A"/>
    <w:pPr>
      <w:spacing w:before="60" w:line="180" w:lineRule="exact"/>
    </w:pPr>
    <w:rPr>
      <w:i/>
      <w:iCs/>
      <w:sz w:val="15"/>
      <w:szCs w:val="15"/>
    </w:rPr>
  </w:style>
  <w:style w:type="paragraph" w:customStyle="1" w:styleId="Fonte">
    <w:name w:val="Fonte"/>
    <w:basedOn w:val="IntermedioCarattere"/>
    <w:uiPriority w:val="99"/>
    <w:rsid w:val="002B6B7A"/>
    <w:pPr>
      <w:spacing w:before="120" w:line="160" w:lineRule="exact"/>
    </w:pPr>
    <w:rPr>
      <w:sz w:val="14"/>
      <w:szCs w:val="14"/>
    </w:rPr>
  </w:style>
  <w:style w:type="character" w:styleId="Rimandocommento">
    <w:name w:val="annotation reference"/>
    <w:uiPriority w:val="99"/>
    <w:rsid w:val="002B6B7A"/>
    <w:rPr>
      <w:rFonts w:ascii="Times New Roman" w:hAnsi="Times New Roman" w:cs="Times New Roman"/>
      <w:sz w:val="16"/>
      <w:szCs w:val="16"/>
    </w:rPr>
  </w:style>
  <w:style w:type="paragraph" w:styleId="Testocommento">
    <w:name w:val="annotation text"/>
    <w:basedOn w:val="Normale"/>
    <w:link w:val="TestocommentoCarattere"/>
    <w:uiPriority w:val="99"/>
    <w:rsid w:val="002B6B7A"/>
    <w:rPr>
      <w:sz w:val="20"/>
      <w:szCs w:val="20"/>
    </w:rPr>
  </w:style>
  <w:style w:type="character" w:customStyle="1" w:styleId="TestocommentoCarattere">
    <w:name w:val="Testo commento Carattere"/>
    <w:basedOn w:val="Carpredefinitoparagrafo"/>
    <w:link w:val="Testocommento"/>
    <w:uiPriority w:val="99"/>
    <w:rsid w:val="002B6B7A"/>
  </w:style>
  <w:style w:type="paragraph" w:styleId="Soggettocommento">
    <w:name w:val="annotation subject"/>
    <w:basedOn w:val="Testocommento"/>
    <w:next w:val="Testocommento"/>
    <w:link w:val="SoggettocommentoCarattere"/>
    <w:uiPriority w:val="99"/>
    <w:rsid w:val="002B6B7A"/>
    <w:rPr>
      <w:b/>
      <w:bCs/>
    </w:rPr>
  </w:style>
  <w:style w:type="character" w:customStyle="1" w:styleId="SoggettocommentoCarattere">
    <w:name w:val="Soggetto commento Carattere"/>
    <w:basedOn w:val="TestocommentoCarattere"/>
    <w:link w:val="Soggettocommento"/>
    <w:uiPriority w:val="99"/>
    <w:rsid w:val="002B6B7A"/>
    <w:rPr>
      <w:b/>
      <w:bCs/>
    </w:rPr>
  </w:style>
  <w:style w:type="character" w:customStyle="1" w:styleId="IntermedioCarattereCarattere">
    <w:name w:val="Intermedio Carattere Carattere"/>
    <w:uiPriority w:val="99"/>
    <w:rsid w:val="002B6B7A"/>
    <w:rPr>
      <w:rFonts w:ascii="Helvetica" w:hAnsi="Helvetica" w:cs="Helvetica"/>
      <w:sz w:val="17"/>
      <w:szCs w:val="17"/>
      <w:lang w:val="it-IT" w:eastAsia="it-IT"/>
    </w:rPr>
  </w:style>
  <w:style w:type="character" w:customStyle="1" w:styleId="FonteCarattere">
    <w:name w:val="Fonte Carattere"/>
    <w:uiPriority w:val="99"/>
    <w:rsid w:val="002B6B7A"/>
    <w:rPr>
      <w:rFonts w:ascii="Helvetica" w:hAnsi="Helvetica" w:cs="Helvetica"/>
      <w:sz w:val="17"/>
      <w:szCs w:val="17"/>
      <w:lang w:val="it-IT" w:eastAsia="it-IT"/>
    </w:rPr>
  </w:style>
  <w:style w:type="character" w:customStyle="1" w:styleId="CapoversoCarattere1">
    <w:name w:val="Capoverso Carattere1"/>
    <w:uiPriority w:val="99"/>
    <w:rsid w:val="002B6B7A"/>
    <w:rPr>
      <w:rFonts w:ascii="Simoncini Garamond" w:hAnsi="Simoncini Garamond" w:cs="Simoncini Garamond"/>
      <w:sz w:val="22"/>
      <w:szCs w:val="22"/>
      <w:lang w:val="it-IT" w:eastAsia="it-IT"/>
    </w:rPr>
  </w:style>
  <w:style w:type="paragraph" w:customStyle="1" w:styleId="TITOLO1-PARTE">
    <w:name w:val="TITOLO 1-PARTE"/>
    <w:basedOn w:val="Corpotesto"/>
    <w:uiPriority w:val="99"/>
    <w:rsid w:val="002B6B7A"/>
    <w:pPr>
      <w:autoSpaceDE/>
      <w:autoSpaceDN/>
      <w:jc w:val="center"/>
    </w:pPr>
    <w:rPr>
      <w:rFonts w:ascii="Goudy Old Style" w:hAnsi="Goudy Old Style" w:cs="Goudy Old Style"/>
      <w:b/>
      <w:bCs/>
      <w:i/>
      <w:iCs/>
      <w:sz w:val="28"/>
      <w:szCs w:val="28"/>
    </w:rPr>
  </w:style>
  <w:style w:type="paragraph" w:customStyle="1" w:styleId="TITOLO2-TITOLO">
    <w:name w:val="TITOLO 2-TITOLO"/>
    <w:basedOn w:val="Normale"/>
    <w:next w:val="Normale"/>
    <w:autoRedefine/>
    <w:uiPriority w:val="99"/>
    <w:rsid w:val="002B6B7A"/>
    <w:pPr>
      <w:numPr>
        <w:numId w:val="6"/>
      </w:numPr>
      <w:tabs>
        <w:tab w:val="clear" w:pos="1494"/>
      </w:tabs>
      <w:spacing w:before="240" w:after="360"/>
      <w:ind w:left="357" w:hanging="357"/>
    </w:pPr>
    <w:rPr>
      <w:rFonts w:ascii="Garamond" w:hAnsi="Garamond" w:cs="Garamond"/>
      <w:i/>
      <w:iCs/>
      <w:smallCaps/>
    </w:rPr>
  </w:style>
  <w:style w:type="paragraph" w:customStyle="1" w:styleId="TITOLO3-CAPITOLO">
    <w:name w:val="TITOLO 3 - CAPITOLO"/>
    <w:basedOn w:val="Normale"/>
    <w:next w:val="Normale"/>
    <w:autoRedefine/>
    <w:uiPriority w:val="99"/>
    <w:rsid w:val="002B6B7A"/>
    <w:pPr>
      <w:keepNext/>
      <w:tabs>
        <w:tab w:val="num" w:pos="567"/>
      </w:tabs>
      <w:spacing w:before="720" w:after="360"/>
    </w:pPr>
    <w:rPr>
      <w:rFonts w:ascii="Garamond" w:hAnsi="Garamond" w:cs="Garamond"/>
      <w:i/>
      <w:iCs/>
    </w:rPr>
  </w:style>
  <w:style w:type="paragraph" w:customStyle="1" w:styleId="TITOLO4-PARAGRAFO">
    <w:name w:val="TITOLO 4 - PARAGRAFO"/>
    <w:basedOn w:val="Normale"/>
    <w:uiPriority w:val="99"/>
    <w:rsid w:val="002B6B7A"/>
    <w:pPr>
      <w:keepNext/>
      <w:spacing w:before="480" w:after="240"/>
      <w:ind w:left="1639" w:hanging="505"/>
    </w:pPr>
    <w:rPr>
      <w:rFonts w:ascii="Garamond" w:hAnsi="Garamond" w:cs="Garamond"/>
      <w:i/>
      <w:iCs/>
      <w:sz w:val="22"/>
      <w:szCs w:val="22"/>
    </w:rPr>
  </w:style>
  <w:style w:type="paragraph" w:customStyle="1" w:styleId="base">
    <w:name w:val="base"/>
    <w:basedOn w:val="Normale"/>
    <w:uiPriority w:val="99"/>
    <w:rsid w:val="002B6B7A"/>
    <w:pPr>
      <w:ind w:firstLine="454"/>
      <w:jc w:val="both"/>
    </w:pPr>
    <w:rPr>
      <w:rFonts w:ascii="Garamond" w:hAnsi="Garamond" w:cs="Garamond"/>
      <w:sz w:val="22"/>
      <w:szCs w:val="22"/>
    </w:rPr>
  </w:style>
  <w:style w:type="paragraph" w:customStyle="1" w:styleId="Testodelblocco1">
    <w:name w:val="Testo del blocco1"/>
    <w:basedOn w:val="Normale"/>
    <w:uiPriority w:val="99"/>
    <w:rsid w:val="002B6B7A"/>
    <w:pPr>
      <w:tabs>
        <w:tab w:val="left" w:pos="4820"/>
      </w:tabs>
      <w:ind w:left="-227" w:right="992"/>
      <w:jc w:val="both"/>
    </w:pPr>
    <w:rPr>
      <w:rFonts w:ascii="Courier" w:hAnsi="Courier" w:cs="Courier"/>
      <w:sz w:val="28"/>
      <w:szCs w:val="28"/>
    </w:rPr>
  </w:style>
  <w:style w:type="paragraph" w:customStyle="1" w:styleId="Corpodeltesto21">
    <w:name w:val="Corpo del testo 21"/>
    <w:basedOn w:val="Normale"/>
    <w:uiPriority w:val="99"/>
    <w:rsid w:val="002B6B7A"/>
    <w:pPr>
      <w:jc w:val="both"/>
    </w:pPr>
    <w:rPr>
      <w:rFonts w:ascii="New York" w:hAnsi="New York" w:cs="New York"/>
    </w:rPr>
  </w:style>
  <w:style w:type="paragraph" w:customStyle="1" w:styleId="CapoversoCarattereCarattere">
    <w:name w:val="Capoverso Carattere Carattere"/>
    <w:uiPriority w:val="99"/>
    <w:rsid w:val="002B6B7A"/>
    <w:pPr>
      <w:widowControl w:val="0"/>
      <w:tabs>
        <w:tab w:val="left" w:pos="360"/>
      </w:tabs>
      <w:spacing w:line="252" w:lineRule="exact"/>
      <w:ind w:firstLine="284"/>
      <w:jc w:val="both"/>
    </w:pPr>
    <w:rPr>
      <w:rFonts w:ascii="Simoncini Garamond" w:hAnsi="Simoncini Garamond" w:cs="Simoncini Garamond"/>
      <w:sz w:val="22"/>
      <w:szCs w:val="22"/>
    </w:rPr>
  </w:style>
  <w:style w:type="character" w:customStyle="1" w:styleId="CapoversoCarattereCarattereCarattere">
    <w:name w:val="Capoverso Carattere Carattere Carattere"/>
    <w:uiPriority w:val="99"/>
    <w:rsid w:val="002B6B7A"/>
    <w:rPr>
      <w:rFonts w:ascii="Simoncini Garamond" w:hAnsi="Simoncini Garamond" w:cs="Simoncini Garamond"/>
      <w:sz w:val="22"/>
      <w:szCs w:val="22"/>
      <w:lang w:val="it-IT" w:eastAsia="it-IT"/>
    </w:rPr>
  </w:style>
  <w:style w:type="paragraph" w:customStyle="1" w:styleId="vr">
    <w:name w:val="vr"/>
    <w:basedOn w:val="Normale"/>
    <w:uiPriority w:val="99"/>
    <w:rsid w:val="002B6B7A"/>
    <w:pPr>
      <w:spacing w:before="20" w:after="20"/>
    </w:pPr>
    <w:rPr>
      <w:rFonts w:ascii="Arial Narrow" w:hAnsi="Arial Narrow" w:cs="Arial Narrow"/>
      <w:lang w:val="en-US" w:eastAsia="en-US"/>
    </w:rPr>
  </w:style>
  <w:style w:type="character" w:customStyle="1" w:styleId="IntermedioCarattereCarattereCarattere">
    <w:name w:val="Intermedio Carattere Carattere Carattere"/>
    <w:uiPriority w:val="99"/>
    <w:rsid w:val="002B6B7A"/>
    <w:rPr>
      <w:rFonts w:ascii="Helvetica" w:hAnsi="Helvetica" w:cs="Helvetica"/>
      <w:sz w:val="17"/>
      <w:szCs w:val="17"/>
      <w:lang w:val="it-IT" w:eastAsia="it-IT"/>
    </w:rPr>
  </w:style>
  <w:style w:type="paragraph" w:customStyle="1" w:styleId="Graphic">
    <w:name w:val="Graphic"/>
    <w:basedOn w:val="Firma"/>
    <w:uiPriority w:val="99"/>
    <w:rsid w:val="002B6B7A"/>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uiPriority w:val="99"/>
    <w:rsid w:val="002B6B7A"/>
    <w:pPr>
      <w:autoSpaceDE w:val="0"/>
      <w:autoSpaceDN w:val="0"/>
    </w:pPr>
    <w:rPr>
      <w:rFonts w:ascii="Arial Narrow" w:hAnsi="Arial Narrow"/>
      <w:sz w:val="20"/>
      <w:szCs w:val="20"/>
      <w:lang w:val="de-DE" w:eastAsia="de-DE"/>
    </w:rPr>
  </w:style>
  <w:style w:type="character" w:customStyle="1" w:styleId="FirmaCarattere">
    <w:name w:val="Firma Carattere"/>
    <w:basedOn w:val="Carpredefinitoparagrafo"/>
    <w:link w:val="Firma"/>
    <w:uiPriority w:val="99"/>
    <w:rsid w:val="002B6B7A"/>
    <w:rPr>
      <w:rFonts w:ascii="Arial Narrow" w:hAnsi="Arial Narrow"/>
      <w:lang w:val="de-DE" w:eastAsia="de-DE"/>
    </w:rPr>
  </w:style>
  <w:style w:type="paragraph" w:customStyle="1" w:styleId="c8">
    <w:name w:val="c8"/>
    <w:basedOn w:val="Normale"/>
    <w:uiPriority w:val="99"/>
    <w:rsid w:val="002B6B7A"/>
    <w:pPr>
      <w:spacing w:line="240" w:lineRule="atLeast"/>
      <w:jc w:val="center"/>
    </w:pPr>
    <w:rPr>
      <w:rFonts w:ascii="Arial Narrow" w:hAnsi="Arial Narrow" w:cs="Arial Narrow"/>
      <w:lang w:eastAsia="de-DE"/>
    </w:rPr>
  </w:style>
  <w:style w:type="paragraph" w:customStyle="1" w:styleId="DicituraParte">
    <w:name w:val="Dicitura Parte"/>
    <w:uiPriority w:val="99"/>
    <w:rsid w:val="002B6B7A"/>
    <w:pPr>
      <w:jc w:val="right"/>
    </w:pPr>
    <w:rPr>
      <w:rFonts w:ascii="Friz Quadrata" w:hAnsi="Friz Quadrata" w:cs="Friz Quadrata"/>
      <w:sz w:val="34"/>
      <w:szCs w:val="34"/>
    </w:rPr>
  </w:style>
  <w:style w:type="paragraph" w:customStyle="1" w:styleId="TitolodellaParte0">
    <w:name w:val="Titolo della Parte"/>
    <w:uiPriority w:val="99"/>
    <w:rsid w:val="002B6B7A"/>
    <w:pPr>
      <w:spacing w:before="100" w:line="480" w:lineRule="exact"/>
      <w:jc w:val="right"/>
    </w:pPr>
    <w:rPr>
      <w:rFonts w:ascii="Friz Quadrata" w:hAnsi="Friz Quadrata" w:cs="Friz Quadrata"/>
      <w:b/>
      <w:bCs/>
      <w:color w:val="808080"/>
      <w:sz w:val="44"/>
      <w:szCs w:val="44"/>
    </w:rPr>
  </w:style>
  <w:style w:type="paragraph" w:customStyle="1" w:styleId="TitolodelCapitolo0">
    <w:name w:val="Titolo del Capitolo"/>
    <w:basedOn w:val="Normale"/>
    <w:uiPriority w:val="99"/>
    <w:rsid w:val="002B6B7A"/>
    <w:pPr>
      <w:widowControl w:val="0"/>
      <w:tabs>
        <w:tab w:val="left" w:pos="360"/>
      </w:tabs>
      <w:jc w:val="right"/>
    </w:pPr>
    <w:rPr>
      <w:rFonts w:ascii="Friz Quadrata" w:hAnsi="Friz Quadrata" w:cs="Friz Quadrata"/>
      <w:b/>
      <w:bCs/>
      <w:sz w:val="36"/>
      <w:szCs w:val="36"/>
    </w:rPr>
  </w:style>
  <w:style w:type="character" w:customStyle="1" w:styleId="CarattereCarattere100">
    <w:name w:val="Carattere Carattere10"/>
    <w:uiPriority w:val="99"/>
    <w:rsid w:val="002B6B7A"/>
    <w:rPr>
      <w:sz w:val="22"/>
      <w:szCs w:val="22"/>
      <w:lang w:val="en-GB" w:eastAsia="ar-SA" w:bidi="ar-SA"/>
    </w:rPr>
  </w:style>
  <w:style w:type="character" w:customStyle="1" w:styleId="WW8Num3z0">
    <w:name w:val="WW8Num3z0"/>
    <w:rsid w:val="002B6B7A"/>
    <w:rPr>
      <w:rFonts w:ascii="Symbol" w:hAnsi="Symbol" w:cs="Symbol"/>
      <w:sz w:val="18"/>
      <w:szCs w:val="18"/>
    </w:rPr>
  </w:style>
  <w:style w:type="character" w:customStyle="1" w:styleId="WW8Num4z0">
    <w:name w:val="WW8Num4z0"/>
    <w:rsid w:val="002B6B7A"/>
    <w:rPr>
      <w:rFonts w:ascii="Symbol" w:hAnsi="Symbol" w:cs="Symbol"/>
      <w:color w:val="000000"/>
      <w:sz w:val="22"/>
      <w:szCs w:val="22"/>
    </w:rPr>
  </w:style>
  <w:style w:type="character" w:customStyle="1" w:styleId="WW8Num5z0">
    <w:name w:val="WW8Num5z0"/>
    <w:rsid w:val="002B6B7A"/>
    <w:rPr>
      <w:rFonts w:ascii="Wingdings" w:hAnsi="Wingdings" w:cs="Wingdings"/>
      <w:sz w:val="18"/>
      <w:szCs w:val="18"/>
    </w:rPr>
  </w:style>
  <w:style w:type="character" w:customStyle="1" w:styleId="WW8Num6z0">
    <w:name w:val="WW8Num6z0"/>
    <w:rsid w:val="002B6B7A"/>
    <w:rPr>
      <w:rFonts w:ascii="Symbol" w:hAnsi="Symbol" w:cs="Symbol"/>
      <w:sz w:val="18"/>
      <w:szCs w:val="18"/>
    </w:rPr>
  </w:style>
  <w:style w:type="character" w:customStyle="1" w:styleId="WW8Num7z0">
    <w:name w:val="WW8Num7z0"/>
    <w:rsid w:val="002B6B7A"/>
    <w:rPr>
      <w:rFonts w:ascii="Symbol" w:hAnsi="Symbol" w:cs="Symbol"/>
      <w:color w:val="000000"/>
      <w:sz w:val="22"/>
      <w:szCs w:val="22"/>
    </w:rPr>
  </w:style>
  <w:style w:type="character" w:customStyle="1" w:styleId="WW8Num8z0">
    <w:name w:val="WW8Num8z0"/>
    <w:rsid w:val="002B6B7A"/>
    <w:rPr>
      <w:rFonts w:ascii="Times New Roman" w:hAnsi="Times New Roman" w:cs="Times New Roman"/>
    </w:rPr>
  </w:style>
  <w:style w:type="character" w:customStyle="1" w:styleId="WW8Num10z0">
    <w:name w:val="WW8Num10z0"/>
    <w:rsid w:val="002B6B7A"/>
    <w:rPr>
      <w:rFonts w:ascii="Symbol" w:hAnsi="Symbol" w:cs="Symbol"/>
      <w:sz w:val="18"/>
      <w:szCs w:val="18"/>
    </w:rPr>
  </w:style>
  <w:style w:type="character" w:customStyle="1" w:styleId="WW8Num11z0">
    <w:name w:val="WW8Num11z0"/>
    <w:rsid w:val="002B6B7A"/>
    <w:rPr>
      <w:rFonts w:ascii="Wingdings" w:hAnsi="Wingdings" w:cs="Wingdings"/>
      <w:sz w:val="18"/>
      <w:szCs w:val="18"/>
    </w:rPr>
  </w:style>
  <w:style w:type="character" w:customStyle="1" w:styleId="Carpredefinitoparagrafo4">
    <w:name w:val="Car. predefinito paragrafo4"/>
    <w:uiPriority w:val="99"/>
    <w:rsid w:val="002B6B7A"/>
  </w:style>
  <w:style w:type="character" w:customStyle="1" w:styleId="Absatz-Standardschriftart">
    <w:name w:val="Absatz-Standardschriftart"/>
    <w:uiPriority w:val="99"/>
    <w:rsid w:val="002B6B7A"/>
  </w:style>
  <w:style w:type="character" w:customStyle="1" w:styleId="WW-Absatz-Standardschriftart">
    <w:name w:val="WW-Absatz-Standardschriftart"/>
    <w:uiPriority w:val="99"/>
    <w:rsid w:val="002B6B7A"/>
  </w:style>
  <w:style w:type="character" w:customStyle="1" w:styleId="WW8Num9z0">
    <w:name w:val="WW8Num9z0"/>
    <w:rsid w:val="002B6B7A"/>
    <w:rPr>
      <w:rFonts w:ascii="Symbol" w:hAnsi="Symbol" w:cs="Symbol"/>
      <w:sz w:val="18"/>
      <w:szCs w:val="18"/>
    </w:rPr>
  </w:style>
  <w:style w:type="character" w:customStyle="1" w:styleId="WW8Num12z0">
    <w:name w:val="WW8Num12z0"/>
    <w:rsid w:val="002B6B7A"/>
    <w:rPr>
      <w:rFonts w:ascii="Wingdings" w:hAnsi="Wingdings" w:cs="Wingdings"/>
      <w:sz w:val="18"/>
      <w:szCs w:val="18"/>
    </w:rPr>
  </w:style>
  <w:style w:type="character" w:customStyle="1" w:styleId="WW8Num12z1">
    <w:name w:val="WW8Num12z1"/>
    <w:rsid w:val="002B6B7A"/>
    <w:rPr>
      <w:rFonts w:ascii="Wingdings 2" w:hAnsi="Wingdings 2" w:cs="Wingdings 2"/>
      <w:sz w:val="18"/>
      <w:szCs w:val="18"/>
    </w:rPr>
  </w:style>
  <w:style w:type="character" w:customStyle="1" w:styleId="WW8Num12z2">
    <w:name w:val="WW8Num12z2"/>
    <w:rsid w:val="002B6B7A"/>
    <w:rPr>
      <w:rFonts w:ascii="StarSymbol" w:hAnsi="StarSymbol" w:cs="StarSymbol"/>
      <w:sz w:val="18"/>
      <w:szCs w:val="18"/>
    </w:rPr>
  </w:style>
  <w:style w:type="character" w:customStyle="1" w:styleId="WW8Num12z3">
    <w:name w:val="WW8Num12z3"/>
    <w:rsid w:val="002B6B7A"/>
    <w:rPr>
      <w:rFonts w:ascii="Symbol" w:hAnsi="Symbol" w:cs="Symbol"/>
    </w:rPr>
  </w:style>
  <w:style w:type="character" w:customStyle="1" w:styleId="Carpredefinitoparagrafo3">
    <w:name w:val="Car. predefinito paragrafo3"/>
    <w:uiPriority w:val="99"/>
    <w:rsid w:val="002B6B7A"/>
  </w:style>
  <w:style w:type="character" w:customStyle="1" w:styleId="WW-Absatz-Standardschriftart1">
    <w:name w:val="WW-Absatz-Standardschriftart1"/>
    <w:uiPriority w:val="99"/>
    <w:rsid w:val="002B6B7A"/>
  </w:style>
  <w:style w:type="character" w:customStyle="1" w:styleId="WW-Absatz-Standardschriftart11">
    <w:name w:val="WW-Absatz-Standardschriftart11"/>
    <w:uiPriority w:val="99"/>
    <w:rsid w:val="002B6B7A"/>
  </w:style>
  <w:style w:type="character" w:customStyle="1" w:styleId="WW-Absatz-Standardschriftart111">
    <w:name w:val="WW-Absatz-Standardschriftart111"/>
    <w:uiPriority w:val="99"/>
    <w:rsid w:val="002B6B7A"/>
  </w:style>
  <w:style w:type="character" w:customStyle="1" w:styleId="WW-Absatz-Standardschriftart1111">
    <w:name w:val="WW-Absatz-Standardschriftart1111"/>
    <w:uiPriority w:val="99"/>
    <w:rsid w:val="002B6B7A"/>
  </w:style>
  <w:style w:type="character" w:customStyle="1" w:styleId="WW-Absatz-Standardschriftart11111">
    <w:name w:val="WW-Absatz-Standardschriftart11111"/>
    <w:uiPriority w:val="99"/>
    <w:rsid w:val="002B6B7A"/>
  </w:style>
  <w:style w:type="character" w:customStyle="1" w:styleId="Carpredefinitoparagrafo2">
    <w:name w:val="Car. predefinito paragrafo2"/>
    <w:uiPriority w:val="99"/>
    <w:rsid w:val="002B6B7A"/>
  </w:style>
  <w:style w:type="character" w:customStyle="1" w:styleId="WW-Absatz-Standardschriftart111111">
    <w:name w:val="WW-Absatz-Standardschriftart111111"/>
    <w:uiPriority w:val="99"/>
    <w:rsid w:val="002B6B7A"/>
  </w:style>
  <w:style w:type="character" w:customStyle="1" w:styleId="WW8Num4z1">
    <w:name w:val="WW8Num4z1"/>
    <w:rsid w:val="002B6B7A"/>
    <w:rPr>
      <w:rFonts w:ascii="Wingdings 2" w:hAnsi="Wingdings 2" w:cs="Wingdings 2"/>
      <w:sz w:val="18"/>
      <w:szCs w:val="18"/>
    </w:rPr>
  </w:style>
  <w:style w:type="character" w:customStyle="1" w:styleId="WW8Num4z2">
    <w:name w:val="WW8Num4z2"/>
    <w:rsid w:val="002B6B7A"/>
    <w:rPr>
      <w:rFonts w:ascii="StarSymbol" w:hAnsi="StarSymbol" w:cs="StarSymbol"/>
      <w:sz w:val="18"/>
      <w:szCs w:val="18"/>
    </w:rPr>
  </w:style>
  <w:style w:type="character" w:customStyle="1" w:styleId="WW8Num11z1">
    <w:name w:val="WW8Num11z1"/>
    <w:rsid w:val="002B6B7A"/>
    <w:rPr>
      <w:rFonts w:ascii="Wingdings 2" w:hAnsi="Wingdings 2" w:cs="Wingdings 2"/>
      <w:sz w:val="18"/>
      <w:szCs w:val="18"/>
    </w:rPr>
  </w:style>
  <w:style w:type="character" w:customStyle="1" w:styleId="WW8Num11z2">
    <w:name w:val="WW8Num11z2"/>
    <w:rsid w:val="002B6B7A"/>
    <w:rPr>
      <w:rFonts w:ascii="StarSymbol" w:hAnsi="StarSymbol" w:cs="StarSymbol"/>
      <w:sz w:val="18"/>
      <w:szCs w:val="18"/>
    </w:rPr>
  </w:style>
  <w:style w:type="character" w:customStyle="1" w:styleId="WW8Num13z0">
    <w:name w:val="WW8Num13z0"/>
    <w:rsid w:val="002B6B7A"/>
    <w:rPr>
      <w:rFonts w:ascii="Wingdings" w:hAnsi="Wingdings" w:cs="Wingdings"/>
      <w:sz w:val="18"/>
      <w:szCs w:val="18"/>
    </w:rPr>
  </w:style>
  <w:style w:type="character" w:customStyle="1" w:styleId="WW8Num13z1">
    <w:name w:val="WW8Num13z1"/>
    <w:rsid w:val="002B6B7A"/>
    <w:rPr>
      <w:rFonts w:ascii="Wingdings 2" w:hAnsi="Wingdings 2" w:cs="Wingdings 2"/>
      <w:sz w:val="18"/>
      <w:szCs w:val="18"/>
    </w:rPr>
  </w:style>
  <w:style w:type="character" w:customStyle="1" w:styleId="WW8Num13z2">
    <w:name w:val="WW8Num13z2"/>
    <w:rsid w:val="002B6B7A"/>
    <w:rPr>
      <w:rFonts w:ascii="StarSymbol" w:hAnsi="StarSymbol" w:cs="StarSymbol"/>
      <w:sz w:val="18"/>
      <w:szCs w:val="18"/>
    </w:rPr>
  </w:style>
  <w:style w:type="character" w:customStyle="1" w:styleId="WW8Num14z0">
    <w:name w:val="WW8Num14z0"/>
    <w:rsid w:val="002B6B7A"/>
    <w:rPr>
      <w:rFonts w:ascii="Wingdings" w:hAnsi="Wingdings" w:cs="Wingdings"/>
      <w:sz w:val="18"/>
      <w:szCs w:val="18"/>
    </w:rPr>
  </w:style>
  <w:style w:type="character" w:customStyle="1" w:styleId="WW8Num14z1">
    <w:name w:val="WW8Num14z1"/>
    <w:rsid w:val="002B6B7A"/>
    <w:rPr>
      <w:rFonts w:ascii="Wingdings 2" w:hAnsi="Wingdings 2" w:cs="Wingdings 2"/>
      <w:sz w:val="18"/>
      <w:szCs w:val="18"/>
    </w:rPr>
  </w:style>
  <w:style w:type="character" w:customStyle="1" w:styleId="WW8Num14z2">
    <w:name w:val="WW8Num14z2"/>
    <w:rsid w:val="002B6B7A"/>
    <w:rPr>
      <w:rFonts w:ascii="StarSymbol" w:hAnsi="StarSymbol" w:cs="StarSymbol"/>
      <w:sz w:val="18"/>
      <w:szCs w:val="18"/>
    </w:rPr>
  </w:style>
  <w:style w:type="character" w:customStyle="1" w:styleId="WW-Absatz-Standardschriftart1111111">
    <w:name w:val="WW-Absatz-Standardschriftart1111111"/>
    <w:uiPriority w:val="99"/>
    <w:rsid w:val="002B6B7A"/>
  </w:style>
  <w:style w:type="character" w:customStyle="1" w:styleId="WW8Num2z0">
    <w:name w:val="WW8Num2z0"/>
    <w:rsid w:val="002B6B7A"/>
    <w:rPr>
      <w:rFonts w:ascii="Times New Roman" w:hAnsi="Times New Roman" w:cs="Times New Roman"/>
    </w:rPr>
  </w:style>
  <w:style w:type="character" w:customStyle="1" w:styleId="WW8Num5z1">
    <w:name w:val="WW8Num5z1"/>
    <w:rsid w:val="002B6B7A"/>
    <w:rPr>
      <w:rFonts w:ascii="Wingdings 2" w:hAnsi="Wingdings 2" w:cs="Wingdings 2"/>
      <w:sz w:val="18"/>
      <w:szCs w:val="18"/>
    </w:rPr>
  </w:style>
  <w:style w:type="character" w:customStyle="1" w:styleId="WW8Num5z2">
    <w:name w:val="WW8Num5z2"/>
    <w:rsid w:val="002B6B7A"/>
    <w:rPr>
      <w:rFonts w:ascii="StarSymbol" w:hAnsi="StarSymbol" w:cs="StarSymbol"/>
      <w:sz w:val="18"/>
      <w:szCs w:val="18"/>
    </w:rPr>
  </w:style>
  <w:style w:type="character" w:customStyle="1" w:styleId="WW-Absatz-Standardschriftart11111111">
    <w:name w:val="WW-Absatz-Standardschriftart11111111"/>
    <w:uiPriority w:val="99"/>
    <w:rsid w:val="002B6B7A"/>
  </w:style>
  <w:style w:type="character" w:customStyle="1" w:styleId="WW-Absatz-Standardschriftart111111111">
    <w:name w:val="WW-Absatz-Standardschriftart111111111"/>
    <w:uiPriority w:val="99"/>
    <w:rsid w:val="002B6B7A"/>
  </w:style>
  <w:style w:type="character" w:customStyle="1" w:styleId="WW-Absatz-Standardschriftart1111111111">
    <w:name w:val="WW-Absatz-Standardschriftart1111111111"/>
    <w:uiPriority w:val="99"/>
    <w:rsid w:val="002B6B7A"/>
  </w:style>
  <w:style w:type="character" w:customStyle="1" w:styleId="WW-Absatz-Standardschriftart11111111111">
    <w:name w:val="WW-Absatz-Standardschriftart11111111111"/>
    <w:uiPriority w:val="99"/>
    <w:rsid w:val="002B6B7A"/>
  </w:style>
  <w:style w:type="character" w:customStyle="1" w:styleId="WW-Absatz-Standardschriftart111111111111">
    <w:name w:val="WW-Absatz-Standardschriftart111111111111"/>
    <w:uiPriority w:val="99"/>
    <w:rsid w:val="002B6B7A"/>
  </w:style>
  <w:style w:type="character" w:customStyle="1" w:styleId="WW-Absatz-Standardschriftart1111111111111">
    <w:name w:val="WW-Absatz-Standardschriftart1111111111111"/>
    <w:uiPriority w:val="99"/>
    <w:rsid w:val="002B6B7A"/>
  </w:style>
  <w:style w:type="character" w:customStyle="1" w:styleId="WW-Absatz-Standardschriftart11111111111111">
    <w:name w:val="WW-Absatz-Standardschriftart11111111111111"/>
    <w:uiPriority w:val="99"/>
    <w:rsid w:val="002B6B7A"/>
  </w:style>
  <w:style w:type="character" w:customStyle="1" w:styleId="WW-Absatz-Standardschriftart111111111111111">
    <w:name w:val="WW-Absatz-Standardschriftart111111111111111"/>
    <w:uiPriority w:val="99"/>
    <w:rsid w:val="002B6B7A"/>
  </w:style>
  <w:style w:type="character" w:customStyle="1" w:styleId="WW-Absatz-Standardschriftart1111111111111111">
    <w:name w:val="WW-Absatz-Standardschriftart1111111111111111"/>
    <w:uiPriority w:val="99"/>
    <w:rsid w:val="002B6B7A"/>
  </w:style>
  <w:style w:type="character" w:customStyle="1" w:styleId="WW-Absatz-Standardschriftart11111111111111111">
    <w:name w:val="WW-Absatz-Standardschriftart11111111111111111"/>
    <w:uiPriority w:val="99"/>
    <w:rsid w:val="002B6B7A"/>
  </w:style>
  <w:style w:type="character" w:customStyle="1" w:styleId="WW-Absatz-Standardschriftart111111111111111111">
    <w:name w:val="WW-Absatz-Standardschriftart111111111111111111"/>
    <w:uiPriority w:val="99"/>
    <w:rsid w:val="002B6B7A"/>
  </w:style>
  <w:style w:type="character" w:customStyle="1" w:styleId="WW-Absatz-Standardschriftart1111111111111111111">
    <w:name w:val="WW-Absatz-Standardschriftart1111111111111111111"/>
    <w:uiPriority w:val="99"/>
    <w:rsid w:val="002B6B7A"/>
  </w:style>
  <w:style w:type="character" w:customStyle="1" w:styleId="Carpredefinitoparagrafo1">
    <w:name w:val="Car. predefinito paragrafo1"/>
    <w:rsid w:val="002B6B7A"/>
  </w:style>
  <w:style w:type="character" w:customStyle="1" w:styleId="Rimandocommento1">
    <w:name w:val="Rimando commento1"/>
    <w:uiPriority w:val="99"/>
    <w:rsid w:val="002B6B7A"/>
    <w:rPr>
      <w:sz w:val="16"/>
      <w:szCs w:val="16"/>
    </w:rPr>
  </w:style>
  <w:style w:type="character" w:customStyle="1" w:styleId="DateCarattere">
    <w:name w:val="Date Carattere"/>
    <w:uiPriority w:val="99"/>
    <w:rsid w:val="002B6B7A"/>
    <w:rPr>
      <w:color w:val="000000"/>
      <w:sz w:val="22"/>
      <w:szCs w:val="22"/>
      <w:lang w:val="it-IT" w:eastAsia="ar-SA" w:bidi="ar-SA"/>
    </w:rPr>
  </w:style>
  <w:style w:type="character" w:customStyle="1" w:styleId="Caratteredellanota">
    <w:name w:val="Carattere della nota"/>
    <w:rsid w:val="002B6B7A"/>
    <w:rPr>
      <w:vertAlign w:val="superscript"/>
    </w:rPr>
  </w:style>
  <w:style w:type="character" w:customStyle="1" w:styleId="Rimandonotaapidipagina1">
    <w:name w:val="Rimando nota a piè di pagina1"/>
    <w:uiPriority w:val="99"/>
    <w:rsid w:val="002B6B7A"/>
    <w:rPr>
      <w:vertAlign w:val="superscript"/>
    </w:rPr>
  </w:style>
  <w:style w:type="character" w:customStyle="1" w:styleId="Caratterenotadichiusura">
    <w:name w:val="Carattere nota di chiusura"/>
    <w:rsid w:val="002B6B7A"/>
    <w:rPr>
      <w:vertAlign w:val="superscript"/>
    </w:rPr>
  </w:style>
  <w:style w:type="character" w:customStyle="1" w:styleId="WW-Caratterenotadichiusura">
    <w:name w:val="WW-Carattere nota di chiusura"/>
    <w:rsid w:val="002B6B7A"/>
  </w:style>
  <w:style w:type="character" w:customStyle="1" w:styleId="Caratteredinumerazione">
    <w:name w:val="Carattere di numerazione"/>
    <w:rsid w:val="002B6B7A"/>
  </w:style>
  <w:style w:type="character" w:customStyle="1" w:styleId="WW8Num3z1">
    <w:name w:val="WW8Num3z1"/>
    <w:rsid w:val="002B6B7A"/>
    <w:rPr>
      <w:rFonts w:ascii="Symbol" w:hAnsi="Symbol" w:cs="Symbol"/>
      <w:color w:val="000000"/>
      <w:sz w:val="22"/>
      <w:szCs w:val="22"/>
    </w:rPr>
  </w:style>
  <w:style w:type="character" w:customStyle="1" w:styleId="WW8Num8z1">
    <w:name w:val="WW8Num8z1"/>
    <w:rsid w:val="002B6B7A"/>
    <w:rPr>
      <w:rFonts w:ascii="Courier New" w:hAnsi="Courier New" w:cs="Courier New"/>
    </w:rPr>
  </w:style>
  <w:style w:type="character" w:customStyle="1" w:styleId="WW8Num8z2">
    <w:name w:val="WW8Num8z2"/>
    <w:rsid w:val="002B6B7A"/>
    <w:rPr>
      <w:rFonts w:ascii="Wingdings" w:hAnsi="Wingdings" w:cs="Wingdings"/>
    </w:rPr>
  </w:style>
  <w:style w:type="character" w:customStyle="1" w:styleId="WW8Num8z3">
    <w:name w:val="WW8Num8z3"/>
    <w:rsid w:val="002B6B7A"/>
    <w:rPr>
      <w:rFonts w:ascii="Symbol" w:hAnsi="Symbol" w:cs="Symbol"/>
    </w:rPr>
  </w:style>
  <w:style w:type="character" w:customStyle="1" w:styleId="Rimandonotadichiusura1">
    <w:name w:val="Rimando nota di chiusura1"/>
    <w:uiPriority w:val="99"/>
    <w:rsid w:val="002B6B7A"/>
    <w:rPr>
      <w:vertAlign w:val="superscript"/>
    </w:rPr>
  </w:style>
  <w:style w:type="character" w:customStyle="1" w:styleId="Punti">
    <w:name w:val="Punti"/>
    <w:rsid w:val="002B6B7A"/>
    <w:rPr>
      <w:rFonts w:ascii="StarSymbol" w:hAnsi="StarSymbol" w:cs="StarSymbol"/>
      <w:sz w:val="18"/>
      <w:szCs w:val="18"/>
    </w:rPr>
  </w:style>
  <w:style w:type="character" w:customStyle="1" w:styleId="Rimandonotaapidipagina2">
    <w:name w:val="Rimando nota a piè di pagina2"/>
    <w:uiPriority w:val="99"/>
    <w:rsid w:val="002B6B7A"/>
    <w:rPr>
      <w:vertAlign w:val="superscript"/>
    </w:rPr>
  </w:style>
  <w:style w:type="character" w:customStyle="1" w:styleId="Rimandonotadichiusura2">
    <w:name w:val="Rimando nota di chiusura2"/>
    <w:uiPriority w:val="99"/>
    <w:rsid w:val="002B6B7A"/>
    <w:rPr>
      <w:vertAlign w:val="superscript"/>
    </w:rPr>
  </w:style>
  <w:style w:type="character" w:customStyle="1" w:styleId="Caratterecapolettera">
    <w:name w:val="Carattere capolettera"/>
    <w:uiPriority w:val="99"/>
    <w:rsid w:val="002B6B7A"/>
  </w:style>
  <w:style w:type="character" w:customStyle="1" w:styleId="WW8Dropcap0">
    <w:name w:val="WW8Dropcap0"/>
    <w:uiPriority w:val="99"/>
    <w:rsid w:val="002B6B7A"/>
  </w:style>
  <w:style w:type="character" w:customStyle="1" w:styleId="WW8Dropcap1">
    <w:name w:val="WW8Dropcap1"/>
    <w:uiPriority w:val="99"/>
    <w:rsid w:val="002B6B7A"/>
  </w:style>
  <w:style w:type="character" w:customStyle="1" w:styleId="WW8Dropcap2">
    <w:name w:val="WW8Dropcap2"/>
    <w:uiPriority w:val="99"/>
    <w:rsid w:val="002B6B7A"/>
  </w:style>
  <w:style w:type="character" w:customStyle="1" w:styleId="WW8Dropcap3">
    <w:name w:val="WW8Dropcap3"/>
    <w:uiPriority w:val="99"/>
    <w:rsid w:val="002B6B7A"/>
    <w:rPr>
      <w:sz w:val="22"/>
      <w:szCs w:val="22"/>
      <w:u w:val="none"/>
    </w:rPr>
  </w:style>
  <w:style w:type="character" w:customStyle="1" w:styleId="WW-WW8Dropcap0">
    <w:name w:val="WW-WW8Dropcap0"/>
    <w:uiPriority w:val="99"/>
    <w:rsid w:val="002B6B7A"/>
  </w:style>
  <w:style w:type="character" w:customStyle="1" w:styleId="WW-WW8Dropcap1">
    <w:name w:val="WW-WW8Dropcap1"/>
    <w:uiPriority w:val="99"/>
    <w:rsid w:val="002B6B7A"/>
  </w:style>
  <w:style w:type="character" w:customStyle="1" w:styleId="WW-WW8Dropcap2">
    <w:name w:val="WW-WW8Dropcap2"/>
    <w:uiPriority w:val="99"/>
    <w:rsid w:val="002B6B7A"/>
  </w:style>
  <w:style w:type="character" w:customStyle="1" w:styleId="BodyCarattere">
    <w:name w:val="Body Carattere"/>
    <w:uiPriority w:val="99"/>
    <w:rsid w:val="002B6B7A"/>
    <w:rPr>
      <w:color w:val="000000"/>
      <w:sz w:val="22"/>
      <w:szCs w:val="22"/>
      <w:lang w:val="it-IT" w:eastAsia="ar-SA" w:bidi="ar-SA"/>
    </w:rPr>
  </w:style>
  <w:style w:type="character" w:customStyle="1" w:styleId="Rimandonotaapidipagina3">
    <w:name w:val="Rimando nota a piè di pagina3"/>
    <w:uiPriority w:val="99"/>
    <w:rsid w:val="002B6B7A"/>
    <w:rPr>
      <w:vertAlign w:val="superscript"/>
    </w:rPr>
  </w:style>
  <w:style w:type="character" w:customStyle="1" w:styleId="Rimandonotadichiusura3">
    <w:name w:val="Rimando nota di chiusura3"/>
    <w:uiPriority w:val="99"/>
    <w:rsid w:val="002B6B7A"/>
    <w:rPr>
      <w:vertAlign w:val="superscript"/>
    </w:rPr>
  </w:style>
  <w:style w:type="paragraph" w:customStyle="1" w:styleId="Intestazione6">
    <w:name w:val="Intestazione6"/>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4">
    <w:name w:val="Didascalia4"/>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dice">
    <w:name w:val="Indice"/>
    <w:basedOn w:val="Normale"/>
    <w:rsid w:val="002B6B7A"/>
    <w:pPr>
      <w:suppressLineNumbers/>
      <w:suppressAutoHyphens/>
      <w:spacing w:line="260" w:lineRule="atLeast"/>
    </w:pPr>
    <w:rPr>
      <w:rFonts w:ascii="Tahoma" w:hAnsi="Tahoma" w:cs="Tahoma"/>
      <w:sz w:val="22"/>
      <w:szCs w:val="22"/>
      <w:lang w:val="en-GB" w:eastAsia="ar-SA"/>
    </w:rPr>
  </w:style>
  <w:style w:type="paragraph" w:customStyle="1" w:styleId="Intestazione5">
    <w:name w:val="Intestazione5"/>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3">
    <w:name w:val="Didascalia3"/>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4">
    <w:name w:val="Intestazione4"/>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2">
    <w:name w:val="Didascalia2"/>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3">
    <w:name w:val="Intestazione3"/>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1">
    <w:name w:val="Didascalia1"/>
    <w:basedOn w:val="Normale"/>
    <w:rsid w:val="002B6B7A"/>
    <w:pPr>
      <w:suppressLineNumbers/>
      <w:suppressAutoHyphens/>
      <w:spacing w:before="120" w:after="120" w:line="260" w:lineRule="atLeast"/>
    </w:pPr>
    <w:rPr>
      <w:rFonts w:ascii="Tahoma" w:hAnsi="Tahoma" w:cs="Tahoma"/>
      <w:i/>
      <w:iCs/>
      <w:lang w:val="en-GB" w:eastAsia="ar-SA"/>
    </w:rPr>
  </w:style>
  <w:style w:type="paragraph" w:customStyle="1" w:styleId="Puntoelenco1">
    <w:name w:val="Punto elenco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Puntoelenco21">
    <w:name w:val="Punto elenco 21"/>
    <w:basedOn w:val="Puntoelenco1"/>
    <w:uiPriority w:val="99"/>
    <w:rsid w:val="002B6B7A"/>
  </w:style>
  <w:style w:type="paragraph" w:customStyle="1" w:styleId="Testomacro1">
    <w:name w:val="Testo macro1"/>
    <w:uiPriority w:val="99"/>
    <w:rsid w:val="002B6B7A"/>
    <w:pPr>
      <w:tabs>
        <w:tab w:val="left" w:pos="480"/>
        <w:tab w:val="left" w:pos="960"/>
        <w:tab w:val="left" w:pos="1440"/>
        <w:tab w:val="left" w:pos="1920"/>
        <w:tab w:val="left" w:pos="2400"/>
        <w:tab w:val="left" w:pos="2880"/>
        <w:tab w:val="left" w:pos="3360"/>
        <w:tab w:val="left" w:pos="3840"/>
        <w:tab w:val="left" w:pos="4320"/>
      </w:tabs>
      <w:suppressAutoHyphens/>
      <w:spacing w:line="260" w:lineRule="atLeast"/>
    </w:pPr>
    <w:rPr>
      <w:rFonts w:ascii="Courier New" w:hAnsi="Courier New" w:cs="Courier New"/>
      <w:lang w:val="en-AU" w:eastAsia="ar-SA"/>
    </w:rPr>
  </w:style>
  <w:style w:type="paragraph" w:customStyle="1" w:styleId="Testocommento1">
    <w:name w:val="Testo commento1"/>
    <w:basedOn w:val="Normale"/>
    <w:uiPriority w:val="99"/>
    <w:rsid w:val="002B6B7A"/>
    <w:pPr>
      <w:suppressAutoHyphens/>
      <w:spacing w:line="260" w:lineRule="atLeast"/>
    </w:pPr>
    <w:rPr>
      <w:rFonts w:ascii="Arial Narrow" w:hAnsi="Arial Narrow" w:cs="Arial Narrow"/>
      <w:sz w:val="20"/>
      <w:szCs w:val="20"/>
      <w:lang w:val="en-GB" w:eastAsia="ar-SA"/>
    </w:rPr>
  </w:style>
  <w:style w:type="paragraph" w:customStyle="1" w:styleId="Siglasig">
    <w:name w:val="Sigla.sig"/>
    <w:basedOn w:val="Normale"/>
    <w:uiPriority w:val="99"/>
    <w:rsid w:val="002B6B7A"/>
    <w:pPr>
      <w:tabs>
        <w:tab w:val="right" w:pos="7099"/>
        <w:tab w:val="left" w:pos="7275"/>
      </w:tabs>
      <w:suppressAutoHyphens/>
      <w:overflowPunct w:val="0"/>
      <w:autoSpaceDE w:val="0"/>
      <w:spacing w:line="260" w:lineRule="exact"/>
      <w:jc w:val="both"/>
      <w:textAlignment w:val="baseline"/>
    </w:pPr>
    <w:rPr>
      <w:rFonts w:ascii="Times" w:hAnsi="Times" w:cs="Times"/>
      <w:sz w:val="18"/>
      <w:szCs w:val="18"/>
      <w:lang w:eastAsia="ar-SA"/>
    </w:rPr>
  </w:style>
  <w:style w:type="paragraph" w:customStyle="1" w:styleId="Body">
    <w:name w:val="Body"/>
    <w:basedOn w:val="Normale"/>
    <w:uiPriority w:val="99"/>
    <w:rsid w:val="002B6B7A"/>
    <w:pPr>
      <w:suppressAutoHyphens/>
      <w:overflowPunct w:val="0"/>
      <w:autoSpaceDE w:val="0"/>
      <w:spacing w:after="240" w:line="260" w:lineRule="exact"/>
      <w:jc w:val="both"/>
      <w:textAlignment w:val="baseline"/>
    </w:pPr>
    <w:rPr>
      <w:rFonts w:ascii="Arial Narrow" w:hAnsi="Arial Narrow" w:cs="Arial Narrow"/>
      <w:color w:val="000000"/>
      <w:sz w:val="22"/>
      <w:szCs w:val="22"/>
      <w:lang w:eastAsia="ar-SA"/>
    </w:rPr>
  </w:style>
  <w:style w:type="paragraph" w:customStyle="1" w:styleId="AddressBlock">
    <w:name w:val="Address Block"/>
    <w:basedOn w:val="Normale"/>
    <w:uiPriority w:val="99"/>
    <w:rsid w:val="002B6B7A"/>
    <w:pPr>
      <w:tabs>
        <w:tab w:val="right" w:pos="7099"/>
        <w:tab w:val="left" w:pos="7275"/>
      </w:tabs>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SubjectLine">
    <w:name w:val="Subject Line"/>
    <w:basedOn w:val="Normale"/>
    <w:next w:val="Formuladiapertura1"/>
    <w:uiPriority w:val="99"/>
    <w:rsid w:val="002B6B7A"/>
    <w:pPr>
      <w:suppressAutoHyphens/>
      <w:overflowPunct w:val="0"/>
      <w:autoSpaceDE w:val="0"/>
      <w:spacing w:after="260" w:line="260" w:lineRule="exact"/>
      <w:textAlignment w:val="baseline"/>
    </w:pPr>
    <w:rPr>
      <w:rFonts w:ascii="Arial Narrow" w:hAnsi="Arial Narrow" w:cs="Arial Narrow"/>
      <w:b/>
      <w:bCs/>
      <w:color w:val="000000"/>
      <w:sz w:val="22"/>
      <w:szCs w:val="22"/>
      <w:lang w:eastAsia="ar-SA"/>
    </w:rPr>
  </w:style>
  <w:style w:type="paragraph" w:customStyle="1" w:styleId="Formuladiapertura1">
    <w:name w:val="Formula di apertura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Enclosures">
    <w:name w:val="Enclosures"/>
    <w:basedOn w:val="Normale"/>
    <w:next w:val="Normale"/>
    <w:uiPriority w:val="99"/>
    <w:rsid w:val="002B6B7A"/>
    <w:pPr>
      <w:tabs>
        <w:tab w:val="left" w:pos="1320"/>
      </w:tabs>
      <w:suppressAutoHyphens/>
      <w:overflowPunct w:val="0"/>
      <w:autoSpaceDE w:val="0"/>
      <w:spacing w:after="260" w:line="260" w:lineRule="exact"/>
      <w:ind w:left="1321" w:hanging="1321"/>
      <w:textAlignment w:val="baseline"/>
    </w:pPr>
    <w:rPr>
      <w:rFonts w:ascii="Arial Narrow" w:hAnsi="Arial Narrow" w:cs="Arial Narrow"/>
      <w:color w:val="000000"/>
      <w:sz w:val="22"/>
      <w:szCs w:val="22"/>
      <w:lang w:eastAsia="ar-SA"/>
    </w:rPr>
  </w:style>
  <w:style w:type="paragraph" w:customStyle="1" w:styleId="JobTitle">
    <w:name w:val="Job Title"/>
    <w:basedOn w:val="Normale"/>
    <w:next w:val="Enclosures"/>
    <w:uiPriority w:val="99"/>
    <w:rsid w:val="002B6B7A"/>
    <w:pPr>
      <w:suppressAutoHyphens/>
      <w:overflowPunct w:val="0"/>
      <w:autoSpaceDE w:val="0"/>
      <w:spacing w:after="520" w:line="260" w:lineRule="exact"/>
      <w:textAlignment w:val="baseline"/>
    </w:pPr>
    <w:rPr>
      <w:rFonts w:ascii="Arial Narrow" w:hAnsi="Arial Narrow" w:cs="Arial Narrow"/>
      <w:i/>
      <w:iCs/>
      <w:color w:val="000000"/>
      <w:sz w:val="22"/>
      <w:szCs w:val="22"/>
      <w:lang w:val="en-US" w:eastAsia="ar-SA"/>
    </w:rPr>
  </w:style>
  <w:style w:type="paragraph" w:customStyle="1" w:styleId="ClosingSalutation">
    <w:name w:val="Closing Salutation"/>
    <w:basedOn w:val="Normale"/>
    <w:next w:val="Normale"/>
    <w:uiPriority w:val="99"/>
    <w:rsid w:val="002B6B7A"/>
    <w:pPr>
      <w:suppressAutoHyphens/>
      <w:overflowPunct w:val="0"/>
      <w:autoSpaceDE w:val="0"/>
      <w:spacing w:after="1040" w:line="260" w:lineRule="exact"/>
      <w:textAlignment w:val="baseline"/>
    </w:pPr>
    <w:rPr>
      <w:rFonts w:ascii="Arial Narrow" w:hAnsi="Arial Narrow" w:cs="Arial Narrow"/>
      <w:color w:val="000000"/>
      <w:sz w:val="22"/>
      <w:szCs w:val="22"/>
      <w:lang w:eastAsia="ar-SA"/>
    </w:rPr>
  </w:style>
  <w:style w:type="paragraph" w:customStyle="1" w:styleId="SenderName">
    <w:name w:val="Sender Name"/>
    <w:basedOn w:val="Normale"/>
    <w:next w:val="JobTitle"/>
    <w:uiPriority w:val="99"/>
    <w:rsid w:val="002B6B7A"/>
    <w:pPr>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Data1">
    <w:name w:val="Data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DistributionHeading">
    <w:name w:val="Distribution Heading"/>
    <w:basedOn w:val="Body"/>
    <w:uiPriority w:val="99"/>
    <w:rsid w:val="002B6B7A"/>
    <w:pPr>
      <w:spacing w:before="780" w:after="120"/>
    </w:pPr>
    <w:rPr>
      <w:i/>
      <w:iCs/>
    </w:rPr>
  </w:style>
  <w:style w:type="paragraph" w:customStyle="1" w:styleId="DistributionList">
    <w:name w:val="Distribution List"/>
    <w:basedOn w:val="Body"/>
    <w:uiPriority w:val="99"/>
    <w:rsid w:val="002B6B7A"/>
    <w:pPr>
      <w:keepLines/>
      <w:spacing w:after="0"/>
    </w:pPr>
  </w:style>
  <w:style w:type="paragraph" w:customStyle="1" w:styleId="Oggettoconpuntadifreccia">
    <w:name w:val="Oggetto con punta di frecci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conombra">
    <w:name w:val="Oggetto con omb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senzariempimento">
    <w:name w:val="Oggetto senza riempimen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esto0">
    <w:name w:val="Testo"/>
    <w:basedOn w:val="Didascalia1"/>
    <w:uiPriority w:val="99"/>
    <w:rsid w:val="002B6B7A"/>
  </w:style>
  <w:style w:type="paragraph" w:customStyle="1" w:styleId="Corpotestogiustificato">
    <w:name w:val="Corpo testo giustifica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30">
    <w:name w:val="Titolo3"/>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40">
    <w:name w:val="Titolo4"/>
    <w:basedOn w:val="Normale"/>
    <w:uiPriority w:val="99"/>
    <w:rsid w:val="002B6B7A"/>
    <w:pPr>
      <w:suppressAutoHyphens/>
      <w:spacing w:line="260" w:lineRule="atLeast"/>
      <w:jc w:val="center"/>
    </w:pPr>
    <w:rPr>
      <w:rFonts w:ascii="Arial Narrow" w:hAnsi="Arial Narrow" w:cs="Arial Narrow"/>
      <w:sz w:val="22"/>
      <w:szCs w:val="22"/>
      <w:lang w:val="en-GB" w:eastAsia="ar-SA"/>
    </w:rPr>
  </w:style>
  <w:style w:type="paragraph" w:customStyle="1" w:styleId="Titolo50">
    <w:name w:val="Titolo5"/>
    <w:basedOn w:val="Normale"/>
    <w:uiPriority w:val="99"/>
    <w:rsid w:val="002B6B7A"/>
    <w:pPr>
      <w:suppressAutoHyphens/>
      <w:spacing w:before="57" w:after="57" w:line="260" w:lineRule="atLeast"/>
      <w:ind w:right="113"/>
      <w:jc w:val="center"/>
    </w:pPr>
    <w:rPr>
      <w:rFonts w:ascii="Arial Narrow" w:hAnsi="Arial Narrow" w:cs="Arial Narrow"/>
      <w:sz w:val="22"/>
      <w:szCs w:val="22"/>
      <w:lang w:val="en-GB" w:eastAsia="ar-SA"/>
    </w:rPr>
  </w:style>
  <w:style w:type="paragraph" w:customStyle="1" w:styleId="Intestazione1">
    <w:name w:val="Intestazione1"/>
    <w:basedOn w:val="Normale"/>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Intestazione2">
    <w:name w:val="Intestazione2"/>
    <w:basedOn w:val="Normale"/>
    <w:uiPriority w:val="99"/>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Lineadiquotatura">
    <w:name w:val="Linea di quotatu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StandardLTGliederung1">
    <w:name w:val="Standard~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andardLTGliederung2">
    <w:name w:val="Standard~LT~Gliederung 2"/>
    <w:basedOn w:val="Standard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andardLTGliederung3">
    <w:name w:val="Standard~LT~Gliederung 3"/>
    <w:basedOn w:val="Standard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andardLTGliederung4">
    <w:name w:val="Standard~LT~Gliederung 4"/>
    <w:basedOn w:val="Standard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andardLTGliederung5">
    <w:name w:val="Standard~LT~Gliederung 5"/>
    <w:basedOn w:val="Standard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andardLTGliederung6">
    <w:name w:val="Standard~LT~Gliederung 6"/>
    <w:basedOn w:val="StandardLTGliederung5"/>
    <w:uiPriority w:val="99"/>
    <w:rsid w:val="002B6B7A"/>
  </w:style>
  <w:style w:type="paragraph" w:customStyle="1" w:styleId="StandardLTGliederung7">
    <w:name w:val="Standard~LT~Gliederung 7"/>
    <w:basedOn w:val="StandardLTGliederung6"/>
    <w:uiPriority w:val="99"/>
    <w:rsid w:val="002B6B7A"/>
  </w:style>
  <w:style w:type="paragraph" w:customStyle="1" w:styleId="StandardLTGliederung8">
    <w:name w:val="Standard~LT~Gliederung 8"/>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Gliederung9">
    <w:name w:val="Standard~LT~Gliederung 9"/>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Titel">
    <w:name w:val="Standard~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sz w:val="56"/>
      <w:szCs w:val="56"/>
      <w:lang w:eastAsia="en-US"/>
    </w:rPr>
  </w:style>
  <w:style w:type="paragraph" w:customStyle="1" w:styleId="StandardLTUntertitel">
    <w:name w:val="Standard~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sz w:val="8"/>
      <w:szCs w:val="8"/>
      <w:lang w:eastAsia="en-US"/>
    </w:rPr>
  </w:style>
  <w:style w:type="paragraph" w:customStyle="1" w:styleId="StandardLTNotizen">
    <w:name w:val="Standard~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andardLTHintergrundobjekte">
    <w:name w:val="Standard~LT~Hintergrundobjek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tandardLTHintergrund">
    <w:name w:val="Standard~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Oggettidisfondo">
    <w:name w:val="Oggetti di sfondo"/>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fondo">
    <w:name w:val="Sfondo"/>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Note">
    <w:name w:val="No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ruttura1">
    <w:name w:val="Struttura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ruttura2">
    <w:name w:val="Struttura 2"/>
    <w:basedOn w:val="Struttura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ruttura3">
    <w:name w:val="Struttura 3"/>
    <w:basedOn w:val="Struttura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ruttura4">
    <w:name w:val="Struttura 4"/>
    <w:basedOn w:val="Struttura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ruttura5">
    <w:name w:val="Struttura 5"/>
    <w:basedOn w:val="Struttura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ruttura6">
    <w:name w:val="Struttura 6"/>
    <w:basedOn w:val="Struttura5"/>
    <w:uiPriority w:val="99"/>
    <w:rsid w:val="002B6B7A"/>
  </w:style>
  <w:style w:type="paragraph" w:customStyle="1" w:styleId="Struttura7">
    <w:name w:val="Struttura 7"/>
    <w:basedOn w:val="Struttura6"/>
    <w:uiPriority w:val="99"/>
    <w:rsid w:val="002B6B7A"/>
  </w:style>
  <w:style w:type="paragraph" w:customStyle="1" w:styleId="Struttura8">
    <w:name w:val="Struttura 8"/>
    <w:basedOn w:val="Struttura7"/>
    <w:uiPriority w:val="99"/>
    <w:rsid w:val="002B6B7A"/>
  </w:style>
  <w:style w:type="paragraph" w:customStyle="1" w:styleId="Struttura9">
    <w:name w:val="Struttura 9"/>
    <w:basedOn w:val="Struttura8"/>
    <w:uiPriority w:val="99"/>
    <w:rsid w:val="002B6B7A"/>
  </w:style>
  <w:style w:type="paragraph" w:customStyle="1" w:styleId="Titolo1LTGliederung1">
    <w:name w:val="Titolo1~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kern w:val="1"/>
      <w:sz w:val="48"/>
      <w:szCs w:val="48"/>
      <w:lang w:eastAsia="en-US"/>
    </w:rPr>
  </w:style>
  <w:style w:type="paragraph" w:customStyle="1" w:styleId="Titolo1LTGliederung2">
    <w:name w:val="Titolo1~LT~Gliederung 2"/>
    <w:basedOn w:val="Titolo1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Titolo1LTGliederung3">
    <w:name w:val="Titolo1~LT~Gliederung 3"/>
    <w:basedOn w:val="Titolo1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Titolo1LTGliederung4">
    <w:name w:val="Titolo1~LT~Gliederung 4"/>
    <w:basedOn w:val="Titolo1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Titolo1LTGliederung5">
    <w:name w:val="Titolo1~LT~Gliederung 5"/>
    <w:basedOn w:val="Titolo1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Titolo1LTGliederung6">
    <w:name w:val="Titolo1~LT~Gliederung 6"/>
    <w:basedOn w:val="Titolo1LTGliederung5"/>
    <w:uiPriority w:val="99"/>
    <w:rsid w:val="002B6B7A"/>
  </w:style>
  <w:style w:type="paragraph" w:customStyle="1" w:styleId="Titolo1LTGliederung7">
    <w:name w:val="Titolo1~LT~Gliederung 7"/>
    <w:basedOn w:val="Titolo1LTGliederung6"/>
    <w:uiPriority w:val="99"/>
    <w:rsid w:val="002B6B7A"/>
  </w:style>
  <w:style w:type="paragraph" w:customStyle="1" w:styleId="Titolo1LTGliederung8">
    <w:name w:val="Titolo1~LT~Gliederung 8"/>
    <w:basedOn w:val="Titolo1LTGliederung7"/>
    <w:uiPriority w:val="99"/>
    <w:rsid w:val="002B6B7A"/>
  </w:style>
  <w:style w:type="paragraph" w:customStyle="1" w:styleId="Titolo1LTGliederung9">
    <w:name w:val="Titolo1~LT~Gliederung 9"/>
    <w:basedOn w:val="Titolo1LTGliederung8"/>
    <w:uiPriority w:val="99"/>
    <w:rsid w:val="002B6B7A"/>
  </w:style>
  <w:style w:type="paragraph" w:customStyle="1" w:styleId="Titolo1LTTitel">
    <w:name w:val="Titolo1~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kern w:val="1"/>
      <w:sz w:val="56"/>
      <w:szCs w:val="56"/>
      <w:lang w:eastAsia="en-US"/>
    </w:rPr>
  </w:style>
  <w:style w:type="paragraph" w:customStyle="1" w:styleId="Titolo1LTUntertitel">
    <w:name w:val="Titolo1~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kern w:val="1"/>
      <w:sz w:val="8"/>
      <w:szCs w:val="8"/>
      <w:lang w:eastAsia="en-US"/>
    </w:rPr>
  </w:style>
  <w:style w:type="paragraph" w:customStyle="1" w:styleId="Titolo1LTNotizen">
    <w:name w:val="Titolo1~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kern w:val="1"/>
      <w:sz w:val="24"/>
      <w:szCs w:val="24"/>
      <w:lang w:eastAsia="en-US"/>
    </w:rPr>
  </w:style>
  <w:style w:type="paragraph" w:customStyle="1" w:styleId="Titolo1LTHintergrundobjekte">
    <w:name w:val="Titolo1~LT~Hintergrundobjekte"/>
    <w:uiPriority w:val="99"/>
    <w:rsid w:val="002B6B7A"/>
    <w:pPr>
      <w:widowControl w:val="0"/>
      <w:suppressAutoHyphens/>
      <w:autoSpaceDE w:val="0"/>
    </w:pPr>
    <w:rPr>
      <w:rFonts w:ascii="Arial Narrow" w:hAnsi="Arial Narrow" w:cs="Arial Narrow"/>
      <w:kern w:val="1"/>
      <w:sz w:val="24"/>
      <w:szCs w:val="24"/>
      <w:lang w:eastAsia="en-US"/>
    </w:rPr>
  </w:style>
  <w:style w:type="paragraph" w:customStyle="1" w:styleId="Titolo1LTHintergrund">
    <w:name w:val="Titolo1~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Contenutotabella">
    <w:name w:val="Contenuto tabella"/>
    <w:basedOn w:val="Normale"/>
    <w:uiPriority w:val="99"/>
    <w:rsid w:val="002B6B7A"/>
    <w:pPr>
      <w:suppressLineNumbers/>
      <w:suppressAutoHyphens/>
      <w:spacing w:line="260" w:lineRule="atLeast"/>
    </w:pPr>
    <w:rPr>
      <w:rFonts w:ascii="Arial Narrow" w:hAnsi="Arial Narrow" w:cs="Arial Narrow"/>
      <w:sz w:val="22"/>
      <w:szCs w:val="22"/>
      <w:lang w:val="en-GB" w:eastAsia="ar-SA"/>
    </w:rPr>
  </w:style>
  <w:style w:type="paragraph" w:customStyle="1" w:styleId="Intestazionetabella">
    <w:name w:val="Intestazione tabella"/>
    <w:basedOn w:val="Contenutotabella"/>
    <w:uiPriority w:val="99"/>
    <w:rsid w:val="002B6B7A"/>
    <w:pPr>
      <w:jc w:val="center"/>
    </w:pPr>
    <w:rPr>
      <w:b/>
      <w:bCs/>
    </w:rPr>
  </w:style>
  <w:style w:type="paragraph" w:customStyle="1" w:styleId="Mappadocumento1">
    <w:name w:val="Mappa documento1"/>
    <w:basedOn w:val="Normale"/>
    <w:rsid w:val="002B6B7A"/>
    <w:pPr>
      <w:shd w:val="clear" w:color="auto" w:fill="000080"/>
      <w:suppressAutoHyphens/>
      <w:spacing w:line="260" w:lineRule="atLeast"/>
    </w:pPr>
    <w:rPr>
      <w:rFonts w:ascii="Tahoma" w:hAnsi="Tahoma" w:cs="Tahoma"/>
      <w:sz w:val="20"/>
      <w:szCs w:val="20"/>
      <w:lang w:val="en-GB" w:eastAsia="ar-SA"/>
    </w:rPr>
  </w:style>
  <w:style w:type="paragraph" w:styleId="Indice1">
    <w:name w:val="index 1"/>
    <w:basedOn w:val="Normale"/>
    <w:next w:val="Normale"/>
    <w:autoRedefine/>
    <w:uiPriority w:val="99"/>
    <w:rsid w:val="002B6B7A"/>
    <w:pPr>
      <w:suppressAutoHyphens/>
      <w:spacing w:line="260" w:lineRule="atLeast"/>
      <w:ind w:left="220" w:hanging="220"/>
    </w:pPr>
    <w:rPr>
      <w:rFonts w:ascii="Arial Narrow" w:hAnsi="Arial Narrow" w:cs="Arial Narrow"/>
      <w:sz w:val="18"/>
      <w:szCs w:val="18"/>
      <w:lang w:val="en-GB" w:eastAsia="ar-SA"/>
    </w:rPr>
  </w:style>
  <w:style w:type="paragraph" w:styleId="Sommario4">
    <w:name w:val="toc 4"/>
    <w:basedOn w:val="Normale"/>
    <w:next w:val="Normale"/>
    <w:autoRedefine/>
    <w:uiPriority w:val="99"/>
    <w:rsid w:val="002B6B7A"/>
    <w:pPr>
      <w:suppressAutoHyphens/>
      <w:spacing w:line="260" w:lineRule="atLeast"/>
      <w:ind w:left="880" w:hanging="220"/>
    </w:pPr>
    <w:rPr>
      <w:rFonts w:ascii="Arial Narrow" w:hAnsi="Arial Narrow" w:cs="Arial Narrow"/>
      <w:sz w:val="18"/>
      <w:szCs w:val="18"/>
      <w:lang w:val="en-GB" w:eastAsia="ar-SA"/>
    </w:rPr>
  </w:style>
  <w:style w:type="paragraph" w:styleId="Sommario5">
    <w:name w:val="toc 5"/>
    <w:basedOn w:val="Normale"/>
    <w:next w:val="Normale"/>
    <w:autoRedefine/>
    <w:uiPriority w:val="99"/>
    <w:rsid w:val="002B6B7A"/>
    <w:pPr>
      <w:suppressAutoHyphens/>
      <w:spacing w:line="260" w:lineRule="atLeast"/>
      <w:ind w:left="1100" w:hanging="220"/>
    </w:pPr>
    <w:rPr>
      <w:rFonts w:ascii="Arial Narrow" w:hAnsi="Arial Narrow" w:cs="Arial Narrow"/>
      <w:sz w:val="18"/>
      <w:szCs w:val="18"/>
      <w:lang w:val="en-GB" w:eastAsia="ar-SA"/>
    </w:rPr>
  </w:style>
  <w:style w:type="paragraph" w:styleId="Sommario6">
    <w:name w:val="toc 6"/>
    <w:basedOn w:val="Normale"/>
    <w:next w:val="Normale"/>
    <w:autoRedefine/>
    <w:uiPriority w:val="99"/>
    <w:rsid w:val="002B6B7A"/>
    <w:pPr>
      <w:suppressAutoHyphens/>
      <w:spacing w:line="260" w:lineRule="atLeast"/>
      <w:ind w:left="1320" w:hanging="220"/>
    </w:pPr>
    <w:rPr>
      <w:rFonts w:ascii="Arial Narrow" w:hAnsi="Arial Narrow" w:cs="Arial Narrow"/>
      <w:sz w:val="18"/>
      <w:szCs w:val="18"/>
      <w:lang w:val="en-GB" w:eastAsia="ar-SA"/>
    </w:rPr>
  </w:style>
  <w:style w:type="paragraph" w:styleId="Sommario7">
    <w:name w:val="toc 7"/>
    <w:basedOn w:val="Normale"/>
    <w:next w:val="Normale"/>
    <w:autoRedefine/>
    <w:uiPriority w:val="99"/>
    <w:rsid w:val="002B6B7A"/>
    <w:pPr>
      <w:suppressAutoHyphens/>
      <w:spacing w:line="260" w:lineRule="atLeast"/>
      <w:ind w:left="1540" w:hanging="220"/>
    </w:pPr>
    <w:rPr>
      <w:rFonts w:ascii="Arial Narrow" w:hAnsi="Arial Narrow" w:cs="Arial Narrow"/>
      <w:sz w:val="18"/>
      <w:szCs w:val="18"/>
      <w:lang w:val="en-GB" w:eastAsia="ar-SA"/>
    </w:rPr>
  </w:style>
  <w:style w:type="paragraph" w:styleId="Sommario8">
    <w:name w:val="toc 8"/>
    <w:basedOn w:val="Normale"/>
    <w:next w:val="Normale"/>
    <w:autoRedefine/>
    <w:uiPriority w:val="99"/>
    <w:rsid w:val="002B6B7A"/>
    <w:pPr>
      <w:suppressAutoHyphens/>
      <w:spacing w:line="260" w:lineRule="atLeast"/>
      <w:ind w:left="1760" w:hanging="220"/>
    </w:pPr>
    <w:rPr>
      <w:rFonts w:ascii="Arial Narrow" w:hAnsi="Arial Narrow" w:cs="Arial Narrow"/>
      <w:sz w:val="18"/>
      <w:szCs w:val="18"/>
      <w:lang w:val="en-GB" w:eastAsia="ar-SA"/>
    </w:rPr>
  </w:style>
  <w:style w:type="paragraph" w:styleId="Sommario9">
    <w:name w:val="toc 9"/>
    <w:basedOn w:val="Normale"/>
    <w:next w:val="Normale"/>
    <w:autoRedefine/>
    <w:uiPriority w:val="99"/>
    <w:rsid w:val="002B6B7A"/>
    <w:pPr>
      <w:suppressAutoHyphens/>
      <w:spacing w:line="260" w:lineRule="atLeast"/>
      <w:ind w:left="1980" w:hanging="220"/>
    </w:pPr>
    <w:rPr>
      <w:rFonts w:ascii="Arial Narrow" w:hAnsi="Arial Narrow" w:cs="Arial Narrow"/>
      <w:sz w:val="18"/>
      <w:szCs w:val="18"/>
      <w:lang w:val="en-GB" w:eastAsia="ar-SA"/>
    </w:rPr>
  </w:style>
  <w:style w:type="paragraph" w:styleId="Sommario10">
    <w:name w:val="toc 1"/>
    <w:basedOn w:val="Normale"/>
    <w:next w:val="Normale"/>
    <w:autoRedefine/>
    <w:uiPriority w:val="99"/>
    <w:rsid w:val="002B6B7A"/>
    <w:pPr>
      <w:tabs>
        <w:tab w:val="left" w:pos="567"/>
        <w:tab w:val="right" w:leader="dot" w:pos="8549"/>
      </w:tabs>
      <w:suppressAutoHyphens/>
      <w:spacing w:line="260" w:lineRule="atLeast"/>
    </w:pPr>
    <w:rPr>
      <w:rFonts w:ascii="Arial Narrow" w:hAnsi="Arial Narrow" w:cs="Arial Narrow"/>
      <w:sz w:val="22"/>
      <w:szCs w:val="22"/>
      <w:lang w:val="en-GB" w:eastAsia="ar-SA"/>
    </w:rPr>
  </w:style>
  <w:style w:type="paragraph" w:styleId="Sommario2">
    <w:name w:val="toc 2"/>
    <w:basedOn w:val="Normale"/>
    <w:next w:val="Normale"/>
    <w:autoRedefine/>
    <w:uiPriority w:val="99"/>
    <w:rsid w:val="002B6B7A"/>
    <w:pPr>
      <w:tabs>
        <w:tab w:val="left" w:pos="567"/>
        <w:tab w:val="right" w:leader="dot" w:pos="8549"/>
      </w:tabs>
      <w:suppressAutoHyphens/>
      <w:spacing w:after="120" w:line="360" w:lineRule="auto"/>
      <w:ind w:firstLine="567"/>
    </w:pPr>
    <w:rPr>
      <w:rFonts w:ascii="Arial Narrow" w:hAnsi="Arial Narrow" w:cs="Arial Narrow"/>
      <w:i/>
      <w:iCs/>
      <w:sz w:val="22"/>
      <w:szCs w:val="22"/>
      <w:lang w:eastAsia="ar-SA"/>
    </w:rPr>
  </w:style>
  <w:style w:type="paragraph" w:styleId="Sommario3">
    <w:name w:val="toc 3"/>
    <w:basedOn w:val="Indice"/>
    <w:autoRedefine/>
    <w:uiPriority w:val="99"/>
    <w:rsid w:val="002B6B7A"/>
    <w:pPr>
      <w:tabs>
        <w:tab w:val="right" w:leader="dot" w:pos="9637"/>
      </w:tabs>
      <w:ind w:left="566"/>
    </w:pPr>
  </w:style>
  <w:style w:type="paragraph" w:customStyle="1" w:styleId="Indice10">
    <w:name w:val="Indice 10"/>
    <w:basedOn w:val="Indice"/>
    <w:uiPriority w:val="99"/>
    <w:rsid w:val="002B6B7A"/>
    <w:pPr>
      <w:tabs>
        <w:tab w:val="right" w:leader="dot" w:pos="9637"/>
      </w:tabs>
      <w:ind w:left="2547"/>
    </w:pPr>
  </w:style>
  <w:style w:type="paragraph" w:customStyle="1" w:styleId="Titolosommario1">
    <w:name w:val="Titolo sommario1"/>
    <w:basedOn w:val="Titolo1"/>
    <w:next w:val="Normale"/>
    <w:uiPriority w:val="99"/>
    <w:rsid w:val="002B6B7A"/>
    <w:pPr>
      <w:keepLines/>
      <w:spacing w:before="480" w:after="0" w:line="276" w:lineRule="auto"/>
      <w:outlineLvl w:val="9"/>
    </w:pPr>
    <w:rPr>
      <w:rFonts w:ascii="Cambria" w:hAnsi="Cambria" w:cs="Cambria"/>
      <w:kern w:val="0"/>
      <w:sz w:val="28"/>
      <w:szCs w:val="28"/>
      <w:lang w:eastAsia="en-US"/>
    </w:rPr>
  </w:style>
  <w:style w:type="character" w:customStyle="1" w:styleId="WW8Num15z0">
    <w:name w:val="WW8Num15z0"/>
    <w:rsid w:val="002B6B7A"/>
    <w:rPr>
      <w:rFonts w:ascii="Times New Roman" w:hAnsi="Times New Roman" w:cs="Times New Roman"/>
    </w:rPr>
  </w:style>
  <w:style w:type="character" w:customStyle="1" w:styleId="WW8Num15z1">
    <w:name w:val="WW8Num15z1"/>
    <w:rsid w:val="002B6B7A"/>
    <w:rPr>
      <w:rFonts w:ascii="Courier New" w:hAnsi="Courier New" w:cs="Courier New"/>
    </w:rPr>
  </w:style>
  <w:style w:type="character" w:customStyle="1" w:styleId="WW8Num15z2">
    <w:name w:val="WW8Num15z2"/>
    <w:rsid w:val="002B6B7A"/>
    <w:rPr>
      <w:rFonts w:ascii="Wingdings" w:hAnsi="Wingdings" w:cs="Wingdings"/>
    </w:rPr>
  </w:style>
  <w:style w:type="character" w:customStyle="1" w:styleId="WW8Num15z3">
    <w:name w:val="WW8Num15z3"/>
    <w:rsid w:val="002B6B7A"/>
    <w:rPr>
      <w:rFonts w:ascii="Symbol" w:hAnsi="Symbol" w:cs="Symbol"/>
    </w:rPr>
  </w:style>
  <w:style w:type="character" w:customStyle="1" w:styleId="WW-WW8Dropcap01">
    <w:name w:val="WW-WW8Dropcap01"/>
    <w:uiPriority w:val="99"/>
    <w:rsid w:val="002B6B7A"/>
  </w:style>
  <w:style w:type="character" w:customStyle="1" w:styleId="WW-WW8Dropcap11">
    <w:name w:val="WW-WW8Dropcap11"/>
    <w:uiPriority w:val="99"/>
    <w:rsid w:val="002B6B7A"/>
  </w:style>
  <w:style w:type="character" w:customStyle="1" w:styleId="WW-WW8Dropcap21">
    <w:name w:val="WW-WW8Dropcap21"/>
    <w:uiPriority w:val="99"/>
    <w:rsid w:val="002B6B7A"/>
  </w:style>
  <w:style w:type="paragraph" w:customStyle="1" w:styleId="Salutation1">
    <w:name w:val="Salutation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Date1">
    <w:name w:val="Date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ListBullet1">
    <w:name w:val="List Bullet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ListBullet31">
    <w:name w:val="List Bullet 31"/>
    <w:basedOn w:val="ListBullet1"/>
    <w:uiPriority w:val="99"/>
    <w:rsid w:val="002B6B7A"/>
    <w:pPr>
      <w:spacing w:before="130" w:after="0"/>
    </w:pPr>
    <w:rPr>
      <w:sz w:val="18"/>
      <w:szCs w:val="18"/>
    </w:rPr>
  </w:style>
  <w:style w:type="paragraph" w:customStyle="1" w:styleId="Paragrafoelenco1">
    <w:name w:val="Paragrafo elenco1"/>
    <w:basedOn w:val="Normale"/>
    <w:uiPriority w:val="99"/>
    <w:rsid w:val="002B6B7A"/>
    <w:pPr>
      <w:suppressAutoHyphens/>
      <w:spacing w:line="260" w:lineRule="atLeast"/>
      <w:ind w:left="720"/>
    </w:pPr>
    <w:rPr>
      <w:rFonts w:ascii="Arial Narrow" w:hAnsi="Arial Narrow" w:cs="Arial Narrow"/>
      <w:sz w:val="22"/>
      <w:szCs w:val="22"/>
      <w:lang w:val="en-GB" w:eastAsia="ar-SA"/>
    </w:rPr>
  </w:style>
  <w:style w:type="character" w:customStyle="1" w:styleId="Carpredefinitoparagrafo5">
    <w:name w:val="Car. predefinito paragrafo5"/>
    <w:uiPriority w:val="99"/>
    <w:rsid w:val="002B6B7A"/>
  </w:style>
  <w:style w:type="character" w:customStyle="1" w:styleId="Rimandonotaapidipagina5">
    <w:name w:val="Rimando nota a piè di pagina5"/>
    <w:uiPriority w:val="99"/>
    <w:rsid w:val="002B6B7A"/>
    <w:rPr>
      <w:vertAlign w:val="superscript"/>
    </w:rPr>
  </w:style>
  <w:style w:type="character" w:customStyle="1" w:styleId="Rimandonotadichiusura4">
    <w:name w:val="Rimando nota di chiusura4"/>
    <w:uiPriority w:val="99"/>
    <w:rsid w:val="002B6B7A"/>
    <w:rPr>
      <w:vertAlign w:val="superscript"/>
    </w:rPr>
  </w:style>
  <w:style w:type="character" w:customStyle="1" w:styleId="WW8Num2z1">
    <w:name w:val="WW8Num2z1"/>
    <w:rsid w:val="002B6B7A"/>
    <w:rPr>
      <w:rFonts w:ascii="Symbol" w:hAnsi="Symbol" w:cs="Symbol"/>
      <w:color w:val="000000"/>
      <w:sz w:val="22"/>
      <w:szCs w:val="22"/>
    </w:rPr>
  </w:style>
  <w:style w:type="character" w:customStyle="1" w:styleId="WW-Absatz-Standardschriftart11111111111111111111">
    <w:name w:val="WW-Absatz-Standardschriftart11111111111111111111"/>
    <w:uiPriority w:val="99"/>
    <w:rsid w:val="002B6B7A"/>
  </w:style>
  <w:style w:type="character" w:customStyle="1" w:styleId="ListLabel1">
    <w:name w:val="ListLabel 1"/>
    <w:uiPriority w:val="99"/>
    <w:rsid w:val="002B6B7A"/>
    <w:rPr>
      <w:sz w:val="22"/>
      <w:szCs w:val="22"/>
    </w:rPr>
  </w:style>
  <w:style w:type="character" w:customStyle="1" w:styleId="Rimandonotaapidipagina4">
    <w:name w:val="Rimando nota a piè di pagina4"/>
    <w:uiPriority w:val="99"/>
    <w:rsid w:val="002B6B7A"/>
    <w:rPr>
      <w:vertAlign w:val="superscript"/>
    </w:rPr>
  </w:style>
  <w:style w:type="character" w:customStyle="1" w:styleId="ListLabel2">
    <w:name w:val="ListLabel 2"/>
    <w:uiPriority w:val="99"/>
    <w:rsid w:val="002B6B7A"/>
    <w:rPr>
      <w:b/>
      <w:bCs/>
    </w:rPr>
  </w:style>
  <w:style w:type="character" w:customStyle="1" w:styleId="FormuladiaperturaCarattere">
    <w:name w:val="Formula di apertura Carattere"/>
    <w:uiPriority w:val="99"/>
    <w:rsid w:val="002B6B7A"/>
    <w:rPr>
      <w:color w:val="000000"/>
      <w:sz w:val="22"/>
      <w:szCs w:val="22"/>
      <w:lang w:val="it-IT"/>
    </w:rPr>
  </w:style>
  <w:style w:type="character" w:customStyle="1" w:styleId="DataCarattere">
    <w:name w:val="Data Carattere"/>
    <w:uiPriority w:val="99"/>
    <w:rsid w:val="002B6B7A"/>
    <w:rPr>
      <w:color w:val="000000"/>
      <w:sz w:val="22"/>
      <w:szCs w:val="22"/>
      <w:lang w:val="it-IT"/>
    </w:rPr>
  </w:style>
  <w:style w:type="character" w:customStyle="1" w:styleId="footnotetextChar">
    <w:name w:val="footnote text Char"/>
    <w:uiPriority w:val="99"/>
    <w:rsid w:val="002B6B7A"/>
    <w:rPr>
      <w:rFonts w:eastAsia="Arial Unicode MS"/>
      <w:lang w:val="it-IT" w:eastAsia="ar-SA" w:bidi="ar-SA"/>
    </w:rPr>
  </w:style>
  <w:style w:type="paragraph" w:customStyle="1" w:styleId="Intestazione7">
    <w:name w:val="Intestazione7"/>
    <w:basedOn w:val="Normale"/>
    <w:next w:val="Corpotesto"/>
    <w:uiPriority w:val="99"/>
    <w:rsid w:val="002B6B7A"/>
    <w:pPr>
      <w:keepNext/>
      <w:suppressAutoHyphens/>
      <w:spacing w:before="240" w:after="120" w:line="260" w:lineRule="atLeast"/>
      <w:ind w:left="142" w:hanging="142"/>
      <w:jc w:val="both"/>
    </w:pPr>
    <w:rPr>
      <w:rFonts w:ascii="Arial" w:eastAsia="MS Mincho" w:hAnsi="Arial" w:cs="Arial"/>
      <w:sz w:val="28"/>
      <w:szCs w:val="28"/>
      <w:lang w:val="en-GB" w:eastAsia="ar-SA"/>
    </w:rPr>
  </w:style>
  <w:style w:type="paragraph" w:customStyle="1" w:styleId="Didascalia5">
    <w:name w:val="Didascalia5"/>
    <w:basedOn w:val="Normale"/>
    <w:uiPriority w:val="99"/>
    <w:rsid w:val="002B6B7A"/>
    <w:pPr>
      <w:suppressLineNumbers/>
      <w:suppressAutoHyphens/>
      <w:spacing w:before="120" w:after="120" w:line="260" w:lineRule="atLeast"/>
      <w:ind w:left="142" w:hanging="142"/>
      <w:jc w:val="both"/>
    </w:pPr>
    <w:rPr>
      <w:rFonts w:ascii="Tahoma" w:hAnsi="Tahoma" w:cs="Tahoma"/>
      <w:i/>
      <w:iCs/>
      <w:lang w:val="en-GB" w:eastAsia="ar-SA"/>
    </w:rPr>
  </w:style>
  <w:style w:type="paragraph" w:customStyle="1" w:styleId="NormaleWeb1">
    <w:name w:val="Normale (Web)1"/>
    <w:basedOn w:val="Normale"/>
    <w:uiPriority w:val="99"/>
    <w:rsid w:val="002B6B7A"/>
    <w:pPr>
      <w:spacing w:before="100" w:after="100"/>
      <w:ind w:left="142" w:hanging="142"/>
      <w:jc w:val="both"/>
    </w:pPr>
    <w:rPr>
      <w:rFonts w:ascii="Arial Narrow" w:hAnsi="Arial Narrow" w:cs="Arial Narrow"/>
      <w:lang w:val="en-US" w:eastAsia="ar-SA"/>
    </w:rPr>
  </w:style>
  <w:style w:type="paragraph" w:customStyle="1" w:styleId="Formuladiapertura2">
    <w:name w:val="Formula di apertura2"/>
    <w:basedOn w:val="Normale"/>
    <w:next w:val="Body"/>
    <w:uiPriority w:val="99"/>
    <w:rsid w:val="002B6B7A"/>
    <w:pPr>
      <w:suppressAutoHyphens/>
      <w:overflowPunct w:val="0"/>
      <w:autoSpaceDE w:val="0"/>
      <w:spacing w:after="26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Data2">
    <w:name w:val="Data2"/>
    <w:basedOn w:val="Normale"/>
    <w:next w:val="Normale"/>
    <w:uiPriority w:val="99"/>
    <w:rsid w:val="002B6B7A"/>
    <w:pPr>
      <w:suppressAutoHyphens/>
      <w:overflowPunct w:val="0"/>
      <w:autoSpaceDE w:val="0"/>
      <w:spacing w:before="520" w:after="52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Puntoelenco20">
    <w:name w:val="Punto elenco2"/>
    <w:basedOn w:val="Corpotesto"/>
    <w:uiPriority w:val="99"/>
    <w:rsid w:val="002B6B7A"/>
    <w:pPr>
      <w:suppressAutoHyphens/>
      <w:autoSpaceDE/>
      <w:autoSpaceDN/>
      <w:spacing w:after="260" w:line="260" w:lineRule="atLeast"/>
      <w:ind w:left="142" w:hanging="142"/>
    </w:pPr>
    <w:rPr>
      <w:rFonts w:ascii="Arial Narrow" w:hAnsi="Arial Narrow"/>
      <w:sz w:val="22"/>
      <w:szCs w:val="22"/>
      <w:lang w:val="en-GB" w:eastAsia="ar-SA"/>
    </w:rPr>
  </w:style>
  <w:style w:type="paragraph" w:customStyle="1" w:styleId="Puntoelenco31">
    <w:name w:val="Punto elenco 31"/>
    <w:basedOn w:val="Puntoelenco20"/>
    <w:uiPriority w:val="99"/>
    <w:rsid w:val="002B6B7A"/>
    <w:pPr>
      <w:spacing w:before="130" w:after="0"/>
    </w:pPr>
    <w:rPr>
      <w:sz w:val="18"/>
      <w:szCs w:val="18"/>
    </w:rPr>
  </w:style>
  <w:style w:type="paragraph" w:customStyle="1" w:styleId="Testonotaapidipagina1">
    <w:name w:val="Testo nota a piè di pagina1"/>
    <w:uiPriority w:val="99"/>
    <w:rsid w:val="002B6B7A"/>
    <w:pPr>
      <w:widowControl w:val="0"/>
      <w:suppressAutoHyphens/>
      <w:ind w:left="142" w:hanging="142"/>
      <w:jc w:val="both"/>
    </w:pPr>
    <w:rPr>
      <w:rFonts w:eastAsia="Arial Unicode MS"/>
      <w:lang w:eastAsia="ar-SA"/>
    </w:rPr>
  </w:style>
  <w:style w:type="character" w:customStyle="1" w:styleId="FootnoteReference1">
    <w:name w:val="Footnote Reference1"/>
    <w:uiPriority w:val="99"/>
    <w:rsid w:val="002B6B7A"/>
    <w:rPr>
      <w:vertAlign w:val="superscript"/>
    </w:rPr>
  </w:style>
  <w:style w:type="character" w:customStyle="1" w:styleId="ft121">
    <w:name w:val="ft121"/>
    <w:uiPriority w:val="99"/>
    <w:rsid w:val="002B6B7A"/>
    <w:rPr>
      <w:rFonts w:ascii="Times" w:hAnsi="Times" w:cs="Times"/>
      <w:color w:val="000000"/>
      <w:sz w:val="15"/>
      <w:szCs w:val="15"/>
    </w:rPr>
  </w:style>
  <w:style w:type="character" w:customStyle="1" w:styleId="ft141">
    <w:name w:val="ft141"/>
    <w:uiPriority w:val="99"/>
    <w:rsid w:val="002B6B7A"/>
    <w:rPr>
      <w:rFonts w:ascii="Times" w:hAnsi="Times" w:cs="Times"/>
      <w:color w:val="000000"/>
      <w:sz w:val="15"/>
      <w:szCs w:val="15"/>
    </w:rPr>
  </w:style>
  <w:style w:type="paragraph" w:customStyle="1" w:styleId="Definizionediglossario">
    <w:name w:val="Definizione di glossario"/>
    <w:basedOn w:val="Corpotesto"/>
    <w:uiPriority w:val="99"/>
    <w:rsid w:val="002B6B7A"/>
    <w:pPr>
      <w:tabs>
        <w:tab w:val="right" w:pos="8640"/>
      </w:tabs>
      <w:autoSpaceDE/>
      <w:autoSpaceDN/>
      <w:spacing w:after="280" w:line="240" w:lineRule="auto"/>
    </w:pPr>
    <w:rPr>
      <w:rFonts w:ascii="Garamond" w:hAnsi="Garamond" w:cs="Garamond"/>
      <w:spacing w:val="-2"/>
      <w:lang w:eastAsia="en-US"/>
    </w:rPr>
  </w:style>
  <w:style w:type="paragraph" w:customStyle="1" w:styleId="Etichettasezione">
    <w:name w:val="Etichetta sezione"/>
    <w:basedOn w:val="Normale"/>
    <w:next w:val="Corpotesto"/>
    <w:uiPriority w:val="99"/>
    <w:rsid w:val="002B6B7A"/>
    <w:pPr>
      <w:keepNext/>
      <w:keepLines/>
      <w:pageBreakBefore/>
      <w:tabs>
        <w:tab w:val="right" w:pos="8640"/>
      </w:tabs>
      <w:spacing w:after="700" w:line="360" w:lineRule="auto"/>
      <w:jc w:val="center"/>
    </w:pPr>
    <w:rPr>
      <w:rFonts w:ascii="Garamond" w:hAnsi="Garamond" w:cs="Garamond"/>
      <w:caps/>
      <w:spacing w:val="10"/>
      <w:kern w:val="28"/>
      <w:lang w:eastAsia="en-US"/>
    </w:rPr>
  </w:style>
  <w:style w:type="character" w:customStyle="1" w:styleId="Apice">
    <w:name w:val="Apice"/>
    <w:uiPriority w:val="99"/>
    <w:rsid w:val="002B6B7A"/>
    <w:rPr>
      <w:vertAlign w:val="superscript"/>
    </w:rPr>
  </w:style>
  <w:style w:type="paragraph" w:customStyle="1" w:styleId="intermediopari">
    <w:name w:val="intermedio pari"/>
    <w:basedOn w:val="Normale"/>
    <w:uiPriority w:val="99"/>
    <w:rsid w:val="002B6B7A"/>
    <w:pPr>
      <w:pBdr>
        <w:left w:val="single" w:sz="18" w:space="7" w:color="808080"/>
      </w:pBdr>
      <w:autoSpaceDE w:val="0"/>
      <w:autoSpaceDN w:val="0"/>
      <w:adjustRightInd w:val="0"/>
      <w:spacing w:line="200" w:lineRule="exact"/>
      <w:jc w:val="both"/>
    </w:pPr>
    <w:rPr>
      <w:rFonts w:ascii="Friz Quadrata" w:hAnsi="Friz Quadrata" w:cs="Friz Quadrata"/>
      <w:sz w:val="22"/>
      <w:szCs w:val="22"/>
      <w:lang w:eastAsia="de-DE"/>
    </w:rPr>
  </w:style>
  <w:style w:type="character" w:customStyle="1" w:styleId="intermediopariCarattereCarattere">
    <w:name w:val="intermedio pari Carattere Carattere"/>
    <w:uiPriority w:val="99"/>
    <w:rsid w:val="002B6B7A"/>
    <w:rPr>
      <w:rFonts w:ascii="Friz Quadrata" w:hAnsi="Friz Quadrata" w:cs="Friz Quadrata"/>
      <w:sz w:val="22"/>
      <w:szCs w:val="22"/>
      <w:lang w:val="it-IT" w:eastAsia="de-DE"/>
    </w:rPr>
  </w:style>
  <w:style w:type="paragraph" w:customStyle="1" w:styleId="fonteintermedio">
    <w:name w:val="fonte intermedio"/>
    <w:basedOn w:val="intermediopari"/>
    <w:uiPriority w:val="99"/>
    <w:rsid w:val="002B6B7A"/>
    <w:pPr>
      <w:spacing w:after="60"/>
    </w:pPr>
  </w:style>
  <w:style w:type="character" w:customStyle="1" w:styleId="fonteintermedioCarattere">
    <w:name w:val="fonte intermedio Carattere"/>
    <w:uiPriority w:val="99"/>
    <w:rsid w:val="002B6B7A"/>
    <w:rPr>
      <w:rFonts w:ascii="Friz Quadrata" w:hAnsi="Friz Quadrata" w:cs="Friz Quadrata"/>
      <w:sz w:val="22"/>
      <w:szCs w:val="22"/>
      <w:lang w:val="it-IT" w:eastAsia="de-DE"/>
    </w:rPr>
  </w:style>
  <w:style w:type="paragraph" w:customStyle="1" w:styleId="Citazioneintensa1">
    <w:name w:val="Citazione intensa1"/>
    <w:basedOn w:val="Normale"/>
    <w:next w:val="Normale"/>
    <w:uiPriority w:val="99"/>
    <w:rsid w:val="002B6B7A"/>
    <w:pPr>
      <w:pBdr>
        <w:bottom w:val="single" w:sz="4" w:space="4" w:color="auto"/>
      </w:pBdr>
      <w:spacing w:before="200" w:after="280" w:line="360" w:lineRule="auto"/>
      <w:ind w:left="936" w:right="936"/>
      <w:jc w:val="center"/>
    </w:pPr>
    <w:rPr>
      <w:rFonts w:ascii="Arial Narrow" w:hAnsi="Arial Narrow" w:cs="Arial Narrow"/>
      <w:b/>
      <w:bCs/>
      <w:i/>
      <w:iCs/>
      <w:sz w:val="22"/>
      <w:szCs w:val="22"/>
      <w:lang w:eastAsia="en-US"/>
    </w:rPr>
  </w:style>
  <w:style w:type="character" w:customStyle="1" w:styleId="CitazioneintensaCarattere">
    <w:name w:val="Citazione intensa Carattere"/>
    <w:uiPriority w:val="99"/>
    <w:rsid w:val="002B6B7A"/>
    <w:rPr>
      <w:b/>
      <w:bCs/>
      <w:i/>
      <w:iCs/>
      <w:color w:val="auto"/>
    </w:rPr>
  </w:style>
  <w:style w:type="character" w:customStyle="1" w:styleId="TestonotadichiusuraCarattere">
    <w:name w:val="Testo nota di chiusura Carattere"/>
    <w:basedOn w:val="Carpredefinitoparagrafo"/>
    <w:link w:val="Testonotadichiusura"/>
    <w:uiPriority w:val="99"/>
    <w:rsid w:val="002B6B7A"/>
  </w:style>
  <w:style w:type="character" w:customStyle="1" w:styleId="StileRimandonotaapidipaginaSimonciniGaramond12ptNer">
    <w:name w:val="Stile Rimando nota a piè di pagina + Simoncini Garamond 12 pt Ner..."/>
    <w:uiPriority w:val="99"/>
    <w:rsid w:val="002B6B7A"/>
    <w:rPr>
      <w:rFonts w:ascii="Simoncini Garamond" w:hAnsi="Simoncini Garamond" w:cs="Simoncini Garamond"/>
      <w:color w:val="000000"/>
      <w:spacing w:val="-2"/>
      <w:sz w:val="23"/>
      <w:szCs w:val="23"/>
      <w:u w:color="000000"/>
      <w:vertAlign w:val="superscript"/>
    </w:rPr>
  </w:style>
  <w:style w:type="paragraph" w:customStyle="1" w:styleId="intermediodispari">
    <w:name w:val="intermedio dispari"/>
    <w:basedOn w:val="intermediopari"/>
    <w:uiPriority w:val="99"/>
    <w:rsid w:val="002B6B7A"/>
    <w:pPr>
      <w:pBdr>
        <w:left w:val="none" w:sz="0" w:space="0" w:color="auto"/>
        <w:right w:val="single" w:sz="18" w:space="7" w:color="808080"/>
      </w:pBdr>
    </w:pPr>
  </w:style>
  <w:style w:type="character" w:customStyle="1" w:styleId="StileSommarioCNNNotizieCarattere">
    <w:name w:val="Stile Sommario CNN Notizie Carattere"/>
    <w:uiPriority w:val="99"/>
    <w:rsid w:val="002B6B7A"/>
    <w:rPr>
      <w:rFonts w:ascii="Verdana" w:hAnsi="Verdana" w:cs="Verdana"/>
      <w:spacing w:val="6"/>
      <w:lang w:val="it-IT" w:eastAsia="it-IT"/>
    </w:rPr>
  </w:style>
  <w:style w:type="paragraph" w:customStyle="1" w:styleId="StileSommarioCNNNotizie">
    <w:name w:val="Stile Sommario CNN Notizie"/>
    <w:basedOn w:val="Normale"/>
    <w:autoRedefine/>
    <w:uiPriority w:val="99"/>
    <w:rsid w:val="002B6B7A"/>
    <w:pPr>
      <w:widowControl w:val="0"/>
      <w:tabs>
        <w:tab w:val="left" w:leader="dot" w:pos="0"/>
        <w:tab w:val="left" w:leader="dot" w:pos="8222"/>
        <w:tab w:val="left" w:leader="dot" w:pos="8505"/>
      </w:tabs>
      <w:spacing w:line="280" w:lineRule="atLeast"/>
      <w:ind w:right="340"/>
      <w:jc w:val="both"/>
    </w:pPr>
    <w:rPr>
      <w:rFonts w:ascii="Verdana" w:hAnsi="Verdana" w:cs="Verdana"/>
      <w:spacing w:val="6"/>
      <w:sz w:val="20"/>
      <w:szCs w:val="20"/>
    </w:rPr>
  </w:style>
  <w:style w:type="paragraph" w:customStyle="1" w:styleId="Diciturafornulario">
    <w:name w:val="Dicitura fornulario"/>
    <w:qFormat/>
    <w:rsid w:val="002B6B7A"/>
    <w:pPr>
      <w:spacing w:after="324"/>
      <w:jc w:val="center"/>
    </w:pPr>
    <w:rPr>
      <w:rFonts w:ascii="Calibri" w:hAnsi="Calibri"/>
      <w:b/>
      <w:sz w:val="28"/>
      <w:szCs w:val="28"/>
    </w:rPr>
  </w:style>
  <w:style w:type="paragraph" w:customStyle="1" w:styleId="Testoarticolocolonnasinistra">
    <w:name w:val="Testo articolo colonna sinistra"/>
    <w:basedOn w:val="Testoarticolo"/>
    <w:qFormat/>
    <w:rsid w:val="002B6B7A"/>
    <w:pPr>
      <w:ind w:left="0" w:right="142"/>
    </w:pPr>
  </w:style>
  <w:style w:type="paragraph" w:customStyle="1" w:styleId="Testoarticolocolonnadestra">
    <w:name w:val="Testo articolo colonna destra"/>
    <w:basedOn w:val="Testoarticolo"/>
    <w:qFormat/>
    <w:rsid w:val="002B6B7A"/>
    <w:pPr>
      <w:ind w:left="142" w:right="0"/>
    </w:pPr>
  </w:style>
  <w:style w:type="paragraph" w:customStyle="1" w:styleId="Dicituraparte0">
    <w:name w:val="Dicitura parte"/>
    <w:basedOn w:val="Dicituratitolo"/>
    <w:qFormat/>
    <w:rsid w:val="002B6B7A"/>
    <w:pPr>
      <w:spacing w:before="1280" w:after="120"/>
    </w:pPr>
    <w:rPr>
      <w:sz w:val="32"/>
    </w:rPr>
  </w:style>
  <w:style w:type="paragraph" w:customStyle="1" w:styleId="capoverso">
    <w:name w:val="capoverso"/>
    <w:basedOn w:val="Capoversocommento0"/>
    <w:qFormat/>
    <w:rsid w:val="00071530"/>
    <w:pPr>
      <w:spacing w:line="250" w:lineRule="exact"/>
    </w:pPr>
  </w:style>
  <w:style w:type="character" w:customStyle="1" w:styleId="WW8Num1z0">
    <w:name w:val="WW8Num1z0"/>
    <w:rsid w:val="002B6B7A"/>
    <w:rPr>
      <w:rFonts w:hint="default"/>
    </w:rPr>
  </w:style>
  <w:style w:type="character" w:customStyle="1" w:styleId="WW8Num1z1">
    <w:name w:val="WW8Num1z1"/>
    <w:rsid w:val="002B6B7A"/>
  </w:style>
  <w:style w:type="character" w:customStyle="1" w:styleId="WW8Num1z2">
    <w:name w:val="WW8Num1z2"/>
    <w:rsid w:val="002B6B7A"/>
  </w:style>
  <w:style w:type="character" w:customStyle="1" w:styleId="WW8Num1z3">
    <w:name w:val="WW8Num1z3"/>
    <w:rsid w:val="002B6B7A"/>
  </w:style>
  <w:style w:type="character" w:customStyle="1" w:styleId="WW8Num1z4">
    <w:name w:val="WW8Num1z4"/>
    <w:rsid w:val="002B6B7A"/>
  </w:style>
  <w:style w:type="character" w:customStyle="1" w:styleId="WW8Num1z5">
    <w:name w:val="WW8Num1z5"/>
    <w:rsid w:val="002B6B7A"/>
  </w:style>
  <w:style w:type="character" w:customStyle="1" w:styleId="WW8Num1z6">
    <w:name w:val="WW8Num1z6"/>
    <w:rsid w:val="002B6B7A"/>
  </w:style>
  <w:style w:type="character" w:customStyle="1" w:styleId="WW8Num1z7">
    <w:name w:val="WW8Num1z7"/>
    <w:rsid w:val="002B6B7A"/>
  </w:style>
  <w:style w:type="character" w:customStyle="1" w:styleId="WW8Num1z8">
    <w:name w:val="WW8Num1z8"/>
    <w:rsid w:val="002B6B7A"/>
  </w:style>
  <w:style w:type="character" w:customStyle="1" w:styleId="WW8Num9z1">
    <w:name w:val="WW8Num9z1"/>
    <w:rsid w:val="002B6B7A"/>
    <w:rPr>
      <w:rFonts w:ascii="Courier New" w:hAnsi="Courier New" w:cs="Courier New" w:hint="default"/>
      <w:sz w:val="20"/>
    </w:rPr>
  </w:style>
  <w:style w:type="character" w:customStyle="1" w:styleId="WW8Num9z2">
    <w:name w:val="WW8Num9z2"/>
    <w:rsid w:val="002B6B7A"/>
    <w:rPr>
      <w:rFonts w:ascii="Wingdings" w:hAnsi="Wingdings" w:cs="Wingdings" w:hint="default"/>
      <w:sz w:val="20"/>
    </w:rPr>
  </w:style>
  <w:style w:type="character" w:customStyle="1" w:styleId="WW8Num9z3">
    <w:name w:val="WW8Num9z3"/>
    <w:rsid w:val="002B6B7A"/>
    <w:rPr>
      <w:rFonts w:ascii="Symbol" w:hAnsi="Symbol" w:cs="Symbol" w:hint="default"/>
    </w:rPr>
  </w:style>
  <w:style w:type="character" w:customStyle="1" w:styleId="WW8Num9z4">
    <w:name w:val="WW8Num9z4"/>
    <w:rsid w:val="002B6B7A"/>
  </w:style>
  <w:style w:type="character" w:customStyle="1" w:styleId="WW8Num9z5">
    <w:name w:val="WW8Num9z5"/>
    <w:rsid w:val="002B6B7A"/>
  </w:style>
  <w:style w:type="character" w:customStyle="1" w:styleId="WW8Num9z6">
    <w:name w:val="WW8Num9z6"/>
    <w:rsid w:val="002B6B7A"/>
  </w:style>
  <w:style w:type="character" w:customStyle="1" w:styleId="WW8Num9z7">
    <w:name w:val="WW8Num9z7"/>
    <w:rsid w:val="002B6B7A"/>
  </w:style>
  <w:style w:type="character" w:customStyle="1" w:styleId="WW8Num9z8">
    <w:name w:val="WW8Num9z8"/>
    <w:rsid w:val="002B6B7A"/>
  </w:style>
  <w:style w:type="character" w:customStyle="1" w:styleId="WW8Num12z4">
    <w:name w:val="WW8Num12z4"/>
    <w:rsid w:val="002B6B7A"/>
  </w:style>
  <w:style w:type="character" w:customStyle="1" w:styleId="WW8Num12z5">
    <w:name w:val="WW8Num12z5"/>
    <w:rsid w:val="002B6B7A"/>
  </w:style>
  <w:style w:type="character" w:customStyle="1" w:styleId="WW8Num12z6">
    <w:name w:val="WW8Num12z6"/>
    <w:rsid w:val="002B6B7A"/>
  </w:style>
  <w:style w:type="character" w:customStyle="1" w:styleId="WW8Num12z7">
    <w:name w:val="WW8Num12z7"/>
    <w:rsid w:val="002B6B7A"/>
  </w:style>
  <w:style w:type="character" w:customStyle="1" w:styleId="WW8Num12z8">
    <w:name w:val="WW8Num12z8"/>
    <w:rsid w:val="002B6B7A"/>
  </w:style>
  <w:style w:type="character" w:customStyle="1" w:styleId="WW8Num13z3">
    <w:name w:val="WW8Num13z3"/>
    <w:rsid w:val="002B6B7A"/>
  </w:style>
  <w:style w:type="character" w:customStyle="1" w:styleId="WW8Num13z4">
    <w:name w:val="WW8Num13z4"/>
    <w:rsid w:val="002B6B7A"/>
  </w:style>
  <w:style w:type="character" w:customStyle="1" w:styleId="WW8Num13z5">
    <w:name w:val="WW8Num13z5"/>
    <w:rsid w:val="002B6B7A"/>
  </w:style>
  <w:style w:type="character" w:customStyle="1" w:styleId="WW8Num13z6">
    <w:name w:val="WW8Num13z6"/>
    <w:rsid w:val="002B6B7A"/>
  </w:style>
  <w:style w:type="character" w:customStyle="1" w:styleId="WW8Num13z7">
    <w:name w:val="WW8Num13z7"/>
    <w:rsid w:val="002B6B7A"/>
  </w:style>
  <w:style w:type="character" w:customStyle="1" w:styleId="WW8Num13z8">
    <w:name w:val="WW8Num13z8"/>
    <w:rsid w:val="002B6B7A"/>
  </w:style>
  <w:style w:type="character" w:customStyle="1" w:styleId="WW8Num14z3">
    <w:name w:val="WW8Num14z3"/>
    <w:rsid w:val="002B6B7A"/>
  </w:style>
  <w:style w:type="character" w:customStyle="1" w:styleId="WW8Num14z4">
    <w:name w:val="WW8Num14z4"/>
    <w:rsid w:val="002B6B7A"/>
  </w:style>
  <w:style w:type="character" w:customStyle="1" w:styleId="WW8Num14z5">
    <w:name w:val="WW8Num14z5"/>
    <w:rsid w:val="002B6B7A"/>
  </w:style>
  <w:style w:type="character" w:customStyle="1" w:styleId="WW8Num14z6">
    <w:name w:val="WW8Num14z6"/>
    <w:rsid w:val="002B6B7A"/>
  </w:style>
  <w:style w:type="character" w:customStyle="1" w:styleId="WW8Num14z7">
    <w:name w:val="WW8Num14z7"/>
    <w:rsid w:val="002B6B7A"/>
  </w:style>
  <w:style w:type="character" w:customStyle="1" w:styleId="WW8Num14z8">
    <w:name w:val="WW8Num14z8"/>
    <w:rsid w:val="002B6B7A"/>
  </w:style>
  <w:style w:type="character" w:customStyle="1" w:styleId="WW8Num15z4">
    <w:name w:val="WW8Num15z4"/>
    <w:rsid w:val="002B6B7A"/>
  </w:style>
  <w:style w:type="character" w:customStyle="1" w:styleId="WW8Num15z5">
    <w:name w:val="WW8Num15z5"/>
    <w:rsid w:val="002B6B7A"/>
  </w:style>
  <w:style w:type="character" w:customStyle="1" w:styleId="WW8Num15z6">
    <w:name w:val="WW8Num15z6"/>
    <w:rsid w:val="002B6B7A"/>
  </w:style>
  <w:style w:type="character" w:customStyle="1" w:styleId="WW8Num15z7">
    <w:name w:val="WW8Num15z7"/>
    <w:rsid w:val="002B6B7A"/>
  </w:style>
  <w:style w:type="character" w:customStyle="1" w:styleId="WW8Num15z8">
    <w:name w:val="WW8Num15z8"/>
    <w:rsid w:val="002B6B7A"/>
  </w:style>
  <w:style w:type="character" w:customStyle="1" w:styleId="WW8Num16z0">
    <w:name w:val="WW8Num16z0"/>
    <w:rsid w:val="002B6B7A"/>
    <w:rPr>
      <w:rFonts w:hint="default"/>
      <w:b w:val="0"/>
      <w:bCs w:val="0"/>
      <w:i w:val="0"/>
      <w:iCs w:val="0"/>
      <w:sz w:val="24"/>
      <w:szCs w:val="24"/>
    </w:rPr>
  </w:style>
  <w:style w:type="character" w:customStyle="1" w:styleId="WW8Num17z0">
    <w:name w:val="WW8Num17z0"/>
    <w:rsid w:val="002B6B7A"/>
    <w:rPr>
      <w:rFonts w:hint="default"/>
      <w:i/>
      <w:sz w:val="24"/>
      <w:szCs w:val="24"/>
    </w:rPr>
  </w:style>
  <w:style w:type="character" w:customStyle="1" w:styleId="WW8Num17z1">
    <w:name w:val="WW8Num17z1"/>
    <w:rsid w:val="002B6B7A"/>
  </w:style>
  <w:style w:type="character" w:customStyle="1" w:styleId="WW8Num17z2">
    <w:name w:val="WW8Num17z2"/>
    <w:rsid w:val="002B6B7A"/>
  </w:style>
  <w:style w:type="character" w:customStyle="1" w:styleId="WW8Num17z3">
    <w:name w:val="WW8Num17z3"/>
    <w:rsid w:val="002B6B7A"/>
  </w:style>
  <w:style w:type="character" w:customStyle="1" w:styleId="WW8Num17z4">
    <w:name w:val="WW8Num17z4"/>
    <w:rsid w:val="002B6B7A"/>
  </w:style>
  <w:style w:type="character" w:customStyle="1" w:styleId="WW8Num17z5">
    <w:name w:val="WW8Num17z5"/>
    <w:rsid w:val="002B6B7A"/>
  </w:style>
  <w:style w:type="character" w:customStyle="1" w:styleId="WW8Num17z6">
    <w:name w:val="WW8Num17z6"/>
    <w:rsid w:val="002B6B7A"/>
  </w:style>
  <w:style w:type="character" w:customStyle="1" w:styleId="WW8Num17z7">
    <w:name w:val="WW8Num17z7"/>
    <w:rsid w:val="002B6B7A"/>
  </w:style>
  <w:style w:type="character" w:customStyle="1" w:styleId="WW8Num17z8">
    <w:name w:val="WW8Num17z8"/>
    <w:rsid w:val="002B6B7A"/>
  </w:style>
  <w:style w:type="character" w:customStyle="1" w:styleId="WW8Num16z1">
    <w:name w:val="WW8Num16z1"/>
    <w:rsid w:val="002B6B7A"/>
  </w:style>
  <w:style w:type="character" w:customStyle="1" w:styleId="WW8Num16z2">
    <w:name w:val="WW8Num16z2"/>
    <w:rsid w:val="002B6B7A"/>
  </w:style>
  <w:style w:type="character" w:customStyle="1" w:styleId="WW8Num16z3">
    <w:name w:val="WW8Num16z3"/>
    <w:rsid w:val="002B6B7A"/>
  </w:style>
  <w:style w:type="character" w:customStyle="1" w:styleId="WW8Num16z4">
    <w:name w:val="WW8Num16z4"/>
    <w:rsid w:val="002B6B7A"/>
  </w:style>
  <w:style w:type="character" w:customStyle="1" w:styleId="WW8Num16z5">
    <w:name w:val="WW8Num16z5"/>
    <w:rsid w:val="002B6B7A"/>
  </w:style>
  <w:style w:type="character" w:customStyle="1" w:styleId="WW8Num16z6">
    <w:name w:val="WW8Num16z6"/>
    <w:rsid w:val="002B6B7A"/>
  </w:style>
  <w:style w:type="character" w:customStyle="1" w:styleId="WW8Num16z7">
    <w:name w:val="WW8Num16z7"/>
    <w:rsid w:val="002B6B7A"/>
  </w:style>
  <w:style w:type="character" w:customStyle="1" w:styleId="WW8Num16z8">
    <w:name w:val="WW8Num16z8"/>
    <w:rsid w:val="002B6B7A"/>
  </w:style>
  <w:style w:type="character" w:customStyle="1" w:styleId="WW8Num10z1">
    <w:name w:val="WW8Num10z1"/>
    <w:rsid w:val="002B6B7A"/>
    <w:rPr>
      <w:rFonts w:ascii="Courier New" w:hAnsi="Courier New" w:cs="Courier New" w:hint="default"/>
    </w:rPr>
  </w:style>
  <w:style w:type="character" w:customStyle="1" w:styleId="WW8Num10z2">
    <w:name w:val="WW8Num10z2"/>
    <w:rsid w:val="002B6B7A"/>
    <w:rPr>
      <w:rFonts w:ascii="Wingdings" w:hAnsi="Wingdings" w:cs="Wingdings" w:hint="default"/>
    </w:rPr>
  </w:style>
  <w:style w:type="character" w:customStyle="1" w:styleId="WW8Num10z3">
    <w:name w:val="WW8Num10z3"/>
    <w:rsid w:val="002B6B7A"/>
    <w:rPr>
      <w:rFonts w:ascii="Symbol" w:hAnsi="Symbol" w:cs="Symbol" w:hint="default"/>
    </w:rPr>
  </w:style>
  <w:style w:type="character" w:customStyle="1" w:styleId="WW8Num10z4">
    <w:name w:val="WW8Num10z4"/>
    <w:rsid w:val="002B6B7A"/>
  </w:style>
  <w:style w:type="character" w:customStyle="1" w:styleId="WW8Num10z5">
    <w:name w:val="WW8Num10z5"/>
    <w:rsid w:val="002B6B7A"/>
  </w:style>
  <w:style w:type="character" w:customStyle="1" w:styleId="WW8Num10z6">
    <w:name w:val="WW8Num10z6"/>
    <w:rsid w:val="002B6B7A"/>
  </w:style>
  <w:style w:type="character" w:customStyle="1" w:styleId="WW8Num10z7">
    <w:name w:val="WW8Num10z7"/>
    <w:rsid w:val="002B6B7A"/>
  </w:style>
  <w:style w:type="character" w:customStyle="1" w:styleId="WW8Num10z8">
    <w:name w:val="WW8Num10z8"/>
    <w:rsid w:val="002B6B7A"/>
  </w:style>
  <w:style w:type="character" w:customStyle="1" w:styleId="WW8Num2z2">
    <w:name w:val="WW8Num2z2"/>
    <w:rsid w:val="002B6B7A"/>
  </w:style>
  <w:style w:type="character" w:customStyle="1" w:styleId="WW8Num2z3">
    <w:name w:val="WW8Num2z3"/>
    <w:rsid w:val="002B6B7A"/>
  </w:style>
  <w:style w:type="character" w:customStyle="1" w:styleId="WW8Num2z4">
    <w:name w:val="WW8Num2z4"/>
    <w:rsid w:val="002B6B7A"/>
  </w:style>
  <w:style w:type="character" w:customStyle="1" w:styleId="WW8Num2z5">
    <w:name w:val="WW8Num2z5"/>
    <w:rsid w:val="002B6B7A"/>
  </w:style>
  <w:style w:type="character" w:customStyle="1" w:styleId="WW8Num2z6">
    <w:name w:val="WW8Num2z6"/>
    <w:rsid w:val="002B6B7A"/>
  </w:style>
  <w:style w:type="character" w:customStyle="1" w:styleId="WW8Num2z7">
    <w:name w:val="WW8Num2z7"/>
    <w:rsid w:val="002B6B7A"/>
  </w:style>
  <w:style w:type="character" w:customStyle="1" w:styleId="WW8Num2z8">
    <w:name w:val="WW8Num2z8"/>
    <w:rsid w:val="002B6B7A"/>
  </w:style>
  <w:style w:type="character" w:customStyle="1" w:styleId="WW8Num3z2">
    <w:name w:val="WW8Num3z2"/>
    <w:rsid w:val="002B6B7A"/>
    <w:rPr>
      <w:rFonts w:ascii="Wingdings" w:hAnsi="Wingdings" w:cs="Wingdings" w:hint="default"/>
      <w:sz w:val="20"/>
    </w:rPr>
  </w:style>
  <w:style w:type="character" w:customStyle="1" w:styleId="WW8Num4z3">
    <w:name w:val="WW8Num4z3"/>
    <w:rsid w:val="002B6B7A"/>
  </w:style>
  <w:style w:type="character" w:customStyle="1" w:styleId="WW8Num4z4">
    <w:name w:val="WW8Num4z4"/>
    <w:rsid w:val="002B6B7A"/>
  </w:style>
  <w:style w:type="character" w:customStyle="1" w:styleId="WW8Num4z5">
    <w:name w:val="WW8Num4z5"/>
    <w:rsid w:val="002B6B7A"/>
  </w:style>
  <w:style w:type="character" w:customStyle="1" w:styleId="WW8Num4z6">
    <w:name w:val="WW8Num4z6"/>
    <w:rsid w:val="002B6B7A"/>
  </w:style>
  <w:style w:type="character" w:customStyle="1" w:styleId="WW8Num4z7">
    <w:name w:val="WW8Num4z7"/>
    <w:rsid w:val="002B6B7A"/>
  </w:style>
  <w:style w:type="character" w:customStyle="1" w:styleId="WW8Num4z8">
    <w:name w:val="WW8Num4z8"/>
    <w:rsid w:val="002B6B7A"/>
  </w:style>
  <w:style w:type="character" w:customStyle="1" w:styleId="WW8Num6z1">
    <w:name w:val="WW8Num6z1"/>
    <w:rsid w:val="002B6B7A"/>
  </w:style>
  <w:style w:type="character" w:customStyle="1" w:styleId="WW8Num6z2">
    <w:name w:val="WW8Num6z2"/>
    <w:rsid w:val="002B6B7A"/>
  </w:style>
  <w:style w:type="character" w:customStyle="1" w:styleId="WW8Num6z3">
    <w:name w:val="WW8Num6z3"/>
    <w:rsid w:val="002B6B7A"/>
  </w:style>
  <w:style w:type="character" w:customStyle="1" w:styleId="WW8Num6z4">
    <w:name w:val="WW8Num6z4"/>
    <w:rsid w:val="002B6B7A"/>
  </w:style>
  <w:style w:type="character" w:customStyle="1" w:styleId="WW8Num6z5">
    <w:name w:val="WW8Num6z5"/>
    <w:rsid w:val="002B6B7A"/>
  </w:style>
  <w:style w:type="character" w:customStyle="1" w:styleId="WW8Num6z6">
    <w:name w:val="WW8Num6z6"/>
    <w:rsid w:val="002B6B7A"/>
  </w:style>
  <w:style w:type="character" w:customStyle="1" w:styleId="WW8Num6z7">
    <w:name w:val="WW8Num6z7"/>
    <w:rsid w:val="002B6B7A"/>
  </w:style>
  <w:style w:type="character" w:customStyle="1" w:styleId="WW8Num6z8">
    <w:name w:val="WW8Num6z8"/>
    <w:rsid w:val="002B6B7A"/>
  </w:style>
  <w:style w:type="character" w:customStyle="1" w:styleId="WW8Num7z1">
    <w:name w:val="WW8Num7z1"/>
    <w:rsid w:val="002B6B7A"/>
  </w:style>
  <w:style w:type="character" w:customStyle="1" w:styleId="WW8Num7z2">
    <w:name w:val="WW8Num7z2"/>
    <w:rsid w:val="002B6B7A"/>
  </w:style>
  <w:style w:type="character" w:customStyle="1" w:styleId="WW8Num7z3">
    <w:name w:val="WW8Num7z3"/>
    <w:rsid w:val="002B6B7A"/>
  </w:style>
  <w:style w:type="character" w:customStyle="1" w:styleId="WW8Num7z4">
    <w:name w:val="WW8Num7z4"/>
    <w:rsid w:val="002B6B7A"/>
  </w:style>
  <w:style w:type="character" w:customStyle="1" w:styleId="WW8Num7z5">
    <w:name w:val="WW8Num7z5"/>
    <w:rsid w:val="002B6B7A"/>
  </w:style>
  <w:style w:type="character" w:customStyle="1" w:styleId="WW8Num7z6">
    <w:name w:val="WW8Num7z6"/>
    <w:rsid w:val="002B6B7A"/>
  </w:style>
  <w:style w:type="character" w:customStyle="1" w:styleId="WW8Num7z7">
    <w:name w:val="WW8Num7z7"/>
    <w:rsid w:val="002B6B7A"/>
  </w:style>
  <w:style w:type="character" w:customStyle="1" w:styleId="WW8Num7z8">
    <w:name w:val="WW8Num7z8"/>
    <w:rsid w:val="002B6B7A"/>
  </w:style>
  <w:style w:type="character" w:customStyle="1" w:styleId="WW8Num8z4">
    <w:name w:val="WW8Num8z4"/>
    <w:rsid w:val="002B6B7A"/>
  </w:style>
  <w:style w:type="character" w:customStyle="1" w:styleId="WW8Num8z5">
    <w:name w:val="WW8Num8z5"/>
    <w:rsid w:val="002B6B7A"/>
  </w:style>
  <w:style w:type="character" w:customStyle="1" w:styleId="WW8Num8z6">
    <w:name w:val="WW8Num8z6"/>
    <w:rsid w:val="002B6B7A"/>
  </w:style>
  <w:style w:type="character" w:customStyle="1" w:styleId="WW8Num8z7">
    <w:name w:val="WW8Num8z7"/>
    <w:rsid w:val="002B6B7A"/>
  </w:style>
  <w:style w:type="character" w:customStyle="1" w:styleId="WW8Num8z8">
    <w:name w:val="WW8Num8z8"/>
    <w:rsid w:val="002B6B7A"/>
  </w:style>
  <w:style w:type="character" w:customStyle="1" w:styleId="WW8Num11z3">
    <w:name w:val="WW8Num11z3"/>
    <w:rsid w:val="002B6B7A"/>
  </w:style>
  <w:style w:type="character" w:customStyle="1" w:styleId="WW8Num11z4">
    <w:name w:val="WW8Num11z4"/>
    <w:rsid w:val="002B6B7A"/>
  </w:style>
  <w:style w:type="character" w:customStyle="1" w:styleId="WW8Num11z5">
    <w:name w:val="WW8Num11z5"/>
    <w:rsid w:val="002B6B7A"/>
  </w:style>
  <w:style w:type="character" w:customStyle="1" w:styleId="WW8Num11z6">
    <w:name w:val="WW8Num11z6"/>
    <w:rsid w:val="002B6B7A"/>
  </w:style>
  <w:style w:type="character" w:customStyle="1" w:styleId="WW8Num11z7">
    <w:name w:val="WW8Num11z7"/>
    <w:rsid w:val="002B6B7A"/>
  </w:style>
  <w:style w:type="character" w:customStyle="1" w:styleId="WW8Num11z8">
    <w:name w:val="WW8Num11z8"/>
    <w:rsid w:val="002B6B7A"/>
  </w:style>
  <w:style w:type="character" w:customStyle="1" w:styleId="WW8Num18z0">
    <w:name w:val="WW8Num18z0"/>
    <w:rsid w:val="002B6B7A"/>
    <w:rPr>
      <w:rFonts w:hint="default"/>
      <w:i w:val="0"/>
    </w:rPr>
  </w:style>
  <w:style w:type="character" w:customStyle="1" w:styleId="WW8Num19z0">
    <w:name w:val="WW8Num19z0"/>
    <w:rsid w:val="002B6B7A"/>
    <w:rPr>
      <w:rFonts w:hint="default"/>
    </w:rPr>
  </w:style>
  <w:style w:type="character" w:customStyle="1" w:styleId="WW8Num19z2">
    <w:name w:val="WW8Num19z2"/>
    <w:rsid w:val="002B6B7A"/>
    <w:rPr>
      <w:rFonts w:hint="default"/>
      <w:b/>
    </w:rPr>
  </w:style>
  <w:style w:type="character" w:customStyle="1" w:styleId="WW8Num19z4">
    <w:name w:val="WW8Num19z4"/>
    <w:rsid w:val="002B6B7A"/>
  </w:style>
  <w:style w:type="character" w:customStyle="1" w:styleId="WW8Num19z5">
    <w:name w:val="WW8Num19z5"/>
    <w:rsid w:val="002B6B7A"/>
  </w:style>
  <w:style w:type="character" w:customStyle="1" w:styleId="WW8Num19z6">
    <w:name w:val="WW8Num19z6"/>
    <w:rsid w:val="002B6B7A"/>
  </w:style>
  <w:style w:type="character" w:customStyle="1" w:styleId="WW8Num19z7">
    <w:name w:val="WW8Num19z7"/>
    <w:rsid w:val="002B6B7A"/>
  </w:style>
  <w:style w:type="character" w:customStyle="1" w:styleId="WW8Num19z8">
    <w:name w:val="WW8Num19z8"/>
    <w:rsid w:val="002B6B7A"/>
  </w:style>
  <w:style w:type="character" w:customStyle="1" w:styleId="WW8Num20z0">
    <w:name w:val="WW8Num20z0"/>
    <w:rsid w:val="002B6B7A"/>
    <w:rPr>
      <w:rFonts w:hint="default"/>
      <w:sz w:val="24"/>
      <w:szCs w:val="24"/>
    </w:rPr>
  </w:style>
  <w:style w:type="character" w:customStyle="1" w:styleId="WW8Num20z1">
    <w:name w:val="WW8Num20z1"/>
    <w:rsid w:val="002B6B7A"/>
  </w:style>
  <w:style w:type="character" w:customStyle="1" w:styleId="WW8Num20z2">
    <w:name w:val="WW8Num20z2"/>
    <w:rsid w:val="002B6B7A"/>
  </w:style>
  <w:style w:type="character" w:customStyle="1" w:styleId="WW8Num20z3">
    <w:name w:val="WW8Num20z3"/>
    <w:rsid w:val="002B6B7A"/>
  </w:style>
  <w:style w:type="character" w:customStyle="1" w:styleId="WW8Num20z4">
    <w:name w:val="WW8Num20z4"/>
    <w:rsid w:val="002B6B7A"/>
  </w:style>
  <w:style w:type="character" w:customStyle="1" w:styleId="WW8Num20z5">
    <w:name w:val="WW8Num20z5"/>
    <w:rsid w:val="002B6B7A"/>
  </w:style>
  <w:style w:type="character" w:customStyle="1" w:styleId="WW8Num20z6">
    <w:name w:val="WW8Num20z6"/>
    <w:rsid w:val="002B6B7A"/>
  </w:style>
  <w:style w:type="character" w:customStyle="1" w:styleId="WW8Num20z7">
    <w:name w:val="WW8Num20z7"/>
    <w:rsid w:val="002B6B7A"/>
  </w:style>
  <w:style w:type="character" w:customStyle="1" w:styleId="WW8Num20z8">
    <w:name w:val="WW8Num20z8"/>
    <w:rsid w:val="002B6B7A"/>
  </w:style>
  <w:style w:type="character" w:customStyle="1" w:styleId="WW8Num21z0">
    <w:name w:val="WW8Num21z0"/>
    <w:rsid w:val="002B6B7A"/>
  </w:style>
  <w:style w:type="character" w:customStyle="1" w:styleId="massgeclassl3">
    <w:name w:val="massge_class_l3"/>
    <w:basedOn w:val="Carpredefinitoparagrafo1"/>
    <w:rsid w:val="002B6B7A"/>
  </w:style>
  <w:style w:type="character" w:customStyle="1" w:styleId="provvnumart">
    <w:name w:val="provv_numart"/>
    <w:rsid w:val="002B6B7A"/>
    <w:rPr>
      <w:b/>
      <w:bCs/>
    </w:rPr>
  </w:style>
  <w:style w:type="character" w:customStyle="1" w:styleId="provvrubrica">
    <w:name w:val="provv_rubrica"/>
    <w:rsid w:val="002B6B7A"/>
    <w:rPr>
      <w:i/>
      <w:iCs/>
    </w:rPr>
  </w:style>
  <w:style w:type="character" w:customStyle="1" w:styleId="mw-headline">
    <w:name w:val="mw-headline"/>
    <w:basedOn w:val="Carpredefinitoparagrafo1"/>
    <w:rsid w:val="002B6B7A"/>
  </w:style>
  <w:style w:type="character" w:customStyle="1" w:styleId="editsection">
    <w:name w:val="editsection"/>
    <w:basedOn w:val="Carpredefinitoparagrafo1"/>
    <w:rsid w:val="002B6B7A"/>
  </w:style>
  <w:style w:type="character" w:customStyle="1" w:styleId="txtgrigioazz10">
    <w:name w:val="txt_grigioazz_10"/>
    <w:basedOn w:val="Carpredefinitoparagrafo1"/>
    <w:rsid w:val="002B6B7A"/>
  </w:style>
  <w:style w:type="character" w:customStyle="1" w:styleId="notelegali">
    <w:name w:val="note_legali"/>
    <w:basedOn w:val="Carpredefinitoparagrafo1"/>
    <w:rsid w:val="002B6B7A"/>
  </w:style>
  <w:style w:type="character" w:customStyle="1" w:styleId="distrib">
    <w:name w:val="distrib"/>
    <w:basedOn w:val="Carpredefinitoparagrafo1"/>
    <w:rsid w:val="002B6B7A"/>
  </w:style>
  <w:style w:type="character" w:customStyle="1" w:styleId="massgenerettovoce">
    <w:name w:val="massge_neretto_voce"/>
    <w:basedOn w:val="Carpredefinitoparagrafo1"/>
    <w:rsid w:val="002B6B7A"/>
  </w:style>
  <w:style w:type="character" w:customStyle="1" w:styleId="massgenerettodescr">
    <w:name w:val="massge_neretto_descr"/>
    <w:basedOn w:val="Carpredefinitoparagrafo1"/>
    <w:rsid w:val="002B6B7A"/>
  </w:style>
  <w:style w:type="character" w:customStyle="1" w:styleId="riferimento">
    <w:name w:val="riferimento"/>
    <w:basedOn w:val="Carpredefinitoparagrafo1"/>
    <w:rsid w:val="002B6B7A"/>
  </w:style>
  <w:style w:type="character" w:customStyle="1" w:styleId="icograffetta">
    <w:name w:val="ico_graffetta"/>
    <w:basedOn w:val="Carpredefinitoparagrafo1"/>
    <w:rsid w:val="002B6B7A"/>
  </w:style>
  <w:style w:type="character" w:customStyle="1" w:styleId="ata11y">
    <w:name w:val="at_a11y"/>
    <w:basedOn w:val="Carpredefinitoparagrafo1"/>
    <w:rsid w:val="002B6B7A"/>
  </w:style>
  <w:style w:type="character" w:customStyle="1" w:styleId="massgetitolo">
    <w:name w:val="massge_titolo"/>
    <w:basedOn w:val="Carpredefinitoparagrafo1"/>
    <w:rsid w:val="002B6B7A"/>
  </w:style>
  <w:style w:type="character" w:customStyle="1" w:styleId="dim9314">
    <w:name w:val="dim9314"/>
    <w:basedOn w:val="Carpredefinitoparagrafo1"/>
    <w:rsid w:val="002B6B7A"/>
  </w:style>
  <w:style w:type="character" w:customStyle="1" w:styleId="r64v6">
    <w:name w:val="r64v6"/>
    <w:basedOn w:val="Carpredefinitoparagrafo1"/>
    <w:rsid w:val="002B6B7A"/>
  </w:style>
  <w:style w:type="character" w:customStyle="1" w:styleId="in-widget">
    <w:name w:val="in-widget"/>
    <w:basedOn w:val="Carpredefinitoparagrafo1"/>
    <w:rsid w:val="002B6B7A"/>
  </w:style>
  <w:style w:type="character" w:customStyle="1" w:styleId="databloccocol2">
    <w:name w:val="data_blocco_col2"/>
    <w:basedOn w:val="Carpredefinitoparagrafo1"/>
    <w:rsid w:val="002B6B7A"/>
  </w:style>
  <w:style w:type="character" w:customStyle="1" w:styleId="r2rm14e9">
    <w:name w:val="r2rm14e9"/>
    <w:basedOn w:val="Carpredefinitoparagrafo1"/>
    <w:rsid w:val="002B6B7A"/>
  </w:style>
  <w:style w:type="character" w:customStyle="1" w:styleId="m1o00f15z55">
    <w:name w:val="m1o00f15z55"/>
    <w:basedOn w:val="Carpredefinitoparagrafo1"/>
    <w:rsid w:val="002B6B7A"/>
  </w:style>
  <w:style w:type="paragraph" w:customStyle="1" w:styleId="provvr1">
    <w:name w:val="provv_r1"/>
    <w:basedOn w:val="Normale"/>
    <w:rsid w:val="002B6B7A"/>
    <w:pPr>
      <w:suppressAutoHyphens/>
      <w:spacing w:before="100" w:after="100"/>
      <w:ind w:firstLine="480"/>
      <w:jc w:val="both"/>
    </w:pPr>
    <w:rPr>
      <w:lang w:eastAsia="ar-SA"/>
    </w:rPr>
  </w:style>
  <w:style w:type="paragraph" w:customStyle="1" w:styleId="sep-testo-note">
    <w:name w:val="sep-testo-note"/>
    <w:basedOn w:val="Normale"/>
    <w:rsid w:val="002B6B7A"/>
    <w:pPr>
      <w:suppressAutoHyphens/>
      <w:spacing w:before="100" w:after="100"/>
    </w:pPr>
    <w:rPr>
      <w:lang w:eastAsia="ar-SA"/>
    </w:rPr>
  </w:style>
  <w:style w:type="paragraph" w:customStyle="1" w:styleId="provvnota">
    <w:name w:val="provv_nota"/>
    <w:basedOn w:val="Normale"/>
    <w:rsid w:val="002B6B7A"/>
    <w:pPr>
      <w:suppressAutoHyphens/>
      <w:spacing w:before="100" w:after="100"/>
      <w:jc w:val="both"/>
    </w:pPr>
    <w:rPr>
      <w:lang w:eastAsia="ar-SA"/>
    </w:rPr>
  </w:style>
  <w:style w:type="paragraph" w:customStyle="1" w:styleId="titboxdx">
    <w:name w:val="tit_box_dx"/>
    <w:basedOn w:val="Normale"/>
    <w:rsid w:val="002B6B7A"/>
    <w:pPr>
      <w:suppressAutoHyphens/>
      <w:spacing w:before="100" w:after="100"/>
    </w:pPr>
    <w:rPr>
      <w:lang w:eastAsia="ar-SA"/>
    </w:rPr>
  </w:style>
  <w:style w:type="paragraph" w:customStyle="1" w:styleId="sottotitartboxdx">
    <w:name w:val="sottotit_art_box_dx"/>
    <w:basedOn w:val="Normale"/>
    <w:rsid w:val="002B6B7A"/>
    <w:pPr>
      <w:suppressAutoHyphens/>
      <w:spacing w:before="100" w:after="100"/>
    </w:pPr>
    <w:rPr>
      <w:lang w:eastAsia="ar-SA"/>
    </w:rPr>
  </w:style>
  <w:style w:type="paragraph" w:customStyle="1" w:styleId="databordeau">
    <w:name w:val="data_bordeau"/>
    <w:basedOn w:val="Normale"/>
    <w:rsid w:val="002B6B7A"/>
    <w:pPr>
      <w:suppressAutoHyphens/>
      <w:spacing w:before="100" w:after="100"/>
    </w:pPr>
    <w:rPr>
      <w:lang w:eastAsia="ar-SA"/>
    </w:rPr>
  </w:style>
  <w:style w:type="paragraph" w:customStyle="1" w:styleId="titartboxdx">
    <w:name w:val="tit_art_box_dx"/>
    <w:basedOn w:val="Normale"/>
    <w:rsid w:val="002B6B7A"/>
    <w:pPr>
      <w:suppressAutoHyphens/>
      <w:spacing w:before="100" w:after="100"/>
    </w:pPr>
    <w:rPr>
      <w:lang w:eastAsia="ar-SA"/>
    </w:rPr>
  </w:style>
  <w:style w:type="paragraph" w:customStyle="1" w:styleId="sottotitartboxdxscelti">
    <w:name w:val="sottotit_art_box_dx_scelti"/>
    <w:basedOn w:val="Normale"/>
    <w:rsid w:val="002B6B7A"/>
    <w:pPr>
      <w:suppressAutoHyphens/>
      <w:spacing w:before="100" w:after="100"/>
    </w:pPr>
    <w:rPr>
      <w:lang w:eastAsia="ar-SA"/>
    </w:rPr>
  </w:style>
  <w:style w:type="paragraph" w:customStyle="1" w:styleId="txtart">
    <w:name w:val="txt_art"/>
    <w:basedOn w:val="Normale"/>
    <w:rsid w:val="002B6B7A"/>
    <w:pPr>
      <w:suppressAutoHyphens/>
      <w:spacing w:before="100" w:after="100"/>
    </w:pPr>
    <w:rPr>
      <w:lang w:eastAsia="ar-SA"/>
    </w:rPr>
  </w:style>
  <w:style w:type="paragraph" w:customStyle="1" w:styleId="txtartgrigio12">
    <w:name w:val="txt_art_grigio_12"/>
    <w:basedOn w:val="Normale"/>
    <w:rsid w:val="002B6B7A"/>
    <w:pPr>
      <w:suppressAutoHyphens/>
      <w:spacing w:before="100" w:after="100"/>
    </w:pPr>
    <w:rPr>
      <w:lang w:eastAsia="ar-SA"/>
    </w:rPr>
  </w:style>
  <w:style w:type="paragraph" w:customStyle="1" w:styleId="txtsentenza">
    <w:name w:val="txt_sentenza"/>
    <w:basedOn w:val="Normale"/>
    <w:rsid w:val="002B6B7A"/>
    <w:pPr>
      <w:suppressAutoHyphens/>
      <w:spacing w:before="100" w:after="100"/>
    </w:pPr>
    <w:rPr>
      <w:lang w:eastAsia="ar-SA"/>
    </w:rPr>
  </w:style>
  <w:style w:type="character" w:customStyle="1" w:styleId="Iniziomodulo-zCarattere">
    <w:name w:val="Inizio modulo -z Carattere"/>
    <w:basedOn w:val="Carpredefinitoparagrafo"/>
    <w:link w:val="Iniziomodulo-z"/>
    <w:rsid w:val="002B6B7A"/>
    <w:rPr>
      <w:rFonts w:ascii="Arial" w:hAnsi="Arial" w:cs="Arial"/>
      <w:vanish/>
      <w:sz w:val="16"/>
      <w:szCs w:val="16"/>
    </w:rPr>
  </w:style>
  <w:style w:type="character" w:customStyle="1" w:styleId="Finemodulo-zCarattere">
    <w:name w:val="Fine modulo -z Carattere"/>
    <w:basedOn w:val="Carpredefinitoparagrafo"/>
    <w:link w:val="Finemodulo-z"/>
    <w:rsid w:val="002B6B7A"/>
    <w:rPr>
      <w:rFonts w:ascii="Arial" w:hAnsi="Arial" w:cs="Arial"/>
      <w:vanish/>
      <w:sz w:val="16"/>
      <w:szCs w:val="16"/>
    </w:rPr>
  </w:style>
  <w:style w:type="paragraph" w:customStyle="1" w:styleId="Corpo10">
    <w:name w:val="Corpo10"/>
    <w:rsid w:val="002B6B7A"/>
    <w:pPr>
      <w:suppressAutoHyphens/>
      <w:autoSpaceDE w:val="0"/>
      <w:spacing w:line="236" w:lineRule="atLeast"/>
      <w:ind w:firstLine="283"/>
      <w:jc w:val="both"/>
    </w:pPr>
    <w:rPr>
      <w:rFonts w:ascii="NewAster" w:hAnsi="NewAster" w:cs="NewAster"/>
      <w:lang w:eastAsia="ar-SA"/>
    </w:rPr>
  </w:style>
  <w:style w:type="paragraph" w:customStyle="1" w:styleId="Contenutocornice">
    <w:name w:val="Contenuto cornice"/>
    <w:basedOn w:val="Corpotesto"/>
    <w:rsid w:val="002B6B7A"/>
    <w:pPr>
      <w:widowControl w:val="0"/>
      <w:suppressAutoHyphens/>
      <w:overflowPunct w:val="0"/>
      <w:autoSpaceDN/>
      <w:spacing w:line="567" w:lineRule="exact"/>
      <w:textAlignment w:val="baseline"/>
    </w:pPr>
    <w:rPr>
      <w:szCs w:val="20"/>
      <w:lang w:val="en-GB" w:eastAsia="ar-SA"/>
    </w:rPr>
  </w:style>
  <w:style w:type="paragraph" w:customStyle="1" w:styleId="capoversogiurisprudenza">
    <w:name w:val="capoverso giurisprudenza"/>
    <w:basedOn w:val="capoverso"/>
    <w:rsid w:val="00071530"/>
    <w:pPr>
      <w:spacing w:line="230" w:lineRule="exact"/>
    </w:pPr>
    <w:rPr>
      <w:rFonts w:asciiTheme="minorHAnsi" w:hAnsiTheme="minorHAnsi"/>
      <w:i/>
      <w:sz w:val="20"/>
    </w:rPr>
  </w:style>
  <w:style w:type="paragraph" w:customStyle="1" w:styleId="capoversosentenza">
    <w:name w:val="capoverso sentenza"/>
    <w:basedOn w:val="capoversogiurisprudenza"/>
    <w:rsid w:val="006C74FD"/>
    <w:rPr>
      <w:i w:val="0"/>
    </w:rPr>
  </w:style>
  <w:style w:type="paragraph" w:customStyle="1" w:styleId="Titoloarticolo0">
    <w:name w:val="Titolo articolo"/>
    <w:basedOn w:val="capoverso"/>
    <w:rsid w:val="006C74FD"/>
    <w:pPr>
      <w:spacing w:after="120"/>
      <w:ind w:firstLine="0"/>
    </w:pPr>
    <w:rPr>
      <w:b/>
      <w:i/>
    </w:rPr>
  </w:style>
  <w:style w:type="paragraph" w:customStyle="1" w:styleId="Titolocaso">
    <w:name w:val="Titolo caso"/>
    <w:basedOn w:val="Normale"/>
    <w:rsid w:val="002A4B19"/>
    <w:pPr>
      <w:spacing w:after="120" w:line="230" w:lineRule="exact"/>
      <w:jc w:val="both"/>
    </w:pPr>
    <w:rPr>
      <w:rFonts w:asciiTheme="minorHAnsi" w:hAnsi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393235251">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61"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DB256-27DE-41F7-87CC-0EB0DC9B834F}">
  <ds:schemaRefs>
    <ds:schemaRef ds:uri="http://schemas.openxmlformats.org/officeDocument/2006/bibliography"/>
  </ds:schemaRefs>
</ds:datastoreItem>
</file>

<file path=customXml/itemProps10.xml><?xml version="1.0" encoding="utf-8"?>
<ds:datastoreItem xmlns:ds="http://schemas.openxmlformats.org/officeDocument/2006/customXml" ds:itemID="{A59D90BA-5920-46F3-9DCC-31068158747F}">
  <ds:schemaRefs>
    <ds:schemaRef ds:uri="http://schemas.openxmlformats.org/officeDocument/2006/bibliography"/>
  </ds:schemaRefs>
</ds:datastoreItem>
</file>

<file path=customXml/itemProps11.xml><?xml version="1.0" encoding="utf-8"?>
<ds:datastoreItem xmlns:ds="http://schemas.openxmlformats.org/officeDocument/2006/customXml" ds:itemID="{EFD6CAEE-B682-4FBA-ACF1-1F8C3C32BE45}">
  <ds:schemaRefs>
    <ds:schemaRef ds:uri="http://schemas.openxmlformats.org/officeDocument/2006/bibliography"/>
  </ds:schemaRefs>
</ds:datastoreItem>
</file>

<file path=customXml/itemProps12.xml><?xml version="1.0" encoding="utf-8"?>
<ds:datastoreItem xmlns:ds="http://schemas.openxmlformats.org/officeDocument/2006/customXml" ds:itemID="{686973EC-3C32-4C48-B1D4-E8E0AF12EDB4}">
  <ds:schemaRefs>
    <ds:schemaRef ds:uri="http://schemas.openxmlformats.org/officeDocument/2006/bibliography"/>
  </ds:schemaRefs>
</ds:datastoreItem>
</file>

<file path=customXml/itemProps13.xml><?xml version="1.0" encoding="utf-8"?>
<ds:datastoreItem xmlns:ds="http://schemas.openxmlformats.org/officeDocument/2006/customXml" ds:itemID="{B2B2422F-EFE4-452A-9098-E3F0DADF0E72}">
  <ds:schemaRefs>
    <ds:schemaRef ds:uri="http://schemas.openxmlformats.org/officeDocument/2006/bibliography"/>
  </ds:schemaRefs>
</ds:datastoreItem>
</file>

<file path=customXml/itemProps14.xml><?xml version="1.0" encoding="utf-8"?>
<ds:datastoreItem xmlns:ds="http://schemas.openxmlformats.org/officeDocument/2006/customXml" ds:itemID="{7EC47425-35C6-4C80-9B88-339093F64AA8}">
  <ds:schemaRefs>
    <ds:schemaRef ds:uri="http://schemas.openxmlformats.org/officeDocument/2006/bibliography"/>
  </ds:schemaRefs>
</ds:datastoreItem>
</file>

<file path=customXml/itemProps15.xml><?xml version="1.0" encoding="utf-8"?>
<ds:datastoreItem xmlns:ds="http://schemas.openxmlformats.org/officeDocument/2006/customXml" ds:itemID="{18704D8E-91F0-494F-B4AC-08FAD48DC930}">
  <ds:schemaRefs>
    <ds:schemaRef ds:uri="http://schemas.openxmlformats.org/officeDocument/2006/bibliography"/>
  </ds:schemaRefs>
</ds:datastoreItem>
</file>

<file path=customXml/itemProps16.xml><?xml version="1.0" encoding="utf-8"?>
<ds:datastoreItem xmlns:ds="http://schemas.openxmlformats.org/officeDocument/2006/customXml" ds:itemID="{2B7C8F0C-2223-4C7F-A18B-8837FF14E57A}">
  <ds:schemaRefs>
    <ds:schemaRef ds:uri="http://schemas.openxmlformats.org/officeDocument/2006/bibliography"/>
  </ds:schemaRefs>
</ds:datastoreItem>
</file>

<file path=customXml/itemProps17.xml><?xml version="1.0" encoding="utf-8"?>
<ds:datastoreItem xmlns:ds="http://schemas.openxmlformats.org/officeDocument/2006/customXml" ds:itemID="{5865C90F-B6BC-4FE7-BAC5-854F08955BBC}">
  <ds:schemaRefs>
    <ds:schemaRef ds:uri="http://schemas.openxmlformats.org/officeDocument/2006/bibliography"/>
  </ds:schemaRefs>
</ds:datastoreItem>
</file>

<file path=customXml/itemProps18.xml><?xml version="1.0" encoding="utf-8"?>
<ds:datastoreItem xmlns:ds="http://schemas.openxmlformats.org/officeDocument/2006/customXml" ds:itemID="{66392511-4E4B-4A1F-A27A-B47F15F67132}">
  <ds:schemaRefs>
    <ds:schemaRef ds:uri="http://schemas.openxmlformats.org/officeDocument/2006/bibliography"/>
  </ds:schemaRefs>
</ds:datastoreItem>
</file>

<file path=customXml/itemProps19.xml><?xml version="1.0" encoding="utf-8"?>
<ds:datastoreItem xmlns:ds="http://schemas.openxmlformats.org/officeDocument/2006/customXml" ds:itemID="{D7F30620-4525-4D34-82C6-6EB617F6D6F4}">
  <ds:schemaRefs>
    <ds:schemaRef ds:uri="http://schemas.openxmlformats.org/officeDocument/2006/bibliography"/>
  </ds:schemaRefs>
</ds:datastoreItem>
</file>

<file path=customXml/itemProps2.xml><?xml version="1.0" encoding="utf-8"?>
<ds:datastoreItem xmlns:ds="http://schemas.openxmlformats.org/officeDocument/2006/customXml" ds:itemID="{7D35C134-A932-44C4-9C3B-B7C429639B1E}">
  <ds:schemaRefs>
    <ds:schemaRef ds:uri="http://schemas.openxmlformats.org/officeDocument/2006/bibliography"/>
  </ds:schemaRefs>
</ds:datastoreItem>
</file>

<file path=customXml/itemProps20.xml><?xml version="1.0" encoding="utf-8"?>
<ds:datastoreItem xmlns:ds="http://schemas.openxmlformats.org/officeDocument/2006/customXml" ds:itemID="{F9F373E5-0464-4281-AD14-B2BB9908342D}">
  <ds:schemaRefs>
    <ds:schemaRef ds:uri="http://schemas.openxmlformats.org/officeDocument/2006/bibliography"/>
  </ds:schemaRefs>
</ds:datastoreItem>
</file>

<file path=customXml/itemProps21.xml><?xml version="1.0" encoding="utf-8"?>
<ds:datastoreItem xmlns:ds="http://schemas.openxmlformats.org/officeDocument/2006/customXml" ds:itemID="{73E3D2DA-6283-49D2-8E9C-2C020561C4CE}">
  <ds:schemaRefs>
    <ds:schemaRef ds:uri="http://schemas.openxmlformats.org/officeDocument/2006/bibliography"/>
  </ds:schemaRefs>
</ds:datastoreItem>
</file>

<file path=customXml/itemProps22.xml><?xml version="1.0" encoding="utf-8"?>
<ds:datastoreItem xmlns:ds="http://schemas.openxmlformats.org/officeDocument/2006/customXml" ds:itemID="{D95A8175-856B-407E-9AF1-FEEB94EEBBD9}">
  <ds:schemaRefs>
    <ds:schemaRef ds:uri="http://schemas.openxmlformats.org/officeDocument/2006/bibliography"/>
  </ds:schemaRefs>
</ds:datastoreItem>
</file>

<file path=customXml/itemProps23.xml><?xml version="1.0" encoding="utf-8"?>
<ds:datastoreItem xmlns:ds="http://schemas.openxmlformats.org/officeDocument/2006/customXml" ds:itemID="{132A9871-FD63-4A41-853C-C7677EF4BBFB}">
  <ds:schemaRefs>
    <ds:schemaRef ds:uri="http://schemas.openxmlformats.org/officeDocument/2006/bibliography"/>
  </ds:schemaRefs>
</ds:datastoreItem>
</file>

<file path=customXml/itemProps24.xml><?xml version="1.0" encoding="utf-8"?>
<ds:datastoreItem xmlns:ds="http://schemas.openxmlformats.org/officeDocument/2006/customXml" ds:itemID="{6C03F262-46DE-4732-8D33-E96040D5DA56}">
  <ds:schemaRefs>
    <ds:schemaRef ds:uri="http://schemas.openxmlformats.org/officeDocument/2006/bibliography"/>
  </ds:schemaRefs>
</ds:datastoreItem>
</file>

<file path=customXml/itemProps25.xml><?xml version="1.0" encoding="utf-8"?>
<ds:datastoreItem xmlns:ds="http://schemas.openxmlformats.org/officeDocument/2006/customXml" ds:itemID="{C07C6F40-3F0A-4F94-B2EE-2F7761DDE3C3}">
  <ds:schemaRefs>
    <ds:schemaRef ds:uri="http://schemas.openxmlformats.org/officeDocument/2006/bibliography"/>
  </ds:schemaRefs>
</ds:datastoreItem>
</file>

<file path=customXml/itemProps26.xml><?xml version="1.0" encoding="utf-8"?>
<ds:datastoreItem xmlns:ds="http://schemas.openxmlformats.org/officeDocument/2006/customXml" ds:itemID="{2D01AF57-5DFC-4968-88B9-9BFDFC28C2C5}">
  <ds:schemaRefs>
    <ds:schemaRef ds:uri="http://schemas.openxmlformats.org/officeDocument/2006/bibliography"/>
  </ds:schemaRefs>
</ds:datastoreItem>
</file>

<file path=customXml/itemProps27.xml><?xml version="1.0" encoding="utf-8"?>
<ds:datastoreItem xmlns:ds="http://schemas.openxmlformats.org/officeDocument/2006/customXml" ds:itemID="{AF890856-5D9D-40F1-B614-AE890FBF59DF}">
  <ds:schemaRefs>
    <ds:schemaRef ds:uri="http://schemas.openxmlformats.org/officeDocument/2006/bibliography"/>
  </ds:schemaRefs>
</ds:datastoreItem>
</file>

<file path=customXml/itemProps28.xml><?xml version="1.0" encoding="utf-8"?>
<ds:datastoreItem xmlns:ds="http://schemas.openxmlformats.org/officeDocument/2006/customXml" ds:itemID="{3C0B8E34-D593-48B5-8C23-B0B43B30E527}">
  <ds:schemaRefs>
    <ds:schemaRef ds:uri="http://schemas.openxmlformats.org/officeDocument/2006/bibliography"/>
  </ds:schemaRefs>
</ds:datastoreItem>
</file>

<file path=customXml/itemProps29.xml><?xml version="1.0" encoding="utf-8"?>
<ds:datastoreItem xmlns:ds="http://schemas.openxmlformats.org/officeDocument/2006/customXml" ds:itemID="{28E7B562-A996-4E4E-BD02-0F91AF1D57C1}">
  <ds:schemaRefs>
    <ds:schemaRef ds:uri="http://schemas.openxmlformats.org/officeDocument/2006/bibliography"/>
  </ds:schemaRefs>
</ds:datastoreItem>
</file>

<file path=customXml/itemProps3.xml><?xml version="1.0" encoding="utf-8"?>
<ds:datastoreItem xmlns:ds="http://schemas.openxmlformats.org/officeDocument/2006/customXml" ds:itemID="{709A35F5-C55D-446E-B815-34ED8F194143}">
  <ds:schemaRefs>
    <ds:schemaRef ds:uri="http://schemas.openxmlformats.org/officeDocument/2006/bibliography"/>
  </ds:schemaRefs>
</ds:datastoreItem>
</file>

<file path=customXml/itemProps30.xml><?xml version="1.0" encoding="utf-8"?>
<ds:datastoreItem xmlns:ds="http://schemas.openxmlformats.org/officeDocument/2006/customXml" ds:itemID="{3EA8F90B-6F0D-447C-A03A-19FEBA85031B}">
  <ds:schemaRefs>
    <ds:schemaRef ds:uri="http://schemas.openxmlformats.org/officeDocument/2006/bibliography"/>
  </ds:schemaRefs>
</ds:datastoreItem>
</file>

<file path=customXml/itemProps31.xml><?xml version="1.0" encoding="utf-8"?>
<ds:datastoreItem xmlns:ds="http://schemas.openxmlformats.org/officeDocument/2006/customXml" ds:itemID="{5A3A3A63-C507-41A4-A2F9-84B008F60DA8}">
  <ds:schemaRefs>
    <ds:schemaRef ds:uri="http://schemas.openxmlformats.org/officeDocument/2006/bibliography"/>
  </ds:schemaRefs>
</ds:datastoreItem>
</file>

<file path=customXml/itemProps32.xml><?xml version="1.0" encoding="utf-8"?>
<ds:datastoreItem xmlns:ds="http://schemas.openxmlformats.org/officeDocument/2006/customXml" ds:itemID="{48855DEC-075A-420E-926A-F7D7414D56DA}">
  <ds:schemaRefs>
    <ds:schemaRef ds:uri="http://schemas.openxmlformats.org/officeDocument/2006/bibliography"/>
  </ds:schemaRefs>
</ds:datastoreItem>
</file>

<file path=customXml/itemProps33.xml><?xml version="1.0" encoding="utf-8"?>
<ds:datastoreItem xmlns:ds="http://schemas.openxmlformats.org/officeDocument/2006/customXml" ds:itemID="{E0B28A6B-6B99-44C1-AE4C-7EA4A643FA18}">
  <ds:schemaRefs>
    <ds:schemaRef ds:uri="http://schemas.openxmlformats.org/officeDocument/2006/bibliography"/>
  </ds:schemaRefs>
</ds:datastoreItem>
</file>

<file path=customXml/itemProps34.xml><?xml version="1.0" encoding="utf-8"?>
<ds:datastoreItem xmlns:ds="http://schemas.openxmlformats.org/officeDocument/2006/customXml" ds:itemID="{B6C3466D-CB12-4ED0-B43F-A5F92BDB87EC}">
  <ds:schemaRefs>
    <ds:schemaRef ds:uri="http://schemas.openxmlformats.org/officeDocument/2006/bibliography"/>
  </ds:schemaRefs>
</ds:datastoreItem>
</file>

<file path=customXml/itemProps35.xml><?xml version="1.0" encoding="utf-8"?>
<ds:datastoreItem xmlns:ds="http://schemas.openxmlformats.org/officeDocument/2006/customXml" ds:itemID="{D69B0DA7-18BC-4BD2-88BC-E6258D106880}">
  <ds:schemaRefs>
    <ds:schemaRef ds:uri="http://schemas.openxmlformats.org/officeDocument/2006/bibliography"/>
  </ds:schemaRefs>
</ds:datastoreItem>
</file>

<file path=customXml/itemProps36.xml><?xml version="1.0" encoding="utf-8"?>
<ds:datastoreItem xmlns:ds="http://schemas.openxmlformats.org/officeDocument/2006/customXml" ds:itemID="{F2EF310A-BC9E-E940-A205-0CDE369878D4}">
  <ds:schemaRefs>
    <ds:schemaRef ds:uri="http://schemas.openxmlformats.org/officeDocument/2006/bibliography"/>
  </ds:schemaRefs>
</ds:datastoreItem>
</file>

<file path=customXml/itemProps37.xml><?xml version="1.0" encoding="utf-8"?>
<ds:datastoreItem xmlns:ds="http://schemas.openxmlformats.org/officeDocument/2006/customXml" ds:itemID="{AB7F27C3-2FC8-4AFF-B078-0D42A0D3F081}">
  <ds:schemaRefs>
    <ds:schemaRef ds:uri="http://schemas.openxmlformats.org/officeDocument/2006/bibliography"/>
  </ds:schemaRefs>
</ds:datastoreItem>
</file>

<file path=customXml/itemProps38.xml><?xml version="1.0" encoding="utf-8"?>
<ds:datastoreItem xmlns:ds="http://schemas.openxmlformats.org/officeDocument/2006/customXml" ds:itemID="{D8F1E8C4-25DB-BE4D-A556-9EE893276624}">
  <ds:schemaRefs>
    <ds:schemaRef ds:uri="http://schemas.openxmlformats.org/officeDocument/2006/bibliography"/>
  </ds:schemaRefs>
</ds:datastoreItem>
</file>

<file path=customXml/itemProps39.xml><?xml version="1.0" encoding="utf-8"?>
<ds:datastoreItem xmlns:ds="http://schemas.openxmlformats.org/officeDocument/2006/customXml" ds:itemID="{63817233-92CD-4A43-AF84-02EAA864713E}">
  <ds:schemaRefs>
    <ds:schemaRef ds:uri="http://schemas.openxmlformats.org/officeDocument/2006/bibliography"/>
  </ds:schemaRefs>
</ds:datastoreItem>
</file>

<file path=customXml/itemProps4.xml><?xml version="1.0" encoding="utf-8"?>
<ds:datastoreItem xmlns:ds="http://schemas.openxmlformats.org/officeDocument/2006/customXml" ds:itemID="{1C30666F-5566-4603-9FEC-492A8BE262BC}">
  <ds:schemaRefs>
    <ds:schemaRef ds:uri="http://schemas.openxmlformats.org/officeDocument/2006/bibliography"/>
  </ds:schemaRefs>
</ds:datastoreItem>
</file>

<file path=customXml/itemProps40.xml><?xml version="1.0" encoding="utf-8"?>
<ds:datastoreItem xmlns:ds="http://schemas.openxmlformats.org/officeDocument/2006/customXml" ds:itemID="{156005F3-CC12-4E2B-9A1B-7E460169C988}">
  <ds:schemaRefs>
    <ds:schemaRef ds:uri="http://schemas.openxmlformats.org/officeDocument/2006/bibliography"/>
  </ds:schemaRefs>
</ds:datastoreItem>
</file>

<file path=customXml/itemProps41.xml><?xml version="1.0" encoding="utf-8"?>
<ds:datastoreItem xmlns:ds="http://schemas.openxmlformats.org/officeDocument/2006/customXml" ds:itemID="{DEB6A2E6-4F85-4C48-B386-AFE5152DAA9B}">
  <ds:schemaRefs>
    <ds:schemaRef ds:uri="http://schemas.openxmlformats.org/officeDocument/2006/bibliography"/>
  </ds:schemaRefs>
</ds:datastoreItem>
</file>

<file path=customXml/itemProps42.xml><?xml version="1.0" encoding="utf-8"?>
<ds:datastoreItem xmlns:ds="http://schemas.openxmlformats.org/officeDocument/2006/customXml" ds:itemID="{0BB3D9F7-11D1-4424-A4D4-96B696714B86}">
  <ds:schemaRefs>
    <ds:schemaRef ds:uri="http://schemas.openxmlformats.org/officeDocument/2006/bibliography"/>
  </ds:schemaRefs>
</ds:datastoreItem>
</file>

<file path=customXml/itemProps43.xml><?xml version="1.0" encoding="utf-8"?>
<ds:datastoreItem xmlns:ds="http://schemas.openxmlformats.org/officeDocument/2006/customXml" ds:itemID="{D2392FBC-505B-4CA2-897B-DA0E460D871D}">
  <ds:schemaRefs>
    <ds:schemaRef ds:uri="http://schemas.openxmlformats.org/officeDocument/2006/bibliography"/>
  </ds:schemaRefs>
</ds:datastoreItem>
</file>

<file path=customXml/itemProps44.xml><?xml version="1.0" encoding="utf-8"?>
<ds:datastoreItem xmlns:ds="http://schemas.openxmlformats.org/officeDocument/2006/customXml" ds:itemID="{288A3C17-7640-4EA5-95B5-D5ADDAE0F9A3}">
  <ds:schemaRefs>
    <ds:schemaRef ds:uri="http://schemas.openxmlformats.org/officeDocument/2006/bibliography"/>
  </ds:schemaRefs>
</ds:datastoreItem>
</file>

<file path=customXml/itemProps45.xml><?xml version="1.0" encoding="utf-8"?>
<ds:datastoreItem xmlns:ds="http://schemas.openxmlformats.org/officeDocument/2006/customXml" ds:itemID="{E4F8827E-3853-41C6-886D-28BC39E89053}">
  <ds:schemaRefs>
    <ds:schemaRef ds:uri="http://schemas.openxmlformats.org/officeDocument/2006/bibliography"/>
  </ds:schemaRefs>
</ds:datastoreItem>
</file>

<file path=customXml/itemProps46.xml><?xml version="1.0" encoding="utf-8"?>
<ds:datastoreItem xmlns:ds="http://schemas.openxmlformats.org/officeDocument/2006/customXml" ds:itemID="{2AF1D642-A5F4-4DA8-80AD-3DE1875D6A48}">
  <ds:schemaRefs>
    <ds:schemaRef ds:uri="http://schemas.openxmlformats.org/officeDocument/2006/bibliography"/>
  </ds:schemaRefs>
</ds:datastoreItem>
</file>

<file path=customXml/itemProps47.xml><?xml version="1.0" encoding="utf-8"?>
<ds:datastoreItem xmlns:ds="http://schemas.openxmlformats.org/officeDocument/2006/customXml" ds:itemID="{BB7C4D12-696F-4490-B524-E93C6BC2343C}">
  <ds:schemaRefs>
    <ds:schemaRef ds:uri="http://schemas.openxmlformats.org/officeDocument/2006/bibliography"/>
  </ds:schemaRefs>
</ds:datastoreItem>
</file>

<file path=customXml/itemProps48.xml><?xml version="1.0" encoding="utf-8"?>
<ds:datastoreItem xmlns:ds="http://schemas.openxmlformats.org/officeDocument/2006/customXml" ds:itemID="{F6BE6DDF-9B57-412D-98AE-81E75DBB2D64}">
  <ds:schemaRefs>
    <ds:schemaRef ds:uri="http://schemas.openxmlformats.org/officeDocument/2006/bibliography"/>
  </ds:schemaRefs>
</ds:datastoreItem>
</file>

<file path=customXml/itemProps49.xml><?xml version="1.0" encoding="utf-8"?>
<ds:datastoreItem xmlns:ds="http://schemas.openxmlformats.org/officeDocument/2006/customXml" ds:itemID="{2EF64041-99B8-4ADC-A0DB-9ED9477CF471}">
  <ds:schemaRefs>
    <ds:schemaRef ds:uri="http://schemas.openxmlformats.org/officeDocument/2006/bibliography"/>
  </ds:schemaRefs>
</ds:datastoreItem>
</file>

<file path=customXml/itemProps5.xml><?xml version="1.0" encoding="utf-8"?>
<ds:datastoreItem xmlns:ds="http://schemas.openxmlformats.org/officeDocument/2006/customXml" ds:itemID="{BEEC7C75-B71D-42ED-B922-E42FC2032A3D}">
  <ds:schemaRefs>
    <ds:schemaRef ds:uri="http://schemas.openxmlformats.org/officeDocument/2006/bibliography"/>
  </ds:schemaRefs>
</ds:datastoreItem>
</file>

<file path=customXml/itemProps50.xml><?xml version="1.0" encoding="utf-8"?>
<ds:datastoreItem xmlns:ds="http://schemas.openxmlformats.org/officeDocument/2006/customXml" ds:itemID="{BF5B168D-607A-42B7-937C-483208CF55FA}">
  <ds:schemaRefs>
    <ds:schemaRef ds:uri="http://schemas.openxmlformats.org/officeDocument/2006/bibliography"/>
  </ds:schemaRefs>
</ds:datastoreItem>
</file>

<file path=customXml/itemProps51.xml><?xml version="1.0" encoding="utf-8"?>
<ds:datastoreItem xmlns:ds="http://schemas.openxmlformats.org/officeDocument/2006/customXml" ds:itemID="{5A1ADA48-C6AF-4054-B447-3053A6E29AAE}">
  <ds:schemaRefs>
    <ds:schemaRef ds:uri="http://schemas.openxmlformats.org/officeDocument/2006/bibliography"/>
  </ds:schemaRefs>
</ds:datastoreItem>
</file>

<file path=customXml/itemProps6.xml><?xml version="1.0" encoding="utf-8"?>
<ds:datastoreItem xmlns:ds="http://schemas.openxmlformats.org/officeDocument/2006/customXml" ds:itemID="{1FEE282A-44AB-4AAA-9CE6-9016F92E7806}">
  <ds:schemaRefs>
    <ds:schemaRef ds:uri="http://schemas.openxmlformats.org/officeDocument/2006/bibliography"/>
  </ds:schemaRefs>
</ds:datastoreItem>
</file>

<file path=customXml/itemProps7.xml><?xml version="1.0" encoding="utf-8"?>
<ds:datastoreItem xmlns:ds="http://schemas.openxmlformats.org/officeDocument/2006/customXml" ds:itemID="{77082163-DC1B-4DFC-A64F-F7363FE5D3F4}">
  <ds:schemaRefs>
    <ds:schemaRef ds:uri="http://schemas.openxmlformats.org/officeDocument/2006/bibliography"/>
  </ds:schemaRefs>
</ds:datastoreItem>
</file>

<file path=customXml/itemProps8.xml><?xml version="1.0" encoding="utf-8"?>
<ds:datastoreItem xmlns:ds="http://schemas.openxmlformats.org/officeDocument/2006/customXml" ds:itemID="{10D860D9-4E4E-4F44-8749-6CBC10BAA1C3}">
  <ds:schemaRefs>
    <ds:schemaRef ds:uri="http://schemas.openxmlformats.org/officeDocument/2006/bibliography"/>
  </ds:schemaRefs>
</ds:datastoreItem>
</file>

<file path=customXml/itemProps9.xml><?xml version="1.0" encoding="utf-8"?>
<ds:datastoreItem xmlns:ds="http://schemas.openxmlformats.org/officeDocument/2006/customXml" ds:itemID="{8E0DBEE7-C577-4984-82A6-85FD71BB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4134</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Andrea Basile</cp:lastModifiedBy>
  <cp:revision>3</cp:revision>
  <cp:lastPrinted>2016-05-27T10:09:00Z</cp:lastPrinted>
  <dcterms:created xsi:type="dcterms:W3CDTF">2016-07-04T07:37:00Z</dcterms:created>
  <dcterms:modified xsi:type="dcterms:W3CDTF">2016-07-04T07:38:00Z</dcterms:modified>
</cp:coreProperties>
</file>