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1CC" w:rsidRPr="00C263B2" w:rsidRDefault="004D31CC" w:rsidP="00787C28">
      <w:pPr>
        <w:pStyle w:val="Titoloformula"/>
      </w:pPr>
      <w:r w:rsidRPr="00C263B2">
        <w:t>Al Prefetto di Torino</w:t>
      </w:r>
    </w:p>
    <w:p w:rsidR="004D31CC" w:rsidRPr="00C263B2" w:rsidRDefault="004D31CC" w:rsidP="00787C28">
      <w:pPr>
        <w:pStyle w:val="Titoloformula"/>
      </w:pPr>
      <w:r w:rsidRPr="00C263B2">
        <w:t>Ufficio Territoriale del Governo</w:t>
      </w:r>
    </w:p>
    <w:p w:rsidR="004D31CC" w:rsidRPr="00C263B2" w:rsidRDefault="004D31CC" w:rsidP="00787C28">
      <w:pPr>
        <w:pStyle w:val="Titoloformula"/>
      </w:pPr>
      <w:r w:rsidRPr="00C263B2">
        <w:t>TORINO</w:t>
      </w:r>
    </w:p>
    <w:p w:rsidR="004D31CC" w:rsidRPr="00C263B2" w:rsidRDefault="004D31CC" w:rsidP="00787C28">
      <w:pPr>
        <w:pStyle w:val="Titoloformula"/>
      </w:pPr>
    </w:p>
    <w:p w:rsidR="004D31CC" w:rsidRPr="00C263B2" w:rsidRDefault="004D31CC" w:rsidP="00787C28">
      <w:pPr>
        <w:pStyle w:val="capoversoformula"/>
      </w:pPr>
      <w:r w:rsidRPr="00C263B2">
        <w:rPr>
          <w:i/>
        </w:rPr>
        <w:t>Oggetto</w:t>
      </w:r>
      <w:r w:rsidRPr="00C263B2">
        <w:t>:</w:t>
      </w:r>
      <w:r w:rsidRPr="00C263B2">
        <w:rPr>
          <w:b/>
        </w:rPr>
        <w:t xml:space="preserve"> </w:t>
      </w:r>
      <w:r w:rsidRPr="00C263B2">
        <w:t>ricorso avverso il verbale n. .........., elevato dalla Polizia Stradale di Torino in data .......... per asserita violazione dell’art. 142, comma 8, del codice della strada.</w:t>
      </w:r>
    </w:p>
    <w:p w:rsidR="004D31CC" w:rsidRPr="00C263B2" w:rsidRDefault="004D31CC" w:rsidP="00787C28">
      <w:pPr>
        <w:pStyle w:val="capoversoformula"/>
      </w:pPr>
    </w:p>
    <w:p w:rsidR="004D31CC" w:rsidRPr="00C263B2" w:rsidRDefault="004D31CC" w:rsidP="00787C28">
      <w:pPr>
        <w:pStyle w:val="capoversoformula"/>
      </w:pPr>
      <w:r w:rsidRPr="00C263B2">
        <w:t xml:space="preserve">Il sottoscritto </w:t>
      </w:r>
      <w:r w:rsidR="002C737D" w:rsidRPr="00C263B2">
        <w:t>..........</w:t>
      </w:r>
      <w:r w:rsidRPr="00C263B2">
        <w:t xml:space="preserve"> (C.F.: ..........), nato il .......... a .......... e residente a .........., via .........</w:t>
      </w:r>
      <w:r w:rsidR="00BB0C12" w:rsidRPr="00C263B2">
        <w:t xml:space="preserve">., n. </w:t>
      </w:r>
      <w:r w:rsidRPr="00C263B2">
        <w:t>.........., quale proprietario e conducente dell’autovettura Fiat .......... propone</w:t>
      </w:r>
    </w:p>
    <w:p w:rsidR="004D31CC" w:rsidRPr="00C263B2" w:rsidRDefault="004D31CC" w:rsidP="002C737D">
      <w:pPr>
        <w:pStyle w:val="capoversoformula"/>
        <w:spacing w:line="120" w:lineRule="exact"/>
      </w:pPr>
    </w:p>
    <w:p w:rsidR="004D31CC" w:rsidRPr="00C263B2" w:rsidRDefault="004D31CC" w:rsidP="002C737D">
      <w:pPr>
        <w:pStyle w:val="capoversoformula"/>
        <w:jc w:val="center"/>
      </w:pPr>
      <w:r w:rsidRPr="00C263B2">
        <w:t>OPPOSIZIONE</w:t>
      </w:r>
    </w:p>
    <w:p w:rsidR="00787C28" w:rsidRPr="00C263B2" w:rsidRDefault="00787C28" w:rsidP="00787C28">
      <w:pPr>
        <w:pStyle w:val="capoversoformula"/>
        <w:spacing w:line="120" w:lineRule="exact"/>
      </w:pPr>
    </w:p>
    <w:p w:rsidR="004D31CC" w:rsidRPr="00C263B2" w:rsidRDefault="004D31CC" w:rsidP="00787C28">
      <w:pPr>
        <w:pStyle w:val="capoversoformula"/>
      </w:pPr>
      <w:r w:rsidRPr="00C263B2">
        <w:t>avverso il verbale di accertamento n. 00000, elevato dalla Polizia Stradale di Torino in data .......... per asserita violazione dell’art. 142, comma 8, del codice della strada.</w:t>
      </w:r>
    </w:p>
    <w:p w:rsidR="004D31CC" w:rsidRPr="00C263B2" w:rsidRDefault="004D31CC" w:rsidP="00787C28">
      <w:pPr>
        <w:pStyle w:val="capoversoformula"/>
      </w:pPr>
      <w:r w:rsidRPr="00C263B2">
        <w:t xml:space="preserve">Secondo la Polizia Stradale il sottoscritto, alla guida dell’autovettura </w:t>
      </w:r>
      <w:r w:rsidR="002C737D" w:rsidRPr="00C263B2">
        <w:t xml:space="preserve">.......... </w:t>
      </w:r>
      <w:r w:rsidRPr="00C263B2">
        <w:t>di sua proprietà, “</w:t>
      </w:r>
      <w:r w:rsidRPr="00C263B2">
        <w:rPr>
          <w:i/>
        </w:rPr>
        <w:t>ha violato l’art.</w:t>
      </w:r>
      <w:r w:rsidR="009D534B">
        <w:rPr>
          <w:i/>
        </w:rPr>
        <w:t xml:space="preserve"> </w:t>
      </w:r>
      <w:r w:rsidRPr="00C263B2">
        <w:rPr>
          <w:i/>
        </w:rPr>
        <w:t>142/8 del C.d.S. poiché: circolava alla velocità di km/h 72,00, superando di km/h 22,00 la velocità massima consentita nel tratto di strada percorso (limite di velocità km/h 50)</w:t>
      </w:r>
      <w:r w:rsidRPr="00C263B2">
        <w:t>”.</w:t>
      </w:r>
    </w:p>
    <w:p w:rsidR="004D31CC" w:rsidRPr="00C263B2" w:rsidRDefault="004D31CC" w:rsidP="00787C28">
      <w:pPr>
        <w:pStyle w:val="capoversoformula"/>
      </w:pPr>
      <w:r w:rsidRPr="00C263B2">
        <w:t xml:space="preserve">La presunta violazione sarebbe stata accertata in data 5 maggio 2011, alle ore 21,58, in territorio del Comune di Torino S.S. .......... altezza km 21 + 500 direzione </w:t>
      </w:r>
      <w:r w:rsidR="002C737D" w:rsidRPr="00C263B2">
        <w:t>..........</w:t>
      </w:r>
      <w:r w:rsidRPr="00C263B2">
        <w:t>, a mezzo dell’appa</w:t>
      </w:r>
      <w:r w:rsidR="002C737D" w:rsidRPr="00C263B2">
        <w:softHyphen/>
      </w:r>
      <w:r w:rsidRPr="00C263B2">
        <w:t>recchiatura Autovelox 104/E regolarmente omologata dal Ministero Infrastrutture e dei Trasporti con decreto n. 900 del 27 giugno 2006.</w:t>
      </w:r>
    </w:p>
    <w:p w:rsidR="004D31CC" w:rsidRPr="00C263B2" w:rsidRDefault="004D31CC" w:rsidP="00787C28">
      <w:pPr>
        <w:pStyle w:val="capoversoformula"/>
        <w:spacing w:line="120" w:lineRule="exact"/>
      </w:pPr>
    </w:p>
    <w:p w:rsidR="004D31CC" w:rsidRPr="00C263B2" w:rsidRDefault="004D31CC" w:rsidP="002C737D">
      <w:pPr>
        <w:pStyle w:val="capoversoformula"/>
        <w:jc w:val="center"/>
      </w:pPr>
      <w:r w:rsidRPr="00C263B2">
        <w:t>CHIEDE</w:t>
      </w:r>
    </w:p>
    <w:p w:rsidR="004D31CC" w:rsidRPr="00C263B2" w:rsidRDefault="004D31CC" w:rsidP="00787C28">
      <w:pPr>
        <w:pStyle w:val="capoversoformula"/>
        <w:spacing w:line="120" w:lineRule="exact"/>
      </w:pPr>
    </w:p>
    <w:p w:rsidR="004D31CC" w:rsidRPr="00C263B2" w:rsidRDefault="004D31CC" w:rsidP="00787C28">
      <w:pPr>
        <w:pStyle w:val="capoversoformula"/>
      </w:pPr>
      <w:r w:rsidRPr="00C263B2">
        <w:t xml:space="preserve">che sia annullata la violazione contestata, con ogni conseguente provvedimento, per i motivi che seguono: 1) l’accertamento della violazione </w:t>
      </w:r>
      <w:r w:rsidRPr="00C263B2">
        <w:rPr>
          <w:i/>
        </w:rPr>
        <w:t xml:space="preserve">de qua </w:t>
      </w:r>
      <w:r w:rsidRPr="00C263B2">
        <w:t>è illegittimo per mancanza della taratura periodica dello strumento utilizzato, prescritta dalla norma internazionale UNI 30012; 2) assenza di preventiva segnalazione della presenza della postazione di controllo (art. 142, comma 6-</w:t>
      </w:r>
      <w:r w:rsidRPr="00C263B2">
        <w:rPr>
          <w:i/>
        </w:rPr>
        <w:t>bis</w:t>
      </w:r>
      <w:r w:rsidRPr="00C263B2">
        <w:t>, del codice della strada); 3) omessa contestazione immediata.</w:t>
      </w:r>
    </w:p>
    <w:p w:rsidR="004D31CC" w:rsidRPr="00C263B2" w:rsidRDefault="004D31CC" w:rsidP="00787C28">
      <w:pPr>
        <w:pStyle w:val="capoversoformula"/>
        <w:spacing w:line="120" w:lineRule="exact"/>
      </w:pPr>
    </w:p>
    <w:p w:rsidR="004D31CC" w:rsidRPr="00C263B2" w:rsidRDefault="004D31CC" w:rsidP="00787C28">
      <w:pPr>
        <w:pStyle w:val="capoversoformula"/>
      </w:pPr>
      <w:r w:rsidRPr="00C263B2">
        <w:t>Chiede di essere personalmente ascoltato sui fatti contestati.</w:t>
      </w:r>
    </w:p>
    <w:p w:rsidR="004D31CC" w:rsidRPr="00C263B2" w:rsidRDefault="004D31CC" w:rsidP="00787C28">
      <w:pPr>
        <w:pStyle w:val="capoversoformula"/>
        <w:spacing w:line="120" w:lineRule="exact"/>
      </w:pPr>
    </w:p>
    <w:p w:rsidR="004D31CC" w:rsidRPr="00C263B2" w:rsidRDefault="002C737D" w:rsidP="00787C28">
      <w:pPr>
        <w:pStyle w:val="capoversoformula"/>
      </w:pPr>
      <w:r w:rsidRPr="00C263B2">
        <w:t>Torino,</w:t>
      </w:r>
      <w:r w:rsidR="004D31CC" w:rsidRPr="00C263B2">
        <w:t xml:space="preserve"> ..........</w:t>
      </w:r>
    </w:p>
    <w:p w:rsidR="004D31CC" w:rsidRPr="00C263B2" w:rsidRDefault="004D31CC" w:rsidP="00787C28">
      <w:pPr>
        <w:autoSpaceDE w:val="0"/>
        <w:autoSpaceDN w:val="0"/>
        <w:adjustRightInd w:val="0"/>
        <w:spacing w:line="120" w:lineRule="exact"/>
        <w:jc w:val="both"/>
      </w:pPr>
    </w:p>
    <w:p w:rsidR="004D31CC" w:rsidRPr="00C263B2" w:rsidRDefault="004D31CC" w:rsidP="00787C28">
      <w:pPr>
        <w:pStyle w:val="capoversoformula"/>
      </w:pPr>
      <w:r w:rsidRPr="00C263B2">
        <w:t>Allegati: verbale opposto.</w:t>
      </w:r>
    </w:p>
    <w:p w:rsidR="004D31CC" w:rsidRPr="00C263B2" w:rsidRDefault="004D31CC" w:rsidP="004D31CC">
      <w:pPr>
        <w:widowControl w:val="0"/>
        <w:jc w:val="both"/>
      </w:pPr>
    </w:p>
    <w:p w:rsidR="004D31CC" w:rsidRPr="00C263B2" w:rsidRDefault="004D31CC" w:rsidP="004D31CC">
      <w:pPr>
        <w:widowControl w:val="0"/>
        <w:jc w:val="both"/>
      </w:pPr>
    </w:p>
    <w:p w:rsidR="00787C28" w:rsidRPr="00C263B2" w:rsidRDefault="00787C28" w:rsidP="00787C28">
      <w:pPr>
        <w:pStyle w:val="Titoloarticolo0"/>
        <w:numPr>
          <w:ilvl w:val="0"/>
          <w:numId w:val="31"/>
        </w:numPr>
        <w:ind w:left="284" w:hanging="284"/>
      </w:pPr>
      <w:r w:rsidRPr="00C263B2">
        <w:t>Commento</w:t>
      </w:r>
    </w:p>
    <w:p w:rsidR="004D31CC" w:rsidRPr="00C263B2" w:rsidRDefault="004D31CC" w:rsidP="00787C28">
      <w:pPr>
        <w:pStyle w:val="capoverso"/>
      </w:pPr>
      <w:r w:rsidRPr="00C263B2">
        <w:t>Il ricorso potrebbe essere accolto per entrambi i motivi.</w:t>
      </w:r>
    </w:p>
    <w:p w:rsidR="002C737D" w:rsidRPr="00C263B2" w:rsidRDefault="004D31CC" w:rsidP="002C737D">
      <w:pPr>
        <w:pStyle w:val="capoverso"/>
        <w:rPr>
          <w:bCs/>
        </w:rPr>
      </w:pPr>
      <w:r w:rsidRPr="00C263B2">
        <w:rPr>
          <w:b/>
          <w:bCs/>
        </w:rPr>
        <w:t>Primo motivo</w:t>
      </w:r>
      <w:r w:rsidRPr="00C263B2">
        <w:rPr>
          <w:bCs/>
        </w:rPr>
        <w:t>:</w:t>
      </w:r>
      <w:r w:rsidRPr="00C263B2">
        <w:t xml:space="preserve"> per quanto concerne il primo motivo la g</w:t>
      </w:r>
      <w:r w:rsidR="00787C28" w:rsidRPr="00C263B2">
        <w:t>iurisprudenza della Cassazione [Cass. civ. n. 15597/2012]</w:t>
      </w:r>
      <w:r w:rsidRPr="00C263B2">
        <w:t xml:space="preserve"> è costante nell’escludere l’obbligo della taratura. Tuttavia, la Suprema Corte ultimamente ha manifestato, al riguardo, qualche dubbio, tanto che recentemente ha rimesso al vaglio della Corte costituzionale la questione circa la legittimità dell’esenzione dalla periodica taratura sollevando l’eccezione di legittimità costituzionale della norma di cui all’art. 45 del codice della strada:</w:t>
      </w:r>
      <w:r w:rsidR="002C737D" w:rsidRPr="00C263B2">
        <w:rPr>
          <w:bCs/>
        </w:rPr>
        <w:t xml:space="preserve"> </w:t>
      </w:r>
    </w:p>
    <w:p w:rsidR="002C737D" w:rsidRPr="00C263B2" w:rsidRDefault="002C737D" w:rsidP="002C737D">
      <w:pPr>
        <w:pStyle w:val="capoversogiurisprudenza"/>
      </w:pPr>
    </w:p>
    <w:p w:rsidR="004D31CC" w:rsidRPr="00C263B2" w:rsidRDefault="004D31CC" w:rsidP="002C737D">
      <w:pPr>
        <w:pStyle w:val="capoversogiurisprudenza"/>
        <w:rPr>
          <w:i w:val="0"/>
        </w:rPr>
      </w:pPr>
      <w:r w:rsidRPr="00C263B2">
        <w:lastRenderedPageBreak/>
        <w:t>Non è manifestamente infondata, con riferimento all’art. 3 Cost., la questione di legittimità costituzionale dell’art. 45 cod. strada, nella parte in cui non prevede che le apparecchiature di accertamento della violazione dei limiti di velocità siano sottoposte a verifiche periodiche di funzionalità e taratura, apparendo irragionevole escludere tali complesse apparecchiature, che svolgono accertamenti irripetibili, dall’applicazione della normativa generale della legge 11 agosto 1991, n. 273, sul sistema nazionale taratura</w:t>
      </w:r>
      <w:r w:rsidRPr="00C263B2">
        <w:rPr>
          <w:i w:val="0"/>
        </w:rPr>
        <w:t xml:space="preserve"> [Cass. civ., sez. II, 7 agosto 2014, n. 17766].</w:t>
      </w:r>
    </w:p>
    <w:p w:rsidR="002C737D" w:rsidRPr="00C263B2" w:rsidRDefault="002C737D" w:rsidP="002C737D">
      <w:pPr>
        <w:pStyle w:val="capoversogiurisprudenza"/>
        <w:rPr>
          <w:i w:val="0"/>
        </w:rPr>
      </w:pPr>
    </w:p>
    <w:p w:rsidR="004D31CC" w:rsidRPr="00C263B2" w:rsidRDefault="004D31CC" w:rsidP="002C737D">
      <w:pPr>
        <w:pStyle w:val="capoverso"/>
      </w:pPr>
      <w:r w:rsidRPr="00C263B2">
        <w:t>Con la sentenza 18 giugno 2015, n. 113 la Corte costituzionale ha posto fine all’o</w:t>
      </w:r>
      <w:r w:rsidR="002C737D" w:rsidRPr="00C263B2">
        <w:softHyphen/>
      </w:r>
      <w:r w:rsidRPr="00C263B2">
        <w:t>rien</w:t>
      </w:r>
      <w:r w:rsidR="002C737D" w:rsidRPr="00C263B2">
        <w:softHyphen/>
      </w:r>
      <w:r w:rsidRPr="00C263B2">
        <w:t>tamento espresso costantemente dalla Cassazione secondo il quale la taratura periodica non era necessaria.</w:t>
      </w:r>
    </w:p>
    <w:p w:rsidR="004D31CC" w:rsidRPr="00C263B2" w:rsidRDefault="004D31CC" w:rsidP="002C737D">
      <w:pPr>
        <w:pStyle w:val="capoverso"/>
      </w:pPr>
      <w:r w:rsidRPr="00C263B2">
        <w:t>La Corte costituzionale, premesso che:</w:t>
      </w:r>
    </w:p>
    <w:p w:rsidR="004D31CC" w:rsidRPr="00C263B2" w:rsidRDefault="004D31CC" w:rsidP="002C737D">
      <w:pPr>
        <w:pStyle w:val="capoverso"/>
        <w:spacing w:before="120"/>
      </w:pPr>
      <w:r w:rsidRPr="00C263B2">
        <w:t>a) la Cassazione si è sempre preoccupata della tutela della sicurezza della circolazione, dell’ordine pubblico, della preservazione dell’integrità fisica degli individui, della conservazione dei beni;</w:t>
      </w:r>
    </w:p>
    <w:p w:rsidR="004D31CC" w:rsidRPr="00C263B2" w:rsidRDefault="004D31CC" w:rsidP="002C737D">
      <w:pPr>
        <w:pStyle w:val="capoverso"/>
      </w:pPr>
      <w:r w:rsidRPr="00C263B2">
        <w:t>b) l’uso delle apparecchiature di misurazione è strettamente collegato al valore probatorio delle loro risultanze nei procedimenti sanzionatori inerenti al superamento dei limiti di velocità;</w:t>
      </w:r>
    </w:p>
    <w:p w:rsidR="004D31CC" w:rsidRPr="00C263B2" w:rsidRDefault="004D31CC" w:rsidP="002C737D">
      <w:pPr>
        <w:pStyle w:val="capoverso"/>
        <w:spacing w:before="120"/>
        <w:rPr>
          <w:b/>
          <w:bCs/>
        </w:rPr>
      </w:pPr>
      <w:r w:rsidRPr="00C263B2">
        <w:t>ha riconosciuto giusto rilievo ai valori altrettanto importanti, quali la certezza dei rapporti giuridici e il diritto di difesa del sanzionato. Pertanto, ha dichiarata l’ille</w:t>
      </w:r>
      <w:r w:rsidR="002C737D" w:rsidRPr="00C263B2">
        <w:softHyphen/>
      </w:r>
      <w:r w:rsidRPr="00C263B2">
        <w:t>gittimità costi</w:t>
      </w:r>
      <w:r w:rsidR="002C737D" w:rsidRPr="00C263B2">
        <w:t>tuzionale dell’art. 45, comma 6</w:t>
      </w:r>
      <w:r w:rsidR="00196BB9">
        <w:t>,</w:t>
      </w:r>
      <w:r w:rsidRPr="00C263B2">
        <w:t xml:space="preserve"> d.lgs. 30 aprile 1992, n. 285 (</w:t>
      </w:r>
      <w:r w:rsidRPr="00C263B2">
        <w:rPr>
          <w:i/>
        </w:rPr>
        <w:t>Nuovo codice della strada</w:t>
      </w:r>
      <w:r w:rsidRPr="00C263B2">
        <w:t xml:space="preserve">), nella parte in cui non prevede che </w:t>
      </w:r>
      <w:r w:rsidRPr="00C263B2">
        <w:rPr>
          <w:b/>
          <w:bCs/>
          <w:i/>
          <w:iCs/>
        </w:rPr>
        <w:t>tutte le apparecchiature impiegate nell’accertamento delle violazioni dei limiti di velocità siano sottoposte a verifiche periodiche di funzionalità e taratura.</w:t>
      </w:r>
    </w:p>
    <w:p w:rsidR="004D31CC" w:rsidRPr="00C263B2" w:rsidRDefault="004D31CC" w:rsidP="002C737D">
      <w:pPr>
        <w:pStyle w:val="capoverso"/>
      </w:pPr>
      <w:r w:rsidRPr="00C263B2">
        <w:rPr>
          <w:b/>
          <w:bCs/>
        </w:rPr>
        <w:t>Secondo motivo:</w:t>
      </w:r>
      <w:r w:rsidRPr="00C263B2">
        <w:t xml:space="preserve"> il secondo motivo, sempre che risulti dal rapporto degli accertatori l’assenza della segnaletica di cui all’art. 142, comma 6-</w:t>
      </w:r>
      <w:r w:rsidRPr="00C263B2">
        <w:rPr>
          <w:i/>
        </w:rPr>
        <w:t>bis</w:t>
      </w:r>
      <w:r w:rsidRPr="00C263B2">
        <w:t>, CdS, è fondato. Secondo la giurisprudenza di legittimità, l’obbligo della preventiva segnalazione dell’appa</w:t>
      </w:r>
      <w:r w:rsidR="002C737D" w:rsidRPr="00C263B2">
        <w:softHyphen/>
      </w:r>
      <w:r w:rsidRPr="00C263B2">
        <w:t>rec</w:t>
      </w:r>
      <w:r w:rsidR="002C737D" w:rsidRPr="00C263B2">
        <w:softHyphen/>
      </w:r>
      <w:r w:rsidRPr="00C263B2">
        <w:t>chio di rilevamento della velocità previsto, in un primo momento, dall’art. 4 del d.l. n. 121/2002, conv. nella legge n. 168/2002, per i soli dispositivi di controllo remoto senza la presenza diretta dell’operatore di polizia, menzionati nell’art. 201, comma 1-</w:t>
      </w:r>
      <w:r w:rsidRPr="00C263B2">
        <w:rPr>
          <w:i/>
        </w:rPr>
        <w:t>bis</w:t>
      </w:r>
      <w:r w:rsidRPr="00C263B2">
        <w:t>, lett. f), del codice della strada, è stato successivamente esteso, con l’entrata in vigore del</w:t>
      </w:r>
      <w:r w:rsidR="002C737D" w:rsidRPr="00C263B2">
        <w:softHyphen/>
      </w:r>
      <w:r w:rsidR="00BB0C12" w:rsidRPr="00C263B2">
        <w:t>l’art. 3 del d.l. n. 117/</w:t>
      </w:r>
      <w:r w:rsidRPr="00C263B2">
        <w:t>2007, conv. nella legge n. 160/2007, a tutti i tipi e modalità di controllo effettuati con apparecchi fissi o mobili installati sulla sede stradale, nei quali, perciò, si ricomprendono ora anche gli apparecchi telelaser gestiti direttamente e nella disponibilità degli organi di polizia</w:t>
      </w:r>
      <w:r w:rsidR="002C737D" w:rsidRPr="00C263B2">
        <w:t>[</w:t>
      </w:r>
      <w:r w:rsidRPr="00C263B2">
        <w:t>così Cass. n</w:t>
      </w:r>
      <w:r w:rsidR="002C737D" w:rsidRPr="00C263B2">
        <w:t>. 656/2010; Cass. n. 13727/2011]</w:t>
      </w:r>
      <w:r w:rsidRPr="00C263B2">
        <w:t>.</w:t>
      </w:r>
    </w:p>
    <w:p w:rsidR="004D31CC" w:rsidRPr="00C263B2" w:rsidRDefault="002C737D" w:rsidP="002C737D">
      <w:pPr>
        <w:pStyle w:val="capoverso"/>
      </w:pPr>
      <w:r w:rsidRPr="00C263B2">
        <w:t>Di recente la Suprema Corte [</w:t>
      </w:r>
      <w:r w:rsidR="004D31CC" w:rsidRPr="00C263B2">
        <w:t>Cass. civ., sez. VI, 14 marzo 2014, n. 599</w:t>
      </w:r>
      <w:r w:rsidRPr="00C263B2">
        <w:t>]</w:t>
      </w:r>
      <w:r w:rsidR="004D31CC" w:rsidRPr="00C263B2">
        <w:t xml:space="preserve"> ha precisato che gli organi accertatori hanno l’obbligo di attestare, nel relativo verbale da redigersi ai sensi dell’art. 200 CdS, </w:t>
      </w:r>
      <w:r w:rsidR="004D31CC" w:rsidRPr="00C263B2">
        <w:rPr>
          <w:b/>
          <w:bCs/>
          <w:i/>
          <w:iCs/>
        </w:rPr>
        <w:t>il carattere temporaneo o permanente della postazione di controllo per il rilevamento elettronico della velocità, al fine di porre l’assunto contravventore nella condizione di poter valutare la legittimità o meno dell’accertamento eseguito in relazione ai prescritti adempimenti normativi e regolamentari.</w:t>
      </w:r>
    </w:p>
    <w:p w:rsidR="004D31CC" w:rsidRPr="00C263B2" w:rsidRDefault="004D31CC" w:rsidP="002C737D">
      <w:pPr>
        <w:pStyle w:val="capoverso"/>
      </w:pPr>
      <w:r w:rsidRPr="00C263B2">
        <w:t>La questione è ampiamente esaminata al par. 18.</w:t>
      </w:r>
    </w:p>
    <w:p w:rsidR="00DC7821" w:rsidRPr="0086330F" w:rsidRDefault="00DC7821" w:rsidP="0086330F">
      <w:pPr>
        <w:pStyle w:val="Titoloformula"/>
        <w:jc w:val="left"/>
      </w:pPr>
      <w:bookmarkStart w:id="0" w:name="_GoBack"/>
      <w:bookmarkEnd w:id="0"/>
    </w:p>
    <w:sectPr w:rsidR="00DC7821" w:rsidRPr="0086330F" w:rsidSect="0086330F">
      <w:headerReference w:type="even" r:id="rId58"/>
      <w:headerReference w:type="default" r:id="rId59"/>
      <w:headerReference w:type="first" r:id="rId60"/>
      <w:footnotePr>
        <w:numRestart w:val="eachSect"/>
      </w:footnotePr>
      <w:pgSz w:w="11907" w:h="16840" w:code="9"/>
      <w:pgMar w:top="2977" w:right="2268" w:bottom="2977" w:left="2268" w:header="2410" w:footer="0" w:gutter="0"/>
      <w:pgNumType w:start="29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DFD" w:rsidRDefault="00372DFD">
      <w:r>
        <w:separator/>
      </w:r>
    </w:p>
  </w:endnote>
  <w:endnote w:type="continuationSeparator" w:id="0">
    <w:p w:rsidR="00372DFD" w:rsidRDefault="00372DFD">
      <w:r>
        <w:continuationSeparator/>
      </w:r>
    </w:p>
  </w:endnote>
  <w:endnote w:type="continuationNotice" w:id="1">
    <w:p w:rsidR="00372DFD" w:rsidRDefault="00372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ZapfHumnst BT">
    <w:panose1 w:val="020B0502050508020304"/>
    <w:charset w:val="00"/>
    <w:family w:val="swiss"/>
    <w:pitch w:val="variable"/>
    <w:sig w:usb0="00000087" w:usb1="00000000" w:usb2="00000000" w:usb3="00000000" w:csb0="0000001B" w:csb1="00000000"/>
  </w:font>
  <w:font w:name="MS Serif">
    <w:panose1 w:val="00000000000000000000"/>
    <w:charset w:val="4D"/>
    <w:family w:val="roman"/>
    <w:notTrueType/>
    <w:pitch w:val="variable"/>
    <w:sig w:usb0="00000003" w:usb1="00000000" w:usb2="00000000" w:usb3="00000000" w:csb0="00000001" w:csb1="00000000"/>
  </w:font>
  <w:font w:name="Bauhaus Mediu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Simoncini Garamond Std">
    <w:panose1 w:val="02020502060506020403"/>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02"/>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NewAster">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370"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370"/>
      </w:tblGrid>
      <w:tr w:rsidR="00372DFD" w:rsidRPr="004368ED" w:rsidTr="009D534B">
        <w:tc>
          <w:tcPr>
            <w:tcW w:w="7370" w:type="dxa"/>
            <w:tcMar>
              <w:left w:w="0" w:type="dxa"/>
              <w:right w:w="0" w:type="dxa"/>
            </w:tcMar>
          </w:tcPr>
          <w:p w:rsidR="00372DFD" w:rsidRPr="004368ED" w:rsidRDefault="00372DFD" w:rsidP="001F79BF">
            <w:pPr>
              <w:spacing w:line="200" w:lineRule="exact"/>
              <w:rPr>
                <w:color w:val="808080" w:themeColor="background1" w:themeShade="80"/>
              </w:rPr>
            </w:pPr>
          </w:p>
        </w:tc>
      </w:tr>
    </w:tbl>
    <w:p w:rsidR="00372DFD" w:rsidRDefault="00372DFD" w:rsidP="001F79BF">
      <w:pPr>
        <w:spacing w:line="100" w:lineRule="exact"/>
      </w:pPr>
    </w:p>
  </w:footnote>
  <w:footnote w:type="continuationSeparator" w:id="0">
    <w:tbl>
      <w:tblPr>
        <w:tblStyle w:val="Grigliatabella"/>
        <w:tblW w:w="7370"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370"/>
      </w:tblGrid>
      <w:tr w:rsidR="00372DFD" w:rsidTr="009D534B">
        <w:tc>
          <w:tcPr>
            <w:tcW w:w="7370" w:type="dxa"/>
            <w:tcMar>
              <w:left w:w="0" w:type="dxa"/>
              <w:right w:w="0" w:type="dxa"/>
            </w:tcMar>
          </w:tcPr>
          <w:p w:rsidR="00372DFD" w:rsidRDefault="00372DFD" w:rsidP="001F79BF">
            <w:pPr>
              <w:spacing w:line="200" w:lineRule="exact"/>
            </w:pPr>
          </w:p>
        </w:tc>
      </w:tr>
    </w:tbl>
    <w:p w:rsidR="00372DFD" w:rsidRDefault="00372DFD" w:rsidP="001F79BF">
      <w:pPr>
        <w:spacing w:line="100" w:lineRule="exact"/>
      </w:pPr>
    </w:p>
  </w:footnote>
  <w:footnote w:type="continuationNotice" w:id="1">
    <w:p w:rsidR="00372DFD" w:rsidRDefault="00372DFD"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154641"/>
      <w:docPartObj>
        <w:docPartGallery w:val="Page Numbers (Top of Page)"/>
        <w:docPartUnique/>
      </w:docPartObj>
    </w:sdtPr>
    <w:sdtEndPr/>
    <w:sdtContent>
      <w:p w:rsidR="00E810E7" w:rsidRPr="00FF6DCF" w:rsidRDefault="00E810E7" w:rsidP="00FF6DCF">
        <w:pPr>
          <w:pStyle w:val="Intestazione"/>
          <w:tabs>
            <w:tab w:val="clear" w:pos="4819"/>
            <w:tab w:val="clear" w:pos="9638"/>
            <w:tab w:val="center" w:pos="3686"/>
            <w:tab w:val="right" w:pos="7371"/>
          </w:tabs>
          <w:spacing w:line="240" w:lineRule="exact"/>
          <w:jc w:val="center"/>
          <w:rPr>
            <w:rFonts w:ascii="Calibri" w:hAnsi="Calibri" w:cs="Arial"/>
            <w:i/>
            <w:smallCaps/>
            <w:sz w:val="17"/>
            <w:szCs w:val="17"/>
          </w:rPr>
        </w:pPr>
        <w:r w:rsidRPr="00922538">
          <w:rPr>
            <w:rFonts w:eastAsia="MS Mincho"/>
            <w:noProof/>
            <w:sz w:val="20"/>
            <w:szCs w:val="20"/>
            <w:lang w:eastAsia="ja-JP"/>
          </w:rPr>
          <w:fldChar w:fldCharType="begin"/>
        </w:r>
        <w:r w:rsidRPr="00922538">
          <w:rPr>
            <w:rFonts w:eastAsia="MS Mincho"/>
            <w:noProof/>
            <w:sz w:val="20"/>
            <w:szCs w:val="20"/>
            <w:lang w:eastAsia="ja-JP"/>
          </w:rPr>
          <w:instrText>PAGE   \* MERGEFORMAT</w:instrText>
        </w:r>
        <w:r w:rsidRPr="00922538">
          <w:rPr>
            <w:rFonts w:eastAsia="MS Mincho"/>
            <w:noProof/>
            <w:sz w:val="20"/>
            <w:szCs w:val="20"/>
            <w:lang w:eastAsia="ja-JP"/>
          </w:rPr>
          <w:fldChar w:fldCharType="separate"/>
        </w:r>
        <w:r w:rsidR="0086330F">
          <w:rPr>
            <w:rFonts w:eastAsia="MS Mincho"/>
            <w:noProof/>
            <w:sz w:val="20"/>
            <w:szCs w:val="20"/>
            <w:lang w:eastAsia="ja-JP"/>
          </w:rPr>
          <w:t>300</w:t>
        </w:r>
        <w:r w:rsidRPr="00922538">
          <w:rPr>
            <w:rFonts w:eastAsia="MS Mincho"/>
            <w:noProof/>
            <w:sz w:val="20"/>
            <w:szCs w:val="20"/>
            <w:lang w:eastAsia="ja-JP"/>
          </w:rPr>
          <w:fldChar w:fldCharType="end"/>
        </w:r>
        <w:r>
          <w:tab/>
        </w:r>
        <w:r w:rsidR="00922538">
          <w:rPr>
            <w:rFonts w:ascii="Calibri" w:hAnsi="Calibri" w:cs="Arial"/>
            <w:i/>
            <w:sz w:val="17"/>
            <w:szCs w:val="17"/>
          </w:rPr>
          <w:t>Appendice</w:t>
        </w:r>
        <w:r w:rsidR="00922538">
          <w:rPr>
            <w:rFonts w:ascii="Calibri" w:hAnsi="Calibri" w:cs="Arial"/>
            <w:i/>
            <w:sz w:val="17"/>
            <w:szCs w:val="17"/>
          </w:rPr>
          <w:tab/>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847629"/>
      <w:docPartObj>
        <w:docPartGallery w:val="Page Numbers (Top of Page)"/>
        <w:docPartUnique/>
      </w:docPartObj>
    </w:sdtPr>
    <w:sdtEndPr/>
    <w:sdtContent>
      <w:p w:rsidR="00FF6DCF" w:rsidRPr="00FF6DCF" w:rsidRDefault="00922538" w:rsidP="00FF6DCF">
        <w:pPr>
          <w:pStyle w:val="Intestazione"/>
          <w:tabs>
            <w:tab w:val="clear" w:pos="4819"/>
            <w:tab w:val="clear" w:pos="9638"/>
            <w:tab w:val="right" w:pos="3686"/>
            <w:tab w:val="center" w:pos="7230"/>
          </w:tabs>
          <w:ind w:firstLine="2835"/>
          <w:jc w:val="center"/>
        </w:pPr>
        <w:r>
          <w:rPr>
            <w:rFonts w:asciiTheme="minorHAnsi" w:hAnsiTheme="minorHAnsi" w:cs="Arial"/>
            <w:bCs/>
            <w:i/>
            <w:sz w:val="17"/>
            <w:szCs w:val="17"/>
          </w:rPr>
          <w:t>Formulario commentato</w:t>
        </w:r>
        <w:r w:rsidR="00FF6DCF">
          <w:rPr>
            <w:rFonts w:asciiTheme="minorHAnsi" w:hAnsiTheme="minorHAnsi" w:cs="Arial"/>
            <w:bCs/>
            <w:i/>
            <w:sz w:val="17"/>
            <w:szCs w:val="17"/>
          </w:rPr>
          <w:tab/>
        </w:r>
        <w:r w:rsidR="00FF6DCF" w:rsidRPr="00922538">
          <w:rPr>
            <w:rFonts w:eastAsia="MS Mincho"/>
            <w:noProof/>
            <w:sz w:val="20"/>
            <w:szCs w:val="20"/>
            <w:lang w:eastAsia="ja-JP"/>
          </w:rPr>
          <w:fldChar w:fldCharType="begin"/>
        </w:r>
        <w:r w:rsidR="00FF6DCF" w:rsidRPr="00922538">
          <w:rPr>
            <w:rFonts w:eastAsia="MS Mincho"/>
            <w:noProof/>
            <w:sz w:val="20"/>
            <w:szCs w:val="20"/>
            <w:lang w:eastAsia="ja-JP"/>
          </w:rPr>
          <w:instrText>PAGE   \* MERGEFORMAT</w:instrText>
        </w:r>
        <w:r w:rsidR="00FF6DCF" w:rsidRPr="00922538">
          <w:rPr>
            <w:rFonts w:eastAsia="MS Mincho"/>
            <w:noProof/>
            <w:sz w:val="20"/>
            <w:szCs w:val="20"/>
            <w:lang w:eastAsia="ja-JP"/>
          </w:rPr>
          <w:fldChar w:fldCharType="separate"/>
        </w:r>
        <w:r w:rsidR="0086330F">
          <w:rPr>
            <w:rFonts w:eastAsia="MS Mincho"/>
            <w:noProof/>
            <w:sz w:val="20"/>
            <w:szCs w:val="20"/>
            <w:lang w:eastAsia="ja-JP"/>
          </w:rPr>
          <w:t>299</w:t>
        </w:r>
        <w:r w:rsidR="00FF6DCF" w:rsidRPr="00922538">
          <w:rPr>
            <w:rFonts w:eastAsia="MS Mincho"/>
            <w:noProof/>
            <w:sz w:val="20"/>
            <w:szCs w:val="20"/>
            <w:lang w:eastAsia="ja-JP"/>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DFD" w:rsidRPr="00C25E2C" w:rsidRDefault="00372DFD" w:rsidP="00372DFD">
    <w:pPr>
      <w:framePr w:wrap="around" w:vAnchor="text" w:hAnchor="margin" w:xAlign="outside" w:y="1"/>
      <w:widowControl w:val="0"/>
      <w:tabs>
        <w:tab w:val="center" w:pos="4819"/>
        <w:tab w:val="right" w:pos="9638"/>
      </w:tabs>
      <w:spacing w:line="240" w:lineRule="exact"/>
      <w:jc w:val="both"/>
      <w:rPr>
        <w:rFonts w:eastAsia="MS Mincho"/>
        <w:noProof/>
        <w:sz w:val="20"/>
        <w:szCs w:val="20"/>
        <w:lang w:eastAsia="ja-JP"/>
      </w:rPr>
    </w:pPr>
    <w:r w:rsidRPr="00C25E2C">
      <w:rPr>
        <w:rFonts w:eastAsia="MS Mincho"/>
        <w:noProof/>
        <w:sz w:val="20"/>
        <w:szCs w:val="20"/>
        <w:lang w:eastAsia="ja-JP"/>
      </w:rPr>
      <w:fldChar w:fldCharType="begin"/>
    </w:r>
    <w:r w:rsidRPr="00C25E2C">
      <w:rPr>
        <w:rFonts w:eastAsia="MS Mincho"/>
        <w:noProof/>
        <w:sz w:val="20"/>
        <w:szCs w:val="20"/>
        <w:lang w:eastAsia="ja-JP"/>
      </w:rPr>
      <w:instrText xml:space="preserve">PAGE  </w:instrText>
    </w:r>
    <w:r w:rsidRPr="00C25E2C">
      <w:rPr>
        <w:rFonts w:eastAsia="MS Mincho"/>
        <w:noProof/>
        <w:sz w:val="20"/>
        <w:szCs w:val="20"/>
        <w:lang w:eastAsia="ja-JP"/>
      </w:rPr>
      <w:fldChar w:fldCharType="separate"/>
    </w:r>
    <w:r w:rsidR="0086330F">
      <w:rPr>
        <w:rFonts w:eastAsia="MS Mincho"/>
        <w:noProof/>
        <w:sz w:val="20"/>
        <w:szCs w:val="20"/>
        <w:lang w:eastAsia="ja-JP"/>
      </w:rPr>
      <w:t>299</w:t>
    </w:r>
    <w:r w:rsidRPr="00C25E2C">
      <w:rPr>
        <w:rFonts w:eastAsia="MS Mincho"/>
        <w:noProof/>
        <w:sz w:val="20"/>
        <w:szCs w:val="20"/>
        <w:lang w:eastAsia="ja-JP"/>
      </w:rPr>
      <w:fldChar w:fldCharType="end"/>
    </w:r>
  </w:p>
  <w:p w:rsidR="00372DFD" w:rsidRPr="00372DFD" w:rsidRDefault="00372DFD" w:rsidP="00372DFD">
    <w:pPr>
      <w:pStyle w:val="Intestazione"/>
      <w:widowControl w:val="0"/>
      <w:spacing w:line="240" w:lineRule="exact"/>
      <w:jc w:val="center"/>
      <w:rPr>
        <w:rFonts w:asciiTheme="minorHAnsi" w:hAnsiTheme="minorHAnsi" w:cs="Arial"/>
        <w:bCs/>
        <w:i/>
        <w:sz w:val="17"/>
        <w:szCs w:val="17"/>
      </w:rPr>
    </w:pPr>
    <w:r>
      <w:rPr>
        <w:rFonts w:asciiTheme="minorHAnsi" w:hAnsiTheme="minorHAnsi" w:cs="Arial"/>
        <w:bCs/>
        <w:i/>
        <w:sz w:val="17"/>
        <w:szCs w:val="17"/>
      </w:rPr>
      <w:t>Formulario commentato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8786792"/>
    <w:lvl w:ilvl="0">
      <w:start w:val="1"/>
      <w:numFmt w:val="decimal"/>
      <w:lvlText w:val="%1."/>
      <w:lvlJc w:val="left"/>
      <w:pPr>
        <w:tabs>
          <w:tab w:val="num" w:pos="1492"/>
        </w:tabs>
        <w:ind w:left="1492" w:hanging="360"/>
      </w:pPr>
    </w:lvl>
  </w:abstractNum>
  <w:abstractNum w:abstractNumId="1">
    <w:nsid w:val="FFFFFF7D"/>
    <w:multiLevelType w:val="singleLevel"/>
    <w:tmpl w:val="10FAAAFA"/>
    <w:lvl w:ilvl="0">
      <w:start w:val="1"/>
      <w:numFmt w:val="decimal"/>
      <w:lvlText w:val="%1."/>
      <w:lvlJc w:val="left"/>
      <w:pPr>
        <w:tabs>
          <w:tab w:val="num" w:pos="1209"/>
        </w:tabs>
        <w:ind w:left="1209" w:hanging="360"/>
      </w:pPr>
    </w:lvl>
  </w:abstractNum>
  <w:abstractNum w:abstractNumId="2">
    <w:nsid w:val="FFFFFF7E"/>
    <w:multiLevelType w:val="singleLevel"/>
    <w:tmpl w:val="23A84EC4"/>
    <w:lvl w:ilvl="0">
      <w:start w:val="1"/>
      <w:numFmt w:val="decimal"/>
      <w:lvlText w:val="%1."/>
      <w:lvlJc w:val="left"/>
      <w:pPr>
        <w:tabs>
          <w:tab w:val="num" w:pos="926"/>
        </w:tabs>
        <w:ind w:left="926" w:hanging="360"/>
      </w:pPr>
    </w:lvl>
  </w:abstractNum>
  <w:abstractNum w:abstractNumId="3">
    <w:nsid w:val="FFFFFF7F"/>
    <w:multiLevelType w:val="singleLevel"/>
    <w:tmpl w:val="D650461A"/>
    <w:lvl w:ilvl="0">
      <w:start w:val="1"/>
      <w:numFmt w:val="decimal"/>
      <w:lvlText w:val="%1."/>
      <w:lvlJc w:val="left"/>
      <w:pPr>
        <w:tabs>
          <w:tab w:val="num" w:pos="643"/>
        </w:tabs>
        <w:ind w:left="643" w:hanging="360"/>
      </w:pPr>
    </w:lvl>
  </w:abstractNum>
  <w:abstractNum w:abstractNumId="4">
    <w:nsid w:val="FFFFFF80"/>
    <w:multiLevelType w:val="singleLevel"/>
    <w:tmpl w:val="E9D8CA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35296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2D28230"/>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5A4C7F50"/>
    <w:lvl w:ilvl="0">
      <w:start w:val="1"/>
      <w:numFmt w:val="decimal"/>
      <w:lvlText w:val="%1."/>
      <w:lvlJc w:val="left"/>
      <w:pPr>
        <w:tabs>
          <w:tab w:val="num" w:pos="360"/>
        </w:tabs>
        <w:ind w:left="360" w:hanging="360"/>
      </w:pPr>
    </w:lvl>
  </w:abstractNum>
  <w:abstractNum w:abstractNumId="8">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9">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10">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11">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12">
    <w:nsid w:val="00000005"/>
    <w:multiLevelType w:val="singleLevel"/>
    <w:tmpl w:val="00000005"/>
    <w:name w:val="WW8Num5"/>
    <w:lvl w:ilvl="0">
      <w:start w:val="1"/>
      <w:numFmt w:val="lowerLetter"/>
      <w:lvlText w:val="%1)"/>
      <w:lvlJc w:val="left"/>
      <w:pPr>
        <w:tabs>
          <w:tab w:val="num" w:pos="708"/>
        </w:tabs>
        <w:ind w:left="708" w:hanging="510"/>
      </w:pPr>
      <w:rPr>
        <w:rFonts w:ascii="Symbol" w:hAnsi="Symbol" w:cs="Symbol" w:hint="default"/>
        <w:b/>
        <w:bCs/>
        <w:sz w:val="20"/>
        <w:szCs w:val="24"/>
      </w:rPr>
    </w:lvl>
  </w:abstractNum>
  <w:abstractNum w:abstractNumId="13">
    <w:nsid w:val="00000006"/>
    <w:multiLevelType w:val="singleLevel"/>
    <w:tmpl w:val="00000006"/>
    <w:name w:val="WW8Num6"/>
    <w:lvl w:ilvl="0">
      <w:start w:val="1"/>
      <w:numFmt w:val="decimal"/>
      <w:lvlText w:val="%1."/>
      <w:lvlJc w:val="left"/>
      <w:pPr>
        <w:tabs>
          <w:tab w:val="num" w:pos="720"/>
        </w:tabs>
        <w:ind w:left="720" w:hanging="360"/>
      </w:pPr>
      <w:rPr>
        <w:rFonts w:ascii="Verdana" w:hAnsi="Verdana" w:cs="Verdana" w:hint="default"/>
        <w:b/>
        <w:i/>
      </w:rPr>
    </w:lvl>
  </w:abstractNum>
  <w:abstractNum w:abstractNumId="14">
    <w:nsid w:val="00000007"/>
    <w:multiLevelType w:val="singleLevel"/>
    <w:tmpl w:val="00000007"/>
    <w:name w:val="WW8Num7"/>
    <w:lvl w:ilvl="0">
      <w:start w:val="1"/>
      <w:numFmt w:val="lowerLetter"/>
      <w:lvlText w:val="%1)"/>
      <w:lvlJc w:val="left"/>
      <w:pPr>
        <w:tabs>
          <w:tab w:val="num" w:pos="753"/>
        </w:tabs>
        <w:ind w:left="753" w:hanging="555"/>
      </w:pPr>
      <w:rPr>
        <w:rFonts w:hint="default"/>
        <w:b/>
        <w:sz w:val="24"/>
        <w:szCs w:val="24"/>
      </w:rPr>
    </w:lvl>
  </w:abstractNum>
  <w:abstractNum w:abstractNumId="15">
    <w:nsid w:val="00000008"/>
    <w:multiLevelType w:val="singleLevel"/>
    <w:tmpl w:val="00000008"/>
    <w:lvl w:ilvl="0">
      <w:start w:val="1"/>
      <w:numFmt w:val="decimal"/>
      <w:lvlText w:val="%1)"/>
      <w:lvlJc w:val="left"/>
      <w:pPr>
        <w:tabs>
          <w:tab w:val="num" w:pos="693"/>
        </w:tabs>
        <w:ind w:left="693" w:hanging="495"/>
      </w:pPr>
      <w:rPr>
        <w:rFonts w:hint="default"/>
        <w:sz w:val="24"/>
        <w:szCs w:val="24"/>
      </w:rPr>
    </w:lvl>
  </w:abstractNum>
  <w:abstractNum w:abstractNumId="16">
    <w:nsid w:val="00000009"/>
    <w:multiLevelType w:val="multilevel"/>
    <w:tmpl w:val="00000009"/>
    <w:lvl w:ilvl="0">
      <w:start w:val="25"/>
      <w:numFmt w:val="decimal"/>
      <w:lvlText w:val="%1."/>
      <w:lvlJc w:val="left"/>
      <w:pPr>
        <w:tabs>
          <w:tab w:val="num" w:pos="585"/>
        </w:tabs>
        <w:ind w:left="585" w:hanging="585"/>
      </w:pPr>
      <w:rPr>
        <w:rFonts w:ascii="Symbol" w:hAnsi="Symbol" w:cs="Symbol" w:hint="default"/>
        <w:sz w:val="20"/>
      </w:rPr>
    </w:lvl>
    <w:lvl w:ilvl="1">
      <w:start w:val="2"/>
      <w:numFmt w:val="decimal"/>
      <w:lvlText w:val="%1.%2."/>
      <w:lvlJc w:val="left"/>
      <w:pPr>
        <w:tabs>
          <w:tab w:val="num" w:pos="585"/>
        </w:tabs>
        <w:ind w:left="585" w:hanging="585"/>
      </w:pPr>
      <w:rPr>
        <w:rFonts w:ascii="Courier New" w:hAnsi="Courier New" w:cs="Courier New" w:hint="default"/>
        <w:sz w:val="20"/>
      </w:rPr>
    </w:lvl>
    <w:lvl w:ilvl="2">
      <w:start w:val="1"/>
      <w:numFmt w:val="decimal"/>
      <w:lvlText w:val="%1.%2.%3."/>
      <w:lvlJc w:val="left"/>
      <w:pPr>
        <w:tabs>
          <w:tab w:val="num" w:pos="720"/>
        </w:tabs>
        <w:ind w:left="720" w:hanging="720"/>
      </w:pPr>
      <w:rPr>
        <w:rFonts w:ascii="Wingdings" w:hAnsi="Wingdings" w:cs="Wingdings" w:hint="default"/>
        <w:sz w:val="20"/>
      </w:rPr>
    </w:lvl>
    <w:lvl w:ilvl="3">
      <w:start w:val="1"/>
      <w:numFmt w:val="decimal"/>
      <w:lvlText w:val="%1.%2.%3.%4."/>
      <w:lvlJc w:val="left"/>
      <w:pPr>
        <w:tabs>
          <w:tab w:val="num" w:pos="720"/>
        </w:tabs>
        <w:ind w:left="720" w:hanging="720"/>
      </w:pPr>
      <w:rPr>
        <w:rFonts w:ascii="Symbol" w:hAnsi="Symbol" w:cs="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8">
    <w:nsid w:val="0000000B"/>
    <w:multiLevelType w:val="singleLevel"/>
    <w:tmpl w:val="0000000B"/>
    <w:name w:val="WW8Num11"/>
    <w:lvl w:ilvl="0">
      <w:start w:val="1"/>
      <w:numFmt w:val="lowerLetter"/>
      <w:lvlText w:val="%1)"/>
      <w:lvlJc w:val="left"/>
      <w:pPr>
        <w:tabs>
          <w:tab w:val="num" w:pos="720"/>
        </w:tabs>
        <w:ind w:left="720" w:hanging="360"/>
      </w:pPr>
      <w:rPr>
        <w:rFonts w:hint="default"/>
      </w:rPr>
    </w:lvl>
  </w:abstractNum>
  <w:abstractNum w:abstractNumId="19">
    <w:nsid w:val="0000000C"/>
    <w:multiLevelType w:val="multilevel"/>
    <w:tmpl w:val="0000000C"/>
    <w:name w:val="WW8Num12"/>
    <w:lvl w:ilvl="0">
      <w:start w:val="1"/>
      <w:numFmt w:val="decimal"/>
      <w:lvlText w:val="%1."/>
      <w:lvlJc w:val="left"/>
      <w:pPr>
        <w:tabs>
          <w:tab w:val="num" w:pos="720"/>
        </w:tabs>
        <w:ind w:left="720" w:hanging="360"/>
      </w:pPr>
      <w:rPr>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0D"/>
    <w:multiLevelType w:val="multilevel"/>
    <w:tmpl w:val="0000000D"/>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0E"/>
    <w:multiLevelType w:val="multilevel"/>
    <w:tmpl w:val="0000000E"/>
    <w:name w:val="WW8Num14"/>
    <w:lvl w:ilvl="0">
      <w:start w:val="1"/>
      <w:numFmt w:val="decimal"/>
      <w:lvlText w:val="%1)"/>
      <w:lvlJc w:val="left"/>
      <w:pPr>
        <w:tabs>
          <w:tab w:val="num" w:pos="720"/>
        </w:tabs>
        <w:ind w:left="720" w:hanging="360"/>
      </w:pPr>
      <w:rPr>
        <w:rFonts w:ascii="Symbol" w:hAnsi="Symbol" w:cs="Symbol" w:hint="default"/>
        <w:b w:val="0"/>
        <w:bCs w:val="0"/>
        <w:i w:val="0"/>
        <w:iCs w:val="0"/>
        <w:sz w:val="20"/>
        <w:szCs w:val="24"/>
      </w:rPr>
    </w:lvl>
    <w:lvl w:ilvl="1">
      <w:start w:val="1"/>
      <w:numFmt w:val="decimal"/>
      <w:lvlText w:val="%2."/>
      <w:lvlJc w:val="left"/>
      <w:pPr>
        <w:tabs>
          <w:tab w:val="num" w:pos="1080"/>
        </w:tabs>
        <w:ind w:left="1080" w:hanging="360"/>
      </w:pPr>
      <w:rPr>
        <w:rFonts w:ascii="Courier New" w:hAnsi="Courier New" w:cs="Courier New" w:hint="default"/>
        <w:sz w:val="20"/>
      </w:rPr>
    </w:lvl>
    <w:lvl w:ilvl="2">
      <w:start w:val="1"/>
      <w:numFmt w:val="decimal"/>
      <w:lvlText w:val="%3."/>
      <w:lvlJc w:val="left"/>
      <w:pPr>
        <w:tabs>
          <w:tab w:val="num" w:pos="1440"/>
        </w:tabs>
        <w:ind w:left="1440" w:hanging="360"/>
      </w:pPr>
      <w:rPr>
        <w:rFonts w:ascii="Wingdings" w:hAnsi="Wingdings" w:cs="Wingdings" w:hint="default"/>
        <w:sz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0F"/>
    <w:multiLevelType w:val="multilevel"/>
    <w:tmpl w:val="0000000F"/>
    <w:name w:val="WW8Num15"/>
    <w:lvl w:ilvl="0">
      <w:start w:val="23"/>
      <w:numFmt w:val="decimal"/>
      <w:lvlText w:val="%1."/>
      <w:lvlJc w:val="left"/>
      <w:pPr>
        <w:tabs>
          <w:tab w:val="num" w:pos="720"/>
        </w:tabs>
        <w:ind w:left="720" w:hanging="360"/>
      </w:pPr>
      <w:rPr>
        <w:rFonts w:hint="default"/>
        <w:b w:val="0"/>
        <w:bCs w:val="0"/>
        <w:i w:val="0"/>
        <w:iCs w:val="0"/>
        <w:sz w:val="24"/>
        <w:szCs w:val="24"/>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
    <w:nsid w:val="00000010"/>
    <w:multiLevelType w:val="multilevel"/>
    <w:tmpl w:val="00000010"/>
    <w:name w:val="WW8Num16"/>
    <w:lvl w:ilvl="0">
      <w:start w:val="1"/>
      <w:numFmt w:val="bullet"/>
      <w:lvlText w:val=""/>
      <w:lvlJc w:val="left"/>
      <w:pPr>
        <w:tabs>
          <w:tab w:val="num" w:pos="720"/>
        </w:tabs>
        <w:ind w:left="720" w:hanging="360"/>
      </w:pPr>
      <w:rPr>
        <w:rFonts w:ascii="Symbol" w:hAnsi="Symbol" w:hint="default"/>
        <w:b w:val="0"/>
        <w:bCs w:val="0"/>
        <w:i w:val="0"/>
        <w:iCs w:val="0"/>
        <w:sz w:val="24"/>
        <w:szCs w:val="24"/>
      </w:rPr>
    </w:lvl>
    <w:lvl w:ilvl="1">
      <w:start w:val="1"/>
      <w:numFmt w:val="bullet"/>
      <w:lvlText w:val=""/>
      <w:lvlJc w:val="left"/>
      <w:pPr>
        <w:tabs>
          <w:tab w:val="num" w:pos="1080"/>
        </w:tabs>
        <w:ind w:left="1080" w:hanging="360"/>
      </w:pPr>
      <w:rPr>
        <w:rFonts w:ascii="Symbol" w:hAnsi="Symbol" w:hint="default"/>
        <w:b w:val="0"/>
        <w:bCs w:val="0"/>
        <w:i w:val="0"/>
        <w:iCs w:val="0"/>
        <w:sz w:val="24"/>
        <w:szCs w:val="24"/>
      </w:rPr>
    </w:lvl>
    <w:lvl w:ilvl="2">
      <w:start w:val="1"/>
      <w:numFmt w:val="bullet"/>
      <w:lvlText w:val=""/>
      <w:lvlJc w:val="left"/>
      <w:pPr>
        <w:tabs>
          <w:tab w:val="num" w:pos="1440"/>
        </w:tabs>
        <w:ind w:left="1440" w:hanging="360"/>
      </w:pPr>
      <w:rPr>
        <w:rFonts w:ascii="Symbol" w:hAnsi="Symbol" w:hint="default"/>
        <w:b w:val="0"/>
        <w:bCs w:val="0"/>
        <w:i w:val="0"/>
        <w:iCs w:val="0"/>
        <w:sz w:val="24"/>
        <w:szCs w:val="24"/>
      </w:rPr>
    </w:lvl>
    <w:lvl w:ilvl="3">
      <w:start w:val="1"/>
      <w:numFmt w:val="bullet"/>
      <w:lvlText w:val=""/>
      <w:lvlJc w:val="left"/>
      <w:pPr>
        <w:tabs>
          <w:tab w:val="num" w:pos="1800"/>
        </w:tabs>
        <w:ind w:left="1800" w:hanging="360"/>
      </w:pPr>
      <w:rPr>
        <w:rFonts w:ascii="Symbol" w:hAnsi="Symbol" w:hint="default"/>
        <w:b w:val="0"/>
        <w:bCs w:val="0"/>
        <w:i w:val="0"/>
        <w:iCs w:val="0"/>
        <w:sz w:val="24"/>
        <w:szCs w:val="24"/>
      </w:rPr>
    </w:lvl>
    <w:lvl w:ilvl="4">
      <w:start w:val="1"/>
      <w:numFmt w:val="bullet"/>
      <w:lvlText w:val=""/>
      <w:lvlJc w:val="left"/>
      <w:pPr>
        <w:tabs>
          <w:tab w:val="num" w:pos="2160"/>
        </w:tabs>
        <w:ind w:left="2160" w:hanging="360"/>
      </w:pPr>
      <w:rPr>
        <w:rFonts w:ascii="Symbol" w:hAnsi="Symbol" w:hint="default"/>
        <w:b w:val="0"/>
        <w:bCs w:val="0"/>
        <w:i w:val="0"/>
        <w:iCs w:val="0"/>
        <w:sz w:val="24"/>
        <w:szCs w:val="24"/>
      </w:rPr>
    </w:lvl>
    <w:lvl w:ilvl="5">
      <w:start w:val="1"/>
      <w:numFmt w:val="bullet"/>
      <w:lvlText w:val=""/>
      <w:lvlJc w:val="left"/>
      <w:pPr>
        <w:tabs>
          <w:tab w:val="num" w:pos="2520"/>
        </w:tabs>
        <w:ind w:left="2520" w:hanging="360"/>
      </w:pPr>
      <w:rPr>
        <w:rFonts w:ascii="Symbol" w:hAnsi="Symbol" w:hint="default"/>
        <w:b w:val="0"/>
        <w:bCs w:val="0"/>
        <w:i w:val="0"/>
        <w:iCs w:val="0"/>
        <w:sz w:val="24"/>
        <w:szCs w:val="24"/>
      </w:rPr>
    </w:lvl>
    <w:lvl w:ilvl="6">
      <w:start w:val="1"/>
      <w:numFmt w:val="bullet"/>
      <w:lvlText w:val=""/>
      <w:lvlJc w:val="left"/>
      <w:pPr>
        <w:tabs>
          <w:tab w:val="num" w:pos="2880"/>
        </w:tabs>
        <w:ind w:left="2880" w:hanging="360"/>
      </w:pPr>
      <w:rPr>
        <w:rFonts w:ascii="Symbol" w:hAnsi="Symbol" w:hint="default"/>
        <w:b w:val="0"/>
        <w:bCs w:val="0"/>
        <w:i w:val="0"/>
        <w:iCs w:val="0"/>
        <w:sz w:val="24"/>
        <w:szCs w:val="24"/>
      </w:rPr>
    </w:lvl>
    <w:lvl w:ilvl="7">
      <w:start w:val="1"/>
      <w:numFmt w:val="bullet"/>
      <w:lvlText w:val=""/>
      <w:lvlJc w:val="left"/>
      <w:pPr>
        <w:tabs>
          <w:tab w:val="num" w:pos="3240"/>
        </w:tabs>
        <w:ind w:left="3240" w:hanging="360"/>
      </w:pPr>
      <w:rPr>
        <w:rFonts w:ascii="Symbol" w:hAnsi="Symbol" w:hint="default"/>
        <w:b w:val="0"/>
        <w:bCs w:val="0"/>
        <w:i w:val="0"/>
        <w:iCs w:val="0"/>
        <w:sz w:val="24"/>
        <w:szCs w:val="24"/>
      </w:rPr>
    </w:lvl>
    <w:lvl w:ilvl="8">
      <w:start w:val="1"/>
      <w:numFmt w:val="bullet"/>
      <w:lvlText w:val=""/>
      <w:lvlJc w:val="left"/>
      <w:pPr>
        <w:tabs>
          <w:tab w:val="num" w:pos="3600"/>
        </w:tabs>
        <w:ind w:left="3600" w:hanging="360"/>
      </w:pPr>
      <w:rPr>
        <w:rFonts w:ascii="Symbol" w:hAnsi="Symbol" w:hint="default"/>
        <w:b w:val="0"/>
        <w:bCs w:val="0"/>
        <w:i w:val="0"/>
        <w:iCs w:val="0"/>
        <w:sz w:val="24"/>
        <w:szCs w:val="24"/>
      </w:rPr>
    </w:lvl>
  </w:abstractNum>
  <w:abstractNum w:abstractNumId="24">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5">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6">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7">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8">
    <w:nsid w:val="4E8A52AB"/>
    <w:multiLevelType w:val="hybridMultilevel"/>
    <w:tmpl w:val="0BF4F71C"/>
    <w:lvl w:ilvl="0" w:tplc="0809000B">
      <w:start w:val="2"/>
      <w:numFmt w:val="bullet"/>
      <w:lvlText w:val=""/>
      <w:lvlJc w:val="left"/>
      <w:pPr>
        <w:ind w:left="720" w:hanging="360"/>
      </w:pPr>
      <w:rPr>
        <w:rFonts w:ascii="Wingdings" w:eastAsia="Times New Roman" w:hAnsi="Wingdings"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30E7C01"/>
    <w:multiLevelType w:val="multilevel"/>
    <w:tmpl w:val="A77E1A5E"/>
    <w:lvl w:ilvl="0">
      <w:start w:val="1"/>
      <w:numFmt w:val="decimal"/>
      <w:pStyle w:val="TITOLO2-TITOLO"/>
      <w:lvlText w:val="%1. "/>
      <w:lvlJc w:val="left"/>
      <w:pPr>
        <w:tabs>
          <w:tab w:val="num" w:pos="1494"/>
        </w:tabs>
        <w:ind w:left="1494" w:hanging="360"/>
      </w:pPr>
      <w:rPr>
        <w:rFonts w:ascii="Times New Roman" w:hAnsi="Times New Roman" w:cs="Times New Roman" w:hint="default"/>
      </w:rPr>
    </w:lvl>
    <w:lvl w:ilvl="1">
      <w:start w:val="1"/>
      <w:numFmt w:val="decimal"/>
      <w:lvlText w:val="%1.%2."/>
      <w:lvlJc w:val="left"/>
      <w:pPr>
        <w:tabs>
          <w:tab w:val="num" w:pos="1926"/>
        </w:tabs>
        <w:ind w:left="1926" w:hanging="432"/>
      </w:pPr>
      <w:rPr>
        <w:rFonts w:ascii="Times New Roman" w:hAnsi="Times New Roman" w:cs="Times New Roman" w:hint="default"/>
      </w:rPr>
    </w:lvl>
    <w:lvl w:ilvl="2">
      <w:start w:val="1"/>
      <w:numFmt w:val="decimal"/>
      <w:lvlText w:val="%1.%2.%3."/>
      <w:lvlJc w:val="left"/>
      <w:pPr>
        <w:tabs>
          <w:tab w:val="num" w:pos="2574"/>
        </w:tabs>
        <w:ind w:left="2358" w:hanging="504"/>
      </w:pPr>
      <w:rPr>
        <w:rFonts w:ascii="Times New Roman" w:hAnsi="Times New Roman" w:cs="Times New Roman" w:hint="default"/>
      </w:rPr>
    </w:lvl>
    <w:lvl w:ilvl="3">
      <w:start w:val="1"/>
      <w:numFmt w:val="decimal"/>
      <w:lvlText w:val="%1.%2.%3.%4."/>
      <w:lvlJc w:val="left"/>
      <w:pPr>
        <w:tabs>
          <w:tab w:val="num" w:pos="3294"/>
        </w:tabs>
        <w:ind w:left="2862" w:hanging="648"/>
      </w:pPr>
      <w:rPr>
        <w:rFonts w:ascii="Times New Roman" w:hAnsi="Times New Roman" w:cs="Times New Roman" w:hint="default"/>
      </w:rPr>
    </w:lvl>
    <w:lvl w:ilvl="4">
      <w:start w:val="1"/>
      <w:numFmt w:val="decimal"/>
      <w:lvlText w:val="%1.%2.%3.%4.%5."/>
      <w:lvlJc w:val="left"/>
      <w:pPr>
        <w:tabs>
          <w:tab w:val="num" w:pos="3654"/>
        </w:tabs>
        <w:ind w:left="3366" w:hanging="792"/>
      </w:pPr>
      <w:rPr>
        <w:rFonts w:ascii="Times New Roman" w:hAnsi="Times New Roman" w:cs="Times New Roman" w:hint="default"/>
      </w:rPr>
    </w:lvl>
    <w:lvl w:ilvl="5">
      <w:start w:val="1"/>
      <w:numFmt w:val="decimal"/>
      <w:lvlText w:val="%1.%2.%3.%4.%5.%6."/>
      <w:lvlJc w:val="left"/>
      <w:pPr>
        <w:tabs>
          <w:tab w:val="num" w:pos="4374"/>
        </w:tabs>
        <w:ind w:left="3870" w:hanging="936"/>
      </w:pPr>
      <w:rPr>
        <w:rFonts w:ascii="Times New Roman" w:hAnsi="Times New Roman" w:cs="Times New Roman" w:hint="default"/>
      </w:rPr>
    </w:lvl>
    <w:lvl w:ilvl="6">
      <w:start w:val="1"/>
      <w:numFmt w:val="decimal"/>
      <w:lvlText w:val="%1.%2.%3.%4.%5.%6.%7."/>
      <w:lvlJc w:val="left"/>
      <w:pPr>
        <w:tabs>
          <w:tab w:val="num" w:pos="4734"/>
        </w:tabs>
        <w:ind w:left="4374" w:hanging="1080"/>
      </w:pPr>
      <w:rPr>
        <w:rFonts w:ascii="Times New Roman" w:hAnsi="Times New Roman" w:cs="Times New Roman" w:hint="default"/>
      </w:rPr>
    </w:lvl>
    <w:lvl w:ilvl="7">
      <w:start w:val="1"/>
      <w:numFmt w:val="decimal"/>
      <w:lvlText w:val="%1.%2.%3.%4.%5.%6.%7.%8."/>
      <w:lvlJc w:val="left"/>
      <w:pPr>
        <w:tabs>
          <w:tab w:val="num" w:pos="5454"/>
        </w:tabs>
        <w:ind w:left="4878" w:hanging="1224"/>
      </w:pPr>
      <w:rPr>
        <w:rFonts w:ascii="Times New Roman" w:hAnsi="Times New Roman" w:cs="Times New Roman" w:hint="default"/>
      </w:rPr>
    </w:lvl>
    <w:lvl w:ilvl="8">
      <w:start w:val="1"/>
      <w:numFmt w:val="decimal"/>
      <w:lvlText w:val="%1.%2.%3.%4.%5.%6.%7.%8.%9."/>
      <w:lvlJc w:val="left"/>
      <w:pPr>
        <w:tabs>
          <w:tab w:val="num" w:pos="6174"/>
        </w:tabs>
        <w:ind w:left="5454" w:hanging="1440"/>
      </w:pPr>
      <w:rPr>
        <w:rFonts w:ascii="Times New Roman" w:hAnsi="Times New Roman" w:cs="Times New Roman" w:hint="default"/>
      </w:rPr>
    </w:lvl>
  </w:abstractNum>
  <w:abstractNum w:abstractNumId="30">
    <w:nsid w:val="6857215F"/>
    <w:multiLevelType w:val="singleLevel"/>
    <w:tmpl w:val="081A1026"/>
    <w:lvl w:ilvl="0">
      <w:start w:val="1"/>
      <w:numFmt w:val="bullet"/>
      <w:pStyle w:val="Puntoelenco2"/>
      <w:lvlText w:val="-"/>
      <w:lvlJc w:val="left"/>
      <w:pPr>
        <w:tabs>
          <w:tab w:val="num" w:pos="680"/>
        </w:tabs>
        <w:ind w:left="680" w:hanging="340"/>
      </w:pPr>
      <w:rPr>
        <w:rFonts w:ascii="Times New Roman" w:hAnsi="Times New Roman" w:cs="Times New Roman" w:hint="default"/>
      </w:rPr>
    </w:lvl>
  </w:abstractNum>
  <w:abstractNum w:abstractNumId="31">
    <w:nsid w:val="76531D56"/>
    <w:multiLevelType w:val="hybridMultilevel"/>
    <w:tmpl w:val="C6CCF4AC"/>
    <w:lvl w:ilvl="0" w:tplc="0809000B">
      <w:start w:val="2"/>
      <w:numFmt w:val="bullet"/>
      <w:lvlText w:val=""/>
      <w:lvlJc w:val="left"/>
      <w:pPr>
        <w:ind w:left="720" w:hanging="360"/>
      </w:pPr>
      <w:rPr>
        <w:rFonts w:ascii="Wingdings" w:eastAsia="Times New Roman" w:hAnsi="Wingdings"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27"/>
  </w:num>
  <w:num w:numId="4">
    <w:abstractNumId w:val="26"/>
  </w:num>
  <w:num w:numId="5">
    <w:abstractNumId w:val="30"/>
  </w:num>
  <w:num w:numId="6">
    <w:abstractNumId w:val="29"/>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7"/>
  </w:num>
  <w:num w:numId="24">
    <w:abstractNumId w:val="3"/>
  </w:num>
  <w:num w:numId="25">
    <w:abstractNumId w:val="2"/>
  </w:num>
  <w:num w:numId="26">
    <w:abstractNumId w:val="1"/>
  </w:num>
  <w:num w:numId="27">
    <w:abstractNumId w:val="0"/>
  </w:num>
  <w:num w:numId="28">
    <w:abstractNumId w:val="6"/>
  </w:num>
  <w:num w:numId="29">
    <w:abstractNumId w:val="5"/>
  </w:num>
  <w:num w:numId="30">
    <w:abstractNumId w:val="4"/>
  </w:num>
  <w:num w:numId="31">
    <w:abstractNumId w:val="31"/>
  </w:num>
  <w:num w:numId="32">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4577"/>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40A2"/>
    <w:rsid w:val="00005A16"/>
    <w:rsid w:val="00006892"/>
    <w:rsid w:val="00006C69"/>
    <w:rsid w:val="0000752A"/>
    <w:rsid w:val="000075B7"/>
    <w:rsid w:val="000075EB"/>
    <w:rsid w:val="00012D96"/>
    <w:rsid w:val="0001459B"/>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47E4"/>
    <w:rsid w:val="0003638B"/>
    <w:rsid w:val="00036820"/>
    <w:rsid w:val="00036E4D"/>
    <w:rsid w:val="000371FD"/>
    <w:rsid w:val="00037438"/>
    <w:rsid w:val="00037B05"/>
    <w:rsid w:val="000400C4"/>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12D2"/>
    <w:rsid w:val="00071530"/>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308F"/>
    <w:rsid w:val="000B309D"/>
    <w:rsid w:val="000B3BD8"/>
    <w:rsid w:val="000B3F73"/>
    <w:rsid w:val="000B44F4"/>
    <w:rsid w:val="000B4548"/>
    <w:rsid w:val="000B59C3"/>
    <w:rsid w:val="000B6180"/>
    <w:rsid w:val="000B690F"/>
    <w:rsid w:val="000B7787"/>
    <w:rsid w:val="000B7FBF"/>
    <w:rsid w:val="000C103C"/>
    <w:rsid w:val="000C107E"/>
    <w:rsid w:val="000C124A"/>
    <w:rsid w:val="000C1710"/>
    <w:rsid w:val="000C19C9"/>
    <w:rsid w:val="000C1D47"/>
    <w:rsid w:val="000C2801"/>
    <w:rsid w:val="000C3099"/>
    <w:rsid w:val="000C34C8"/>
    <w:rsid w:val="000C3D72"/>
    <w:rsid w:val="000C48B2"/>
    <w:rsid w:val="000C4C4C"/>
    <w:rsid w:val="000C52AC"/>
    <w:rsid w:val="000C59A6"/>
    <w:rsid w:val="000C639D"/>
    <w:rsid w:val="000C646C"/>
    <w:rsid w:val="000C66FC"/>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6339"/>
    <w:rsid w:val="000D7D0D"/>
    <w:rsid w:val="000E085E"/>
    <w:rsid w:val="000E0ABC"/>
    <w:rsid w:val="000E1405"/>
    <w:rsid w:val="000E1E0F"/>
    <w:rsid w:val="000E3E7F"/>
    <w:rsid w:val="000E4FC4"/>
    <w:rsid w:val="000E59D8"/>
    <w:rsid w:val="000E6081"/>
    <w:rsid w:val="000E71BD"/>
    <w:rsid w:val="000E742A"/>
    <w:rsid w:val="000F0DFB"/>
    <w:rsid w:val="000F0EA2"/>
    <w:rsid w:val="000F3EBA"/>
    <w:rsid w:val="00100ABB"/>
    <w:rsid w:val="00100D87"/>
    <w:rsid w:val="00101982"/>
    <w:rsid w:val="001020EE"/>
    <w:rsid w:val="0010335F"/>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8B8"/>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60208"/>
    <w:rsid w:val="00160C49"/>
    <w:rsid w:val="0016164C"/>
    <w:rsid w:val="00161994"/>
    <w:rsid w:val="00162076"/>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0CA1"/>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825"/>
    <w:rsid w:val="00191C57"/>
    <w:rsid w:val="001923BE"/>
    <w:rsid w:val="001930EE"/>
    <w:rsid w:val="001933DC"/>
    <w:rsid w:val="001943BC"/>
    <w:rsid w:val="00195127"/>
    <w:rsid w:val="00196323"/>
    <w:rsid w:val="00196649"/>
    <w:rsid w:val="001969C9"/>
    <w:rsid w:val="00196BB9"/>
    <w:rsid w:val="001974E7"/>
    <w:rsid w:val="0019756A"/>
    <w:rsid w:val="001978AF"/>
    <w:rsid w:val="001A0E53"/>
    <w:rsid w:val="001A0F87"/>
    <w:rsid w:val="001A1869"/>
    <w:rsid w:val="001A1C65"/>
    <w:rsid w:val="001A25FA"/>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130"/>
    <w:rsid w:val="001C43CC"/>
    <w:rsid w:val="001C48B0"/>
    <w:rsid w:val="001C4C30"/>
    <w:rsid w:val="001C4D0A"/>
    <w:rsid w:val="001C4FB5"/>
    <w:rsid w:val="001C5384"/>
    <w:rsid w:val="001C55CD"/>
    <w:rsid w:val="001C5632"/>
    <w:rsid w:val="001C66B9"/>
    <w:rsid w:val="001C7871"/>
    <w:rsid w:val="001D0339"/>
    <w:rsid w:val="001D2ED3"/>
    <w:rsid w:val="001D30C1"/>
    <w:rsid w:val="001D3934"/>
    <w:rsid w:val="001D3E97"/>
    <w:rsid w:val="001D46E2"/>
    <w:rsid w:val="001D48D6"/>
    <w:rsid w:val="001D54FC"/>
    <w:rsid w:val="001D68DF"/>
    <w:rsid w:val="001D6AAB"/>
    <w:rsid w:val="001D7194"/>
    <w:rsid w:val="001D71C3"/>
    <w:rsid w:val="001D79D1"/>
    <w:rsid w:val="001D7EB6"/>
    <w:rsid w:val="001E0502"/>
    <w:rsid w:val="001E1A2B"/>
    <w:rsid w:val="001E279A"/>
    <w:rsid w:val="001E2805"/>
    <w:rsid w:val="001E3338"/>
    <w:rsid w:val="001E3D1B"/>
    <w:rsid w:val="001E4CC0"/>
    <w:rsid w:val="001E6913"/>
    <w:rsid w:val="001E6B93"/>
    <w:rsid w:val="001E7575"/>
    <w:rsid w:val="001E76C8"/>
    <w:rsid w:val="001E7B4C"/>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CE7"/>
    <w:rsid w:val="00207924"/>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762F"/>
    <w:rsid w:val="00287B8C"/>
    <w:rsid w:val="00287BD8"/>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65E1"/>
    <w:rsid w:val="0029702B"/>
    <w:rsid w:val="00297D72"/>
    <w:rsid w:val="002A0210"/>
    <w:rsid w:val="002A06A0"/>
    <w:rsid w:val="002A17CA"/>
    <w:rsid w:val="002A1AE6"/>
    <w:rsid w:val="002A2F13"/>
    <w:rsid w:val="002A34AC"/>
    <w:rsid w:val="002A3B4E"/>
    <w:rsid w:val="002A45F2"/>
    <w:rsid w:val="002A4626"/>
    <w:rsid w:val="002A47B9"/>
    <w:rsid w:val="002A4B1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6B7A"/>
    <w:rsid w:val="002B7594"/>
    <w:rsid w:val="002C108D"/>
    <w:rsid w:val="002C118F"/>
    <w:rsid w:val="002C13E1"/>
    <w:rsid w:val="002C2528"/>
    <w:rsid w:val="002C3190"/>
    <w:rsid w:val="002C3217"/>
    <w:rsid w:val="002C33A6"/>
    <w:rsid w:val="002C4F1F"/>
    <w:rsid w:val="002C5A31"/>
    <w:rsid w:val="002C5C8D"/>
    <w:rsid w:val="002C6408"/>
    <w:rsid w:val="002C6B91"/>
    <w:rsid w:val="002C722B"/>
    <w:rsid w:val="002C737D"/>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9F"/>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14A"/>
    <w:rsid w:val="0030151A"/>
    <w:rsid w:val="0030158F"/>
    <w:rsid w:val="003021C0"/>
    <w:rsid w:val="00303872"/>
    <w:rsid w:val="00303F4A"/>
    <w:rsid w:val="00304B5C"/>
    <w:rsid w:val="0030567D"/>
    <w:rsid w:val="00305733"/>
    <w:rsid w:val="00306011"/>
    <w:rsid w:val="00307585"/>
    <w:rsid w:val="00307800"/>
    <w:rsid w:val="00307D0D"/>
    <w:rsid w:val="00312A96"/>
    <w:rsid w:val="00312AB3"/>
    <w:rsid w:val="00312DDB"/>
    <w:rsid w:val="00312E40"/>
    <w:rsid w:val="0031570A"/>
    <w:rsid w:val="00320689"/>
    <w:rsid w:val="003209E0"/>
    <w:rsid w:val="00320F6F"/>
    <w:rsid w:val="0032231A"/>
    <w:rsid w:val="0032259E"/>
    <w:rsid w:val="00322772"/>
    <w:rsid w:val="00322A37"/>
    <w:rsid w:val="0032331C"/>
    <w:rsid w:val="003255F6"/>
    <w:rsid w:val="0032601A"/>
    <w:rsid w:val="00327E94"/>
    <w:rsid w:val="003307C7"/>
    <w:rsid w:val="00330C88"/>
    <w:rsid w:val="00330DAA"/>
    <w:rsid w:val="00330FAE"/>
    <w:rsid w:val="0033195A"/>
    <w:rsid w:val="00331A9F"/>
    <w:rsid w:val="00333098"/>
    <w:rsid w:val="00334591"/>
    <w:rsid w:val="00334BF8"/>
    <w:rsid w:val="00334C11"/>
    <w:rsid w:val="00334E86"/>
    <w:rsid w:val="00334E92"/>
    <w:rsid w:val="00335A87"/>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51DE"/>
    <w:rsid w:val="00346562"/>
    <w:rsid w:val="00350944"/>
    <w:rsid w:val="003509DB"/>
    <w:rsid w:val="00350F6A"/>
    <w:rsid w:val="003513E2"/>
    <w:rsid w:val="0035176A"/>
    <w:rsid w:val="00352842"/>
    <w:rsid w:val="00353415"/>
    <w:rsid w:val="00353CAF"/>
    <w:rsid w:val="0035417F"/>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2DFD"/>
    <w:rsid w:val="00373320"/>
    <w:rsid w:val="00373462"/>
    <w:rsid w:val="00376020"/>
    <w:rsid w:val="00377915"/>
    <w:rsid w:val="00380DF7"/>
    <w:rsid w:val="00381951"/>
    <w:rsid w:val="00381AC9"/>
    <w:rsid w:val="003820EE"/>
    <w:rsid w:val="003830CD"/>
    <w:rsid w:val="00383723"/>
    <w:rsid w:val="003838AB"/>
    <w:rsid w:val="00383E46"/>
    <w:rsid w:val="003842D2"/>
    <w:rsid w:val="00384C6B"/>
    <w:rsid w:val="00385E03"/>
    <w:rsid w:val="00385EEE"/>
    <w:rsid w:val="003866EB"/>
    <w:rsid w:val="00387020"/>
    <w:rsid w:val="00387B1B"/>
    <w:rsid w:val="00387B25"/>
    <w:rsid w:val="00391097"/>
    <w:rsid w:val="003912D3"/>
    <w:rsid w:val="00391AB2"/>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7B0"/>
    <w:rsid w:val="003D600E"/>
    <w:rsid w:val="003D6D84"/>
    <w:rsid w:val="003D7A46"/>
    <w:rsid w:val="003D7D9F"/>
    <w:rsid w:val="003E19B3"/>
    <w:rsid w:val="003E1C58"/>
    <w:rsid w:val="003E250B"/>
    <w:rsid w:val="003E26AC"/>
    <w:rsid w:val="003E2866"/>
    <w:rsid w:val="003E3903"/>
    <w:rsid w:val="003E399B"/>
    <w:rsid w:val="003E3EC0"/>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2BEF"/>
    <w:rsid w:val="0040382C"/>
    <w:rsid w:val="004039D1"/>
    <w:rsid w:val="00404548"/>
    <w:rsid w:val="004053A2"/>
    <w:rsid w:val="00405606"/>
    <w:rsid w:val="004056A9"/>
    <w:rsid w:val="00405BF1"/>
    <w:rsid w:val="00406010"/>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99F"/>
    <w:rsid w:val="00416B92"/>
    <w:rsid w:val="00417517"/>
    <w:rsid w:val="00420415"/>
    <w:rsid w:val="00421755"/>
    <w:rsid w:val="004217C8"/>
    <w:rsid w:val="00421834"/>
    <w:rsid w:val="004220CA"/>
    <w:rsid w:val="00422243"/>
    <w:rsid w:val="00422439"/>
    <w:rsid w:val="0042255D"/>
    <w:rsid w:val="00422777"/>
    <w:rsid w:val="00423ECF"/>
    <w:rsid w:val="0042430C"/>
    <w:rsid w:val="00425EAE"/>
    <w:rsid w:val="004262D9"/>
    <w:rsid w:val="00426B8C"/>
    <w:rsid w:val="00426F81"/>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47E56"/>
    <w:rsid w:val="00450083"/>
    <w:rsid w:val="004505C2"/>
    <w:rsid w:val="00450644"/>
    <w:rsid w:val="00451092"/>
    <w:rsid w:val="00451FA7"/>
    <w:rsid w:val="0045226C"/>
    <w:rsid w:val="004522BF"/>
    <w:rsid w:val="00452484"/>
    <w:rsid w:val="004533D6"/>
    <w:rsid w:val="0045484D"/>
    <w:rsid w:val="00454E28"/>
    <w:rsid w:val="00455200"/>
    <w:rsid w:val="0045562C"/>
    <w:rsid w:val="004556DB"/>
    <w:rsid w:val="00456D91"/>
    <w:rsid w:val="004574D5"/>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24EE"/>
    <w:rsid w:val="00482DC3"/>
    <w:rsid w:val="00483F2E"/>
    <w:rsid w:val="004841F4"/>
    <w:rsid w:val="0048437C"/>
    <w:rsid w:val="00485339"/>
    <w:rsid w:val="00485940"/>
    <w:rsid w:val="004865A4"/>
    <w:rsid w:val="004903BD"/>
    <w:rsid w:val="004905D8"/>
    <w:rsid w:val="00490EB4"/>
    <w:rsid w:val="004916CB"/>
    <w:rsid w:val="00491ED4"/>
    <w:rsid w:val="004947B8"/>
    <w:rsid w:val="00495728"/>
    <w:rsid w:val="00495B38"/>
    <w:rsid w:val="00496351"/>
    <w:rsid w:val="00497B93"/>
    <w:rsid w:val="00497D43"/>
    <w:rsid w:val="004A059A"/>
    <w:rsid w:val="004A1573"/>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AAE"/>
    <w:rsid w:val="004C4D26"/>
    <w:rsid w:val="004C5208"/>
    <w:rsid w:val="004C5762"/>
    <w:rsid w:val="004C5D2A"/>
    <w:rsid w:val="004C5F5B"/>
    <w:rsid w:val="004D0475"/>
    <w:rsid w:val="004D053C"/>
    <w:rsid w:val="004D05A5"/>
    <w:rsid w:val="004D098B"/>
    <w:rsid w:val="004D0CBB"/>
    <w:rsid w:val="004D157D"/>
    <w:rsid w:val="004D17CD"/>
    <w:rsid w:val="004D1B70"/>
    <w:rsid w:val="004D1E46"/>
    <w:rsid w:val="004D27AA"/>
    <w:rsid w:val="004D293E"/>
    <w:rsid w:val="004D31CC"/>
    <w:rsid w:val="004D334E"/>
    <w:rsid w:val="004D3641"/>
    <w:rsid w:val="004D384E"/>
    <w:rsid w:val="004D38D4"/>
    <w:rsid w:val="004D456B"/>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5AF8"/>
    <w:rsid w:val="004F6052"/>
    <w:rsid w:val="004F7665"/>
    <w:rsid w:val="004F7B99"/>
    <w:rsid w:val="004F7D10"/>
    <w:rsid w:val="00500475"/>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3C45"/>
    <w:rsid w:val="0053429F"/>
    <w:rsid w:val="005344A1"/>
    <w:rsid w:val="00535C7C"/>
    <w:rsid w:val="00536008"/>
    <w:rsid w:val="005363F7"/>
    <w:rsid w:val="00536B44"/>
    <w:rsid w:val="00540266"/>
    <w:rsid w:val="005404B3"/>
    <w:rsid w:val="005406E1"/>
    <w:rsid w:val="00540AEF"/>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4FC"/>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36A"/>
    <w:rsid w:val="005838DD"/>
    <w:rsid w:val="00583D7D"/>
    <w:rsid w:val="00584445"/>
    <w:rsid w:val="005857FC"/>
    <w:rsid w:val="00585994"/>
    <w:rsid w:val="00585AD4"/>
    <w:rsid w:val="00585D91"/>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4BB8"/>
    <w:rsid w:val="005B5541"/>
    <w:rsid w:val="005B55B0"/>
    <w:rsid w:val="005B6CC9"/>
    <w:rsid w:val="005C07D9"/>
    <w:rsid w:val="005C0835"/>
    <w:rsid w:val="005C0C61"/>
    <w:rsid w:val="005C0CCB"/>
    <w:rsid w:val="005C16BB"/>
    <w:rsid w:val="005C1A10"/>
    <w:rsid w:val="005C1C0A"/>
    <w:rsid w:val="005C24AC"/>
    <w:rsid w:val="005C25C2"/>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32D"/>
    <w:rsid w:val="005F2978"/>
    <w:rsid w:val="005F382E"/>
    <w:rsid w:val="005F3C65"/>
    <w:rsid w:val="005F467B"/>
    <w:rsid w:val="005F4F18"/>
    <w:rsid w:val="005F50C0"/>
    <w:rsid w:val="005F5230"/>
    <w:rsid w:val="005F6676"/>
    <w:rsid w:val="005F7A05"/>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946"/>
    <w:rsid w:val="00643D0F"/>
    <w:rsid w:val="00644CF5"/>
    <w:rsid w:val="00645F6F"/>
    <w:rsid w:val="00646A29"/>
    <w:rsid w:val="006474D7"/>
    <w:rsid w:val="00647DE2"/>
    <w:rsid w:val="00650893"/>
    <w:rsid w:val="00651AB0"/>
    <w:rsid w:val="006528B3"/>
    <w:rsid w:val="00652CD6"/>
    <w:rsid w:val="00652FB1"/>
    <w:rsid w:val="00654559"/>
    <w:rsid w:val="00654BB0"/>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657"/>
    <w:rsid w:val="006702A8"/>
    <w:rsid w:val="006702D9"/>
    <w:rsid w:val="00670B52"/>
    <w:rsid w:val="006722EF"/>
    <w:rsid w:val="00672697"/>
    <w:rsid w:val="0067270B"/>
    <w:rsid w:val="0067372B"/>
    <w:rsid w:val="00674039"/>
    <w:rsid w:val="006741E2"/>
    <w:rsid w:val="00674509"/>
    <w:rsid w:val="006749E2"/>
    <w:rsid w:val="00674C4A"/>
    <w:rsid w:val="006751F5"/>
    <w:rsid w:val="00675467"/>
    <w:rsid w:val="00675781"/>
    <w:rsid w:val="00675EA0"/>
    <w:rsid w:val="00677259"/>
    <w:rsid w:val="00680CF8"/>
    <w:rsid w:val="00681722"/>
    <w:rsid w:val="00682BE9"/>
    <w:rsid w:val="00682D64"/>
    <w:rsid w:val="00683198"/>
    <w:rsid w:val="006832D1"/>
    <w:rsid w:val="006832E6"/>
    <w:rsid w:val="00683EFF"/>
    <w:rsid w:val="00684893"/>
    <w:rsid w:val="00684A3E"/>
    <w:rsid w:val="006850EA"/>
    <w:rsid w:val="00685106"/>
    <w:rsid w:val="00685194"/>
    <w:rsid w:val="0068557C"/>
    <w:rsid w:val="00686AA0"/>
    <w:rsid w:val="00687860"/>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D0B"/>
    <w:rsid w:val="00697E7D"/>
    <w:rsid w:val="00697F78"/>
    <w:rsid w:val="006A0226"/>
    <w:rsid w:val="006A06AA"/>
    <w:rsid w:val="006A0773"/>
    <w:rsid w:val="006A092D"/>
    <w:rsid w:val="006A15BC"/>
    <w:rsid w:val="006A1BED"/>
    <w:rsid w:val="006A259A"/>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3C4"/>
    <w:rsid w:val="006C47BD"/>
    <w:rsid w:val="006C4BEA"/>
    <w:rsid w:val="006C5470"/>
    <w:rsid w:val="006C5475"/>
    <w:rsid w:val="006C56F0"/>
    <w:rsid w:val="006C6ACC"/>
    <w:rsid w:val="006C6E48"/>
    <w:rsid w:val="006C72DA"/>
    <w:rsid w:val="006C74FD"/>
    <w:rsid w:val="006C7B5D"/>
    <w:rsid w:val="006C7BB6"/>
    <w:rsid w:val="006D001B"/>
    <w:rsid w:val="006D0876"/>
    <w:rsid w:val="006D2215"/>
    <w:rsid w:val="006D308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C58"/>
    <w:rsid w:val="00721FF5"/>
    <w:rsid w:val="0072218D"/>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1EE4"/>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87C28"/>
    <w:rsid w:val="00790590"/>
    <w:rsid w:val="00790F35"/>
    <w:rsid w:val="0079146D"/>
    <w:rsid w:val="00791809"/>
    <w:rsid w:val="00791A23"/>
    <w:rsid w:val="00793881"/>
    <w:rsid w:val="007948F6"/>
    <w:rsid w:val="007957DB"/>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34C1"/>
    <w:rsid w:val="007C4C37"/>
    <w:rsid w:val="007C5772"/>
    <w:rsid w:val="007C57EF"/>
    <w:rsid w:val="007D0886"/>
    <w:rsid w:val="007D1A5D"/>
    <w:rsid w:val="007D28FD"/>
    <w:rsid w:val="007D3C17"/>
    <w:rsid w:val="007D5251"/>
    <w:rsid w:val="007D550C"/>
    <w:rsid w:val="007D556A"/>
    <w:rsid w:val="007D58E3"/>
    <w:rsid w:val="007D58FE"/>
    <w:rsid w:val="007D5B52"/>
    <w:rsid w:val="007D6403"/>
    <w:rsid w:val="007D647A"/>
    <w:rsid w:val="007D7070"/>
    <w:rsid w:val="007D7312"/>
    <w:rsid w:val="007E0214"/>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6C78"/>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555"/>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3F87"/>
    <w:rsid w:val="00824391"/>
    <w:rsid w:val="008264C4"/>
    <w:rsid w:val="00826D1F"/>
    <w:rsid w:val="008270A9"/>
    <w:rsid w:val="0082710D"/>
    <w:rsid w:val="00827465"/>
    <w:rsid w:val="008275F7"/>
    <w:rsid w:val="008301C1"/>
    <w:rsid w:val="00832B18"/>
    <w:rsid w:val="00832B65"/>
    <w:rsid w:val="008330F6"/>
    <w:rsid w:val="008336C7"/>
    <w:rsid w:val="0083458C"/>
    <w:rsid w:val="00834AB0"/>
    <w:rsid w:val="00835C3C"/>
    <w:rsid w:val="00835EBD"/>
    <w:rsid w:val="00836486"/>
    <w:rsid w:val="00836640"/>
    <w:rsid w:val="008366CD"/>
    <w:rsid w:val="00836847"/>
    <w:rsid w:val="00840C3F"/>
    <w:rsid w:val="0084238C"/>
    <w:rsid w:val="00842F58"/>
    <w:rsid w:val="00843686"/>
    <w:rsid w:val="00843BEB"/>
    <w:rsid w:val="008441FE"/>
    <w:rsid w:val="00844A5D"/>
    <w:rsid w:val="00844BE7"/>
    <w:rsid w:val="00844DD1"/>
    <w:rsid w:val="008458A8"/>
    <w:rsid w:val="00846A21"/>
    <w:rsid w:val="008474BA"/>
    <w:rsid w:val="00847C8C"/>
    <w:rsid w:val="00847D83"/>
    <w:rsid w:val="0085031D"/>
    <w:rsid w:val="00850617"/>
    <w:rsid w:val="0085088B"/>
    <w:rsid w:val="00852662"/>
    <w:rsid w:val="00852965"/>
    <w:rsid w:val="008533A7"/>
    <w:rsid w:val="00854330"/>
    <w:rsid w:val="008544EF"/>
    <w:rsid w:val="00854D0F"/>
    <w:rsid w:val="00856185"/>
    <w:rsid w:val="00857BB0"/>
    <w:rsid w:val="00857CCA"/>
    <w:rsid w:val="00860519"/>
    <w:rsid w:val="00861C93"/>
    <w:rsid w:val="0086330F"/>
    <w:rsid w:val="00863E0F"/>
    <w:rsid w:val="00864171"/>
    <w:rsid w:val="00864315"/>
    <w:rsid w:val="00864373"/>
    <w:rsid w:val="00864672"/>
    <w:rsid w:val="00864DBC"/>
    <w:rsid w:val="008657C9"/>
    <w:rsid w:val="0086617D"/>
    <w:rsid w:val="00866420"/>
    <w:rsid w:val="00866802"/>
    <w:rsid w:val="00867A70"/>
    <w:rsid w:val="008702D9"/>
    <w:rsid w:val="00870DEA"/>
    <w:rsid w:val="00871C65"/>
    <w:rsid w:val="00871D2B"/>
    <w:rsid w:val="00871F35"/>
    <w:rsid w:val="0087259D"/>
    <w:rsid w:val="00874402"/>
    <w:rsid w:val="0087568B"/>
    <w:rsid w:val="00875E74"/>
    <w:rsid w:val="00876632"/>
    <w:rsid w:val="00876D1E"/>
    <w:rsid w:val="00876DFE"/>
    <w:rsid w:val="00877042"/>
    <w:rsid w:val="00877273"/>
    <w:rsid w:val="008773B2"/>
    <w:rsid w:val="00881E15"/>
    <w:rsid w:val="00882491"/>
    <w:rsid w:val="008828FB"/>
    <w:rsid w:val="00882E01"/>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1E7"/>
    <w:rsid w:val="008A6A26"/>
    <w:rsid w:val="008A7953"/>
    <w:rsid w:val="008B06BE"/>
    <w:rsid w:val="008B0B62"/>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4F78"/>
    <w:rsid w:val="008C505E"/>
    <w:rsid w:val="008C6B9F"/>
    <w:rsid w:val="008C707D"/>
    <w:rsid w:val="008C7369"/>
    <w:rsid w:val="008D05B6"/>
    <w:rsid w:val="008D07AE"/>
    <w:rsid w:val="008D2490"/>
    <w:rsid w:val="008D2A73"/>
    <w:rsid w:val="008D3229"/>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5A96"/>
    <w:rsid w:val="008F77B6"/>
    <w:rsid w:val="00900050"/>
    <w:rsid w:val="0090049F"/>
    <w:rsid w:val="00900B38"/>
    <w:rsid w:val="00901E33"/>
    <w:rsid w:val="00902179"/>
    <w:rsid w:val="00902389"/>
    <w:rsid w:val="00902703"/>
    <w:rsid w:val="00902A69"/>
    <w:rsid w:val="00903D60"/>
    <w:rsid w:val="0090420B"/>
    <w:rsid w:val="009046F2"/>
    <w:rsid w:val="00904B3E"/>
    <w:rsid w:val="009054FE"/>
    <w:rsid w:val="00905906"/>
    <w:rsid w:val="00906165"/>
    <w:rsid w:val="0090756C"/>
    <w:rsid w:val="00907ED5"/>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538"/>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1DAD"/>
    <w:rsid w:val="00952237"/>
    <w:rsid w:val="0095280B"/>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34B7"/>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684"/>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377B"/>
    <w:rsid w:val="009A4D92"/>
    <w:rsid w:val="009A52DF"/>
    <w:rsid w:val="009A5708"/>
    <w:rsid w:val="009A7248"/>
    <w:rsid w:val="009B098F"/>
    <w:rsid w:val="009B0A0E"/>
    <w:rsid w:val="009B1C83"/>
    <w:rsid w:val="009B2401"/>
    <w:rsid w:val="009B2625"/>
    <w:rsid w:val="009B29C9"/>
    <w:rsid w:val="009B30D2"/>
    <w:rsid w:val="009B3123"/>
    <w:rsid w:val="009B3639"/>
    <w:rsid w:val="009B3AD2"/>
    <w:rsid w:val="009B3C90"/>
    <w:rsid w:val="009B425B"/>
    <w:rsid w:val="009B4653"/>
    <w:rsid w:val="009B4766"/>
    <w:rsid w:val="009B4A07"/>
    <w:rsid w:val="009B4EDF"/>
    <w:rsid w:val="009B5790"/>
    <w:rsid w:val="009B5FC2"/>
    <w:rsid w:val="009B614F"/>
    <w:rsid w:val="009B6324"/>
    <w:rsid w:val="009B6F44"/>
    <w:rsid w:val="009B7087"/>
    <w:rsid w:val="009B7D00"/>
    <w:rsid w:val="009C004D"/>
    <w:rsid w:val="009C16DA"/>
    <w:rsid w:val="009C1BC5"/>
    <w:rsid w:val="009C2672"/>
    <w:rsid w:val="009C30BB"/>
    <w:rsid w:val="009C4320"/>
    <w:rsid w:val="009C5AE2"/>
    <w:rsid w:val="009C631D"/>
    <w:rsid w:val="009C66F9"/>
    <w:rsid w:val="009C76F4"/>
    <w:rsid w:val="009D0CC5"/>
    <w:rsid w:val="009D12F8"/>
    <w:rsid w:val="009D1866"/>
    <w:rsid w:val="009D1B78"/>
    <w:rsid w:val="009D3A45"/>
    <w:rsid w:val="009D404D"/>
    <w:rsid w:val="009D4C19"/>
    <w:rsid w:val="009D534B"/>
    <w:rsid w:val="009D6963"/>
    <w:rsid w:val="009D6987"/>
    <w:rsid w:val="009D70CF"/>
    <w:rsid w:val="009E0AA6"/>
    <w:rsid w:val="009E13F1"/>
    <w:rsid w:val="009E2807"/>
    <w:rsid w:val="009E283C"/>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13A"/>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7F"/>
    <w:rsid w:val="00A038EC"/>
    <w:rsid w:val="00A05374"/>
    <w:rsid w:val="00A06D0C"/>
    <w:rsid w:val="00A071A5"/>
    <w:rsid w:val="00A074C8"/>
    <w:rsid w:val="00A07529"/>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2579"/>
    <w:rsid w:val="00A32764"/>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31D"/>
    <w:rsid w:val="00A4177E"/>
    <w:rsid w:val="00A41C48"/>
    <w:rsid w:val="00A440AD"/>
    <w:rsid w:val="00A44338"/>
    <w:rsid w:val="00A46003"/>
    <w:rsid w:val="00A46C7B"/>
    <w:rsid w:val="00A475D5"/>
    <w:rsid w:val="00A47CD9"/>
    <w:rsid w:val="00A513E8"/>
    <w:rsid w:val="00A51519"/>
    <w:rsid w:val="00A517DF"/>
    <w:rsid w:val="00A524C6"/>
    <w:rsid w:val="00A532D5"/>
    <w:rsid w:val="00A5398C"/>
    <w:rsid w:val="00A541C5"/>
    <w:rsid w:val="00A55000"/>
    <w:rsid w:val="00A561EA"/>
    <w:rsid w:val="00A56383"/>
    <w:rsid w:val="00A57078"/>
    <w:rsid w:val="00A57DB3"/>
    <w:rsid w:val="00A6036E"/>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7F6"/>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DC3"/>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A24"/>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DA8"/>
    <w:rsid w:val="00B00024"/>
    <w:rsid w:val="00B004BB"/>
    <w:rsid w:val="00B007F5"/>
    <w:rsid w:val="00B01B22"/>
    <w:rsid w:val="00B02F23"/>
    <w:rsid w:val="00B038B0"/>
    <w:rsid w:val="00B03EDA"/>
    <w:rsid w:val="00B040C3"/>
    <w:rsid w:val="00B043F4"/>
    <w:rsid w:val="00B0474F"/>
    <w:rsid w:val="00B0675C"/>
    <w:rsid w:val="00B06B20"/>
    <w:rsid w:val="00B06FB0"/>
    <w:rsid w:val="00B07A5B"/>
    <w:rsid w:val="00B07BBA"/>
    <w:rsid w:val="00B07BC5"/>
    <w:rsid w:val="00B07D58"/>
    <w:rsid w:val="00B104B3"/>
    <w:rsid w:val="00B10F4E"/>
    <w:rsid w:val="00B115BA"/>
    <w:rsid w:val="00B118DC"/>
    <w:rsid w:val="00B11EBD"/>
    <w:rsid w:val="00B1252B"/>
    <w:rsid w:val="00B125F5"/>
    <w:rsid w:val="00B13AB4"/>
    <w:rsid w:val="00B14FA2"/>
    <w:rsid w:val="00B15298"/>
    <w:rsid w:val="00B15426"/>
    <w:rsid w:val="00B15517"/>
    <w:rsid w:val="00B159B1"/>
    <w:rsid w:val="00B15C68"/>
    <w:rsid w:val="00B15E75"/>
    <w:rsid w:val="00B17E94"/>
    <w:rsid w:val="00B209DA"/>
    <w:rsid w:val="00B20EF7"/>
    <w:rsid w:val="00B2349D"/>
    <w:rsid w:val="00B2477D"/>
    <w:rsid w:val="00B247DF"/>
    <w:rsid w:val="00B253D1"/>
    <w:rsid w:val="00B256A9"/>
    <w:rsid w:val="00B25DAA"/>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47C"/>
    <w:rsid w:val="00B37CB3"/>
    <w:rsid w:val="00B409D5"/>
    <w:rsid w:val="00B411A1"/>
    <w:rsid w:val="00B424B2"/>
    <w:rsid w:val="00B42B1B"/>
    <w:rsid w:val="00B435BB"/>
    <w:rsid w:val="00B442E4"/>
    <w:rsid w:val="00B44341"/>
    <w:rsid w:val="00B44911"/>
    <w:rsid w:val="00B46547"/>
    <w:rsid w:val="00B468FB"/>
    <w:rsid w:val="00B47DD2"/>
    <w:rsid w:val="00B506B9"/>
    <w:rsid w:val="00B50E11"/>
    <w:rsid w:val="00B50FE4"/>
    <w:rsid w:val="00B516B9"/>
    <w:rsid w:val="00B525F2"/>
    <w:rsid w:val="00B534C9"/>
    <w:rsid w:val="00B53682"/>
    <w:rsid w:val="00B53BAF"/>
    <w:rsid w:val="00B541E3"/>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31E4"/>
    <w:rsid w:val="00B83473"/>
    <w:rsid w:val="00B83CE8"/>
    <w:rsid w:val="00B86646"/>
    <w:rsid w:val="00B86CEA"/>
    <w:rsid w:val="00B87249"/>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6BE"/>
    <w:rsid w:val="00BA0239"/>
    <w:rsid w:val="00BA041E"/>
    <w:rsid w:val="00BA1EFF"/>
    <w:rsid w:val="00BA224A"/>
    <w:rsid w:val="00BA2E77"/>
    <w:rsid w:val="00BA2FB6"/>
    <w:rsid w:val="00BA38B2"/>
    <w:rsid w:val="00BA48DB"/>
    <w:rsid w:val="00BA4DDC"/>
    <w:rsid w:val="00BA4E3B"/>
    <w:rsid w:val="00BA51E5"/>
    <w:rsid w:val="00BA5E0E"/>
    <w:rsid w:val="00BA5FA5"/>
    <w:rsid w:val="00BA604C"/>
    <w:rsid w:val="00BA60E6"/>
    <w:rsid w:val="00BA623D"/>
    <w:rsid w:val="00BA6848"/>
    <w:rsid w:val="00BA69E3"/>
    <w:rsid w:val="00BB0C12"/>
    <w:rsid w:val="00BB199A"/>
    <w:rsid w:val="00BB33D6"/>
    <w:rsid w:val="00BB3609"/>
    <w:rsid w:val="00BB3CDD"/>
    <w:rsid w:val="00BB40B0"/>
    <w:rsid w:val="00BB5075"/>
    <w:rsid w:val="00BB50F7"/>
    <w:rsid w:val="00BB6B3D"/>
    <w:rsid w:val="00BB6BE3"/>
    <w:rsid w:val="00BB6CF5"/>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3C7"/>
    <w:rsid w:val="00BF1ABC"/>
    <w:rsid w:val="00BF2DAB"/>
    <w:rsid w:val="00BF2E1F"/>
    <w:rsid w:val="00BF337C"/>
    <w:rsid w:val="00BF355C"/>
    <w:rsid w:val="00BF398C"/>
    <w:rsid w:val="00BF465E"/>
    <w:rsid w:val="00BF5304"/>
    <w:rsid w:val="00BF5D8A"/>
    <w:rsid w:val="00BF5EED"/>
    <w:rsid w:val="00BF5FB3"/>
    <w:rsid w:val="00BF657C"/>
    <w:rsid w:val="00BF6B4A"/>
    <w:rsid w:val="00BF6B5B"/>
    <w:rsid w:val="00BF6F82"/>
    <w:rsid w:val="00BF74F3"/>
    <w:rsid w:val="00C00A7C"/>
    <w:rsid w:val="00C02121"/>
    <w:rsid w:val="00C02445"/>
    <w:rsid w:val="00C0270A"/>
    <w:rsid w:val="00C031D7"/>
    <w:rsid w:val="00C036FC"/>
    <w:rsid w:val="00C039B9"/>
    <w:rsid w:val="00C03CD1"/>
    <w:rsid w:val="00C04066"/>
    <w:rsid w:val="00C0410E"/>
    <w:rsid w:val="00C05399"/>
    <w:rsid w:val="00C05424"/>
    <w:rsid w:val="00C05D72"/>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5E2C"/>
    <w:rsid w:val="00C263B2"/>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26E"/>
    <w:rsid w:val="00C544EF"/>
    <w:rsid w:val="00C54DC3"/>
    <w:rsid w:val="00C5608A"/>
    <w:rsid w:val="00C564F7"/>
    <w:rsid w:val="00C56610"/>
    <w:rsid w:val="00C56AD9"/>
    <w:rsid w:val="00C57044"/>
    <w:rsid w:val="00C57C12"/>
    <w:rsid w:val="00C57F3A"/>
    <w:rsid w:val="00C62584"/>
    <w:rsid w:val="00C6361A"/>
    <w:rsid w:val="00C63E3D"/>
    <w:rsid w:val="00C65B35"/>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6E9D"/>
    <w:rsid w:val="00CB7881"/>
    <w:rsid w:val="00CB7907"/>
    <w:rsid w:val="00CB7C3D"/>
    <w:rsid w:val="00CB7DF2"/>
    <w:rsid w:val="00CC027B"/>
    <w:rsid w:val="00CC14C4"/>
    <w:rsid w:val="00CC1960"/>
    <w:rsid w:val="00CC1B31"/>
    <w:rsid w:val="00CC373A"/>
    <w:rsid w:val="00CC38D3"/>
    <w:rsid w:val="00CC464F"/>
    <w:rsid w:val="00CC504E"/>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5574"/>
    <w:rsid w:val="00CD6266"/>
    <w:rsid w:val="00CD7CDB"/>
    <w:rsid w:val="00CE0B45"/>
    <w:rsid w:val="00CE20BA"/>
    <w:rsid w:val="00CE2DD0"/>
    <w:rsid w:val="00CE331F"/>
    <w:rsid w:val="00CE338D"/>
    <w:rsid w:val="00CE3AFD"/>
    <w:rsid w:val="00CE412A"/>
    <w:rsid w:val="00CE4A96"/>
    <w:rsid w:val="00CE52A9"/>
    <w:rsid w:val="00CE5EB1"/>
    <w:rsid w:val="00CE63B7"/>
    <w:rsid w:val="00CE6A51"/>
    <w:rsid w:val="00CE710C"/>
    <w:rsid w:val="00CF044C"/>
    <w:rsid w:val="00CF20CC"/>
    <w:rsid w:val="00CF293C"/>
    <w:rsid w:val="00CF2C06"/>
    <w:rsid w:val="00CF418F"/>
    <w:rsid w:val="00CF4361"/>
    <w:rsid w:val="00CF5086"/>
    <w:rsid w:val="00CF533B"/>
    <w:rsid w:val="00CF78AF"/>
    <w:rsid w:val="00CF7FC6"/>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32F6"/>
    <w:rsid w:val="00D2400A"/>
    <w:rsid w:val="00D25426"/>
    <w:rsid w:val="00D25E1B"/>
    <w:rsid w:val="00D26185"/>
    <w:rsid w:val="00D26324"/>
    <w:rsid w:val="00D2744A"/>
    <w:rsid w:val="00D27666"/>
    <w:rsid w:val="00D27CC6"/>
    <w:rsid w:val="00D27D0B"/>
    <w:rsid w:val="00D27EE0"/>
    <w:rsid w:val="00D30145"/>
    <w:rsid w:val="00D31E9D"/>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D50"/>
    <w:rsid w:val="00D4735A"/>
    <w:rsid w:val="00D47F8C"/>
    <w:rsid w:val="00D5019A"/>
    <w:rsid w:val="00D508CE"/>
    <w:rsid w:val="00D50EE0"/>
    <w:rsid w:val="00D513E9"/>
    <w:rsid w:val="00D51609"/>
    <w:rsid w:val="00D530F9"/>
    <w:rsid w:val="00D53F35"/>
    <w:rsid w:val="00D548D2"/>
    <w:rsid w:val="00D54B41"/>
    <w:rsid w:val="00D5506E"/>
    <w:rsid w:val="00D5583C"/>
    <w:rsid w:val="00D55E97"/>
    <w:rsid w:val="00D5669C"/>
    <w:rsid w:val="00D5734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0E"/>
    <w:rsid w:val="00D71A35"/>
    <w:rsid w:val="00D71BE6"/>
    <w:rsid w:val="00D720CF"/>
    <w:rsid w:val="00D7226E"/>
    <w:rsid w:val="00D72415"/>
    <w:rsid w:val="00D72F6C"/>
    <w:rsid w:val="00D73081"/>
    <w:rsid w:val="00D73E32"/>
    <w:rsid w:val="00D73EF6"/>
    <w:rsid w:val="00D7457A"/>
    <w:rsid w:val="00D7527E"/>
    <w:rsid w:val="00D762E3"/>
    <w:rsid w:val="00D779CD"/>
    <w:rsid w:val="00D77BEB"/>
    <w:rsid w:val="00D800AF"/>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4C0"/>
    <w:rsid w:val="00DB4B96"/>
    <w:rsid w:val="00DB4EB6"/>
    <w:rsid w:val="00DB525D"/>
    <w:rsid w:val="00DB5B16"/>
    <w:rsid w:val="00DB63ED"/>
    <w:rsid w:val="00DB7109"/>
    <w:rsid w:val="00DB77D1"/>
    <w:rsid w:val="00DB797D"/>
    <w:rsid w:val="00DB79D9"/>
    <w:rsid w:val="00DC0DD6"/>
    <w:rsid w:val="00DC23B5"/>
    <w:rsid w:val="00DC28FC"/>
    <w:rsid w:val="00DC3256"/>
    <w:rsid w:val="00DC4D6C"/>
    <w:rsid w:val="00DC56DD"/>
    <w:rsid w:val="00DC60A6"/>
    <w:rsid w:val="00DC65E5"/>
    <w:rsid w:val="00DC6B1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643"/>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328"/>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4F90"/>
    <w:rsid w:val="00DF603D"/>
    <w:rsid w:val="00DF6291"/>
    <w:rsid w:val="00DF78EE"/>
    <w:rsid w:val="00E00DD1"/>
    <w:rsid w:val="00E00F48"/>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577"/>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6F"/>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EB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6780D"/>
    <w:rsid w:val="00E706D4"/>
    <w:rsid w:val="00E70BFF"/>
    <w:rsid w:val="00E70FF7"/>
    <w:rsid w:val="00E710D2"/>
    <w:rsid w:val="00E71824"/>
    <w:rsid w:val="00E721A8"/>
    <w:rsid w:val="00E730FB"/>
    <w:rsid w:val="00E7314A"/>
    <w:rsid w:val="00E73B64"/>
    <w:rsid w:val="00E749BD"/>
    <w:rsid w:val="00E754BC"/>
    <w:rsid w:val="00E76284"/>
    <w:rsid w:val="00E76446"/>
    <w:rsid w:val="00E76B35"/>
    <w:rsid w:val="00E776D5"/>
    <w:rsid w:val="00E77875"/>
    <w:rsid w:val="00E77A75"/>
    <w:rsid w:val="00E810E7"/>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30"/>
    <w:rsid w:val="00E95DD6"/>
    <w:rsid w:val="00E965D5"/>
    <w:rsid w:val="00E9723E"/>
    <w:rsid w:val="00E9738D"/>
    <w:rsid w:val="00E974ED"/>
    <w:rsid w:val="00EA1430"/>
    <w:rsid w:val="00EA1435"/>
    <w:rsid w:val="00EA1488"/>
    <w:rsid w:val="00EA15A4"/>
    <w:rsid w:val="00EA21F8"/>
    <w:rsid w:val="00EA22C4"/>
    <w:rsid w:val="00EA2575"/>
    <w:rsid w:val="00EA2848"/>
    <w:rsid w:val="00EA3B2D"/>
    <w:rsid w:val="00EA3B55"/>
    <w:rsid w:val="00EA3B8B"/>
    <w:rsid w:val="00EA4331"/>
    <w:rsid w:val="00EA46DF"/>
    <w:rsid w:val="00EA51C8"/>
    <w:rsid w:val="00EA6316"/>
    <w:rsid w:val="00EA6C88"/>
    <w:rsid w:val="00EB14B7"/>
    <w:rsid w:val="00EB1B73"/>
    <w:rsid w:val="00EB1E6F"/>
    <w:rsid w:val="00EB28F0"/>
    <w:rsid w:val="00EB2959"/>
    <w:rsid w:val="00EB36FB"/>
    <w:rsid w:val="00EB3EC4"/>
    <w:rsid w:val="00EB42B0"/>
    <w:rsid w:val="00EB460F"/>
    <w:rsid w:val="00EB47E0"/>
    <w:rsid w:val="00EB4EBC"/>
    <w:rsid w:val="00EB5030"/>
    <w:rsid w:val="00EB513C"/>
    <w:rsid w:val="00EB62ED"/>
    <w:rsid w:val="00EB6512"/>
    <w:rsid w:val="00EB6D14"/>
    <w:rsid w:val="00EB74FA"/>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170"/>
    <w:rsid w:val="00EE7DFB"/>
    <w:rsid w:val="00EE7E02"/>
    <w:rsid w:val="00EF07D5"/>
    <w:rsid w:val="00EF080F"/>
    <w:rsid w:val="00EF0C6E"/>
    <w:rsid w:val="00EF0E42"/>
    <w:rsid w:val="00EF2285"/>
    <w:rsid w:val="00EF275F"/>
    <w:rsid w:val="00EF3409"/>
    <w:rsid w:val="00EF3B93"/>
    <w:rsid w:val="00EF4529"/>
    <w:rsid w:val="00EF50BE"/>
    <w:rsid w:val="00EF5536"/>
    <w:rsid w:val="00EF583D"/>
    <w:rsid w:val="00EF5E97"/>
    <w:rsid w:val="00F00AEB"/>
    <w:rsid w:val="00F00CA5"/>
    <w:rsid w:val="00F00DF8"/>
    <w:rsid w:val="00F01DCD"/>
    <w:rsid w:val="00F01F11"/>
    <w:rsid w:val="00F0299C"/>
    <w:rsid w:val="00F02DE9"/>
    <w:rsid w:val="00F02FC5"/>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B6C"/>
    <w:rsid w:val="00F11DC4"/>
    <w:rsid w:val="00F126DE"/>
    <w:rsid w:val="00F12C4A"/>
    <w:rsid w:val="00F1439A"/>
    <w:rsid w:val="00F14825"/>
    <w:rsid w:val="00F14866"/>
    <w:rsid w:val="00F1490D"/>
    <w:rsid w:val="00F14B5C"/>
    <w:rsid w:val="00F1561D"/>
    <w:rsid w:val="00F15F2E"/>
    <w:rsid w:val="00F1654C"/>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37DB3"/>
    <w:rsid w:val="00F40B8C"/>
    <w:rsid w:val="00F40C88"/>
    <w:rsid w:val="00F41D56"/>
    <w:rsid w:val="00F41EE9"/>
    <w:rsid w:val="00F422D6"/>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699B"/>
    <w:rsid w:val="00F56C71"/>
    <w:rsid w:val="00F56FDE"/>
    <w:rsid w:val="00F571AA"/>
    <w:rsid w:val="00F60ABA"/>
    <w:rsid w:val="00F62A18"/>
    <w:rsid w:val="00F63F24"/>
    <w:rsid w:val="00F643A0"/>
    <w:rsid w:val="00F65D7A"/>
    <w:rsid w:val="00F660BB"/>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7644A"/>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4BE"/>
    <w:rsid w:val="00FA45C3"/>
    <w:rsid w:val="00FA505D"/>
    <w:rsid w:val="00FA56F0"/>
    <w:rsid w:val="00FA57BF"/>
    <w:rsid w:val="00FA5CA9"/>
    <w:rsid w:val="00FA5ED2"/>
    <w:rsid w:val="00FA68F8"/>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6722"/>
    <w:rsid w:val="00FB7AD0"/>
    <w:rsid w:val="00FB7BC1"/>
    <w:rsid w:val="00FB7CBA"/>
    <w:rsid w:val="00FB7E39"/>
    <w:rsid w:val="00FC1F62"/>
    <w:rsid w:val="00FC2CEB"/>
    <w:rsid w:val="00FC3955"/>
    <w:rsid w:val="00FC3BAD"/>
    <w:rsid w:val="00FC3BB4"/>
    <w:rsid w:val="00FC4723"/>
    <w:rsid w:val="00FC49B4"/>
    <w:rsid w:val="00FC4B71"/>
    <w:rsid w:val="00FC519F"/>
    <w:rsid w:val="00FC5317"/>
    <w:rsid w:val="00FC566A"/>
    <w:rsid w:val="00FC568C"/>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60DA"/>
    <w:rsid w:val="00FD6221"/>
    <w:rsid w:val="00FD64C7"/>
    <w:rsid w:val="00FD75E0"/>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1276"/>
    <w:rsid w:val="00FF2136"/>
    <w:rsid w:val="00FF27BE"/>
    <w:rsid w:val="00FF2E5D"/>
    <w:rsid w:val="00FF2F8B"/>
    <w:rsid w:val="00FF309A"/>
    <w:rsid w:val="00FF3A31"/>
    <w:rsid w:val="00FF5115"/>
    <w:rsid w:val="00FF59B2"/>
    <w:rsid w:val="00FF63CD"/>
    <w:rsid w:val="00FF6840"/>
    <w:rsid w:val="00FF6B40"/>
    <w:rsid w:val="00FF6D42"/>
    <w:rsid w:val="00FF6DCF"/>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0EF91C77-907C-46D8-87C8-7D9EAE03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4905D8"/>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iPriority w:val="99"/>
    <w:unhideWhenUsed/>
    <w:qFormat/>
    <w:rsid w:val="00A61818"/>
    <w:pPr>
      <w:keepNext/>
      <w:outlineLvl w:val="4"/>
    </w:pPr>
    <w:rPr>
      <w:b/>
      <w:sz w:val="20"/>
      <w:szCs w:val="20"/>
    </w:rPr>
  </w:style>
  <w:style w:type="paragraph" w:styleId="Titolo6">
    <w:name w:val="heading 6"/>
    <w:basedOn w:val="Normale"/>
    <w:next w:val="Normale"/>
    <w:link w:val="Titolo6Carattere"/>
    <w:uiPriority w:val="99"/>
    <w:unhideWhenUsed/>
    <w:qFormat/>
    <w:rsid w:val="00A61818"/>
    <w:pPr>
      <w:keepNext/>
      <w:jc w:val="center"/>
      <w:outlineLvl w:val="5"/>
    </w:pPr>
    <w:rPr>
      <w:i/>
      <w:szCs w:val="20"/>
    </w:rPr>
  </w:style>
  <w:style w:type="paragraph" w:styleId="Titolo7">
    <w:name w:val="heading 7"/>
    <w:basedOn w:val="Normale"/>
    <w:next w:val="Normale"/>
    <w:link w:val="Titolo7Carattere"/>
    <w:uiPriority w:val="99"/>
    <w:unhideWhenUsed/>
    <w:qFormat/>
    <w:rsid w:val="00A61818"/>
    <w:pPr>
      <w:keepNext/>
      <w:jc w:val="both"/>
      <w:outlineLvl w:val="6"/>
    </w:pPr>
    <w:rPr>
      <w:b/>
      <w:szCs w:val="20"/>
    </w:rPr>
  </w:style>
  <w:style w:type="paragraph" w:styleId="Titolo8">
    <w:name w:val="heading 8"/>
    <w:basedOn w:val="Normale"/>
    <w:next w:val="Normale"/>
    <w:link w:val="Titolo8Carattere"/>
    <w:uiPriority w:val="99"/>
    <w:unhideWhenUsed/>
    <w:qFormat/>
    <w:rsid w:val="00A61818"/>
    <w:pPr>
      <w:keepNext/>
      <w:jc w:val="both"/>
      <w:outlineLvl w:val="7"/>
    </w:pPr>
    <w:rPr>
      <w:b/>
      <w:sz w:val="28"/>
      <w:szCs w:val="20"/>
    </w:rPr>
  </w:style>
  <w:style w:type="paragraph" w:styleId="Titolo9">
    <w:name w:val="heading 9"/>
    <w:basedOn w:val="Normale"/>
    <w:next w:val="Normale"/>
    <w:link w:val="Titolo9Carattere"/>
    <w:uiPriority w:val="99"/>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nhideWhenUsed/>
    <w:rsid w:val="00B256A9"/>
    <w:rPr>
      <w:rFonts w:ascii="Verdana" w:hAnsi="Verdana" w:hint="default"/>
      <w:color w:val="0000FF"/>
      <w:sz w:val="24"/>
      <w:szCs w:val="24"/>
      <w:u w:val="single"/>
    </w:rPr>
  </w:style>
  <w:style w:type="character" w:customStyle="1" w:styleId="risultato">
    <w:name w:val="risultato"/>
    <w:basedOn w:val="Carpredefinitoparagrafo"/>
    <w:uiPriority w:val="99"/>
    <w:rsid w:val="008B2A56"/>
  </w:style>
  <w:style w:type="paragraph" w:styleId="Testonormale">
    <w:name w:val="Plain Text"/>
    <w:basedOn w:val="Normale"/>
    <w:link w:val="TestonormaleCarattere"/>
    <w:uiPriority w:val="99"/>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nhideWhenUsed/>
    <w:rsid w:val="00BD2637"/>
    <w:rPr>
      <w:rFonts w:ascii="Tahoma" w:hAnsi="Tahoma" w:cs="Tahoma"/>
      <w:kern w:val="32"/>
      <w:sz w:val="16"/>
      <w:szCs w:val="16"/>
    </w:rPr>
  </w:style>
  <w:style w:type="table" w:styleId="Grigliatabella">
    <w:name w:val="Table Grid"/>
    <w:basedOn w:val="Tabellanormale"/>
    <w:uiPriority w:val="59"/>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aliases w:val=" Carattere,Carattere,Carattere Carattere Carattere Carattere Carattere,Testo nota a piè di pagina Carattere Carattere Carattere Carattere Carattere,Testo nota a piè di pagina Carattere Carattere,note"/>
    <w:link w:val="TestonotaapidipaginaCarattere"/>
    <w:unhideWhenUsed/>
    <w:qFormat/>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aliases w:val=" Carattere Carattere,Carattere Carattere2,Carattere Carattere Carattere Carattere Carattere Carattere,Testo nota a piè di pagina Carattere Carattere Carattere Carattere Carattere Carattere,note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uiPriority w:val="99"/>
    <w:rsid w:val="00DD1BD9"/>
    <w:pPr>
      <w:spacing w:before="100" w:beforeAutospacing="1" w:after="100" w:afterAutospacing="1"/>
    </w:pPr>
  </w:style>
  <w:style w:type="character" w:customStyle="1" w:styleId="key-hit">
    <w:name w:val="key-hit"/>
    <w:uiPriority w:val="99"/>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iPriority w:val="99"/>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iPriority w:val="99"/>
    <w:unhideWhenUsed/>
    <w:rsid w:val="00DD1BD9"/>
  </w:style>
  <w:style w:type="character" w:styleId="Enfasigrassetto">
    <w:name w:val="Strong"/>
    <w:qFormat/>
    <w:rsid w:val="00DD1BD9"/>
    <w:rPr>
      <w:b/>
      <w:bCs/>
    </w:rPr>
  </w:style>
  <w:style w:type="paragraph" w:customStyle="1" w:styleId="tx">
    <w:name w:val="tx"/>
    <w:basedOn w:val="Normale"/>
    <w:next w:val="Normale"/>
    <w:uiPriority w:val="99"/>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uiPriority w:val="99"/>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rsid w:val="00A61818"/>
    <w:pPr>
      <w:shd w:val="clear" w:color="auto" w:fill="000080"/>
    </w:pPr>
    <w:rPr>
      <w:rFonts w:ascii="Tahoma" w:hAnsi="Tahoma"/>
      <w:sz w:val="20"/>
      <w:szCs w:val="20"/>
    </w:rPr>
  </w:style>
  <w:style w:type="paragraph" w:styleId="Corpodeltesto3">
    <w:name w:val="Body Text 3"/>
    <w:basedOn w:val="Normale"/>
    <w:link w:val="Corpodeltesto3Carattere"/>
    <w:uiPriority w:val="99"/>
    <w:unhideWhenUsed/>
    <w:rsid w:val="00A61818"/>
    <w:pPr>
      <w:spacing w:line="500" w:lineRule="atLeast"/>
    </w:pPr>
    <w:rPr>
      <w:b/>
      <w:szCs w:val="20"/>
    </w:rPr>
  </w:style>
  <w:style w:type="paragraph" w:styleId="Rientrocorpodeltesto2">
    <w:name w:val="Body Text Indent 2"/>
    <w:basedOn w:val="Normale"/>
    <w:link w:val="Rientrocorpodeltesto2Carattere"/>
    <w:uiPriority w:val="99"/>
    <w:rsid w:val="00A61818"/>
    <w:pPr>
      <w:spacing w:after="120" w:line="480" w:lineRule="auto"/>
      <w:ind w:left="283"/>
    </w:pPr>
    <w:rPr>
      <w:szCs w:val="20"/>
    </w:rPr>
  </w:style>
  <w:style w:type="paragraph" w:styleId="Rientrocorpodeltesto3">
    <w:name w:val="Body Text Indent 3"/>
    <w:basedOn w:val="Normale"/>
    <w:link w:val="Rientrocorpodeltesto3Carattere"/>
    <w:uiPriority w:val="99"/>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uiPriority w:val="99"/>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uiPriority w:val="99"/>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uiPriority w:val="99"/>
    <w:rsid w:val="00E76284"/>
    <w:rPr>
      <w:sz w:val="20"/>
      <w:szCs w:val="20"/>
    </w:rPr>
  </w:style>
  <w:style w:type="character" w:styleId="Rimandonotadichiusura">
    <w:name w:val="endnote reference"/>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uiPriority w:val="99"/>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99"/>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nhideWhenUsed/>
    <w:rsid w:val="00292918"/>
  </w:style>
  <w:style w:type="character" w:customStyle="1" w:styleId="TestonormaleCarattere">
    <w:name w:val="Testo normale Carattere"/>
    <w:link w:val="Testonormale"/>
    <w:uiPriority w:val="99"/>
    <w:rsid w:val="000A03FF"/>
    <w:rPr>
      <w:rFonts w:ascii="Courier New" w:hAnsi="Courier New"/>
    </w:rPr>
  </w:style>
  <w:style w:type="paragraph" w:customStyle="1" w:styleId="Intermedio">
    <w:name w:val="Intermedio"/>
    <w:uiPriority w:val="99"/>
    <w:rsid w:val="00C25E2C"/>
    <w:pPr>
      <w:spacing w:line="230" w:lineRule="exact"/>
      <w:ind w:firstLine="284"/>
      <w:jc w:val="both"/>
    </w:pPr>
    <w:rPr>
      <w:rFonts w:cs="Stone Sans"/>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iPriority w:val="99"/>
    <w:unhideWhenUsed/>
    <w:rsid w:val="00DC7821"/>
    <w:rPr>
      <w:rFonts w:ascii="Times New Roman" w:hAnsi="Times New Roman" w:cs="Times New Roman" w:hint="default"/>
      <w:smallCaps/>
    </w:rPr>
  </w:style>
  <w:style w:type="character" w:customStyle="1" w:styleId="ciperitalico">
    <w:name w:val="ciper_italico"/>
    <w:uiPriority w:val="99"/>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uiPriority w:val="99"/>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qFormat/>
    <w:rsid w:val="00A56383"/>
    <w:pPr>
      <w:autoSpaceDE w:val="0"/>
      <w:autoSpaceDN w:val="0"/>
      <w:adjustRightInd w:val="0"/>
      <w:spacing w:before="1040" w:after="60" w:line="280" w:lineRule="exact"/>
      <w:jc w:val="center"/>
    </w:pPr>
    <w:rPr>
      <w:rFonts w:asciiTheme="minorHAnsi" w:hAnsiTheme="minorHAnsi"/>
      <w:b/>
      <w:color w:val="808080"/>
      <w:sz w:val="26"/>
      <w:szCs w:val="22"/>
    </w:rPr>
  </w:style>
  <w:style w:type="paragraph" w:customStyle="1" w:styleId="Titolocapitolo0">
    <w:name w:val="Titolo capitolo"/>
    <w:basedOn w:val="Normale"/>
    <w:rsid w:val="008828F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uiPriority w:val="99"/>
    <w:qFormat/>
    <w:rsid w:val="00A56383"/>
    <w:pPr>
      <w:widowControl w:val="0"/>
      <w:autoSpaceDE w:val="0"/>
      <w:autoSpaceDN w:val="0"/>
      <w:adjustRightInd w:val="0"/>
      <w:spacing w:after="260" w:line="220" w:lineRule="exact"/>
      <w:ind w:left="284" w:hanging="284"/>
      <w:jc w:val="both"/>
    </w:pPr>
    <w:rPr>
      <w:sz w:val="19"/>
      <w:szCs w:val="17"/>
    </w:rPr>
  </w:style>
  <w:style w:type="paragraph" w:customStyle="1" w:styleId="Dicituraformula">
    <w:name w:val="Dicitura formula"/>
    <w:basedOn w:val="Normale"/>
    <w:qFormat/>
    <w:rsid w:val="00DF4F90"/>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4905D8"/>
    <w:pPr>
      <w:autoSpaceDE w:val="0"/>
      <w:autoSpaceDN w:val="0"/>
      <w:adjustRightInd w:val="0"/>
      <w:spacing w:line="240" w:lineRule="exact"/>
      <w:jc w:val="center"/>
    </w:pPr>
    <w:rPr>
      <w:rFonts w:asciiTheme="minorHAnsi" w:hAnsiTheme="minorHAnsi" w:cs="Arial"/>
      <w:b/>
      <w:bCs/>
      <w:caps/>
      <w:sz w:val="20"/>
      <w:szCs w:val="22"/>
    </w:rPr>
  </w:style>
  <w:style w:type="paragraph" w:customStyle="1" w:styleId="capoversoformula">
    <w:name w:val="capoverso formula"/>
    <w:basedOn w:val="Normale"/>
    <w:rsid w:val="004905D8"/>
    <w:pPr>
      <w:autoSpaceDE w:val="0"/>
      <w:autoSpaceDN w:val="0"/>
      <w:adjustRightInd w:val="0"/>
      <w:spacing w:line="240" w:lineRule="exact"/>
      <w:jc w:val="both"/>
    </w:pPr>
    <w:rPr>
      <w:rFonts w:asciiTheme="minorHAnsi" w:hAnsiTheme="minorHAnsi"/>
      <w:sz w:val="19"/>
      <w:szCs w:val="20"/>
    </w:rPr>
  </w:style>
  <w:style w:type="paragraph" w:customStyle="1" w:styleId="Titolicentratiformule">
    <w:name w:val="Titoli centrati formule"/>
    <w:basedOn w:val="Normale"/>
    <w:rsid w:val="005F7A05"/>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842F58"/>
    <w:pPr>
      <w:widowControl w:val="0"/>
      <w:autoSpaceDE w:val="0"/>
      <w:autoSpaceDN w:val="0"/>
      <w:adjustRightInd w:val="0"/>
      <w:spacing w:line="250" w:lineRule="exact"/>
      <w:ind w:firstLine="284"/>
      <w:jc w:val="both"/>
    </w:pPr>
    <w:rPr>
      <w:rFonts w:ascii="Georgia" w:hAnsi="Georgia"/>
      <w:sz w:val="21"/>
      <w:szCs w:val="20"/>
    </w:rPr>
  </w:style>
  <w:style w:type="paragraph" w:customStyle="1" w:styleId="paragrafonotaesplicativa">
    <w:name w:val="paragrafo nota esplicativa"/>
    <w:basedOn w:val="Normale"/>
    <w:rsid w:val="0072218D"/>
    <w:pPr>
      <w:autoSpaceDE w:val="0"/>
      <w:autoSpaceDN w:val="0"/>
      <w:adjustRightInd w:val="0"/>
      <w:spacing w:before="500" w:after="250" w:line="260" w:lineRule="exact"/>
      <w:ind w:left="709"/>
      <w:jc w:val="both"/>
    </w:pPr>
    <w:rPr>
      <w:rFonts w:ascii="Georgia" w:hAnsi="Georgia" w:cs="Arial"/>
      <w:b/>
      <w:bCs/>
      <w:color w:val="595959" w:themeColor="text1" w:themeTint="A6"/>
      <w:sz w:val="23"/>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842F58"/>
    <w:pPr>
      <w:ind w:firstLine="709"/>
    </w:pPr>
  </w:style>
  <w:style w:type="paragraph" w:customStyle="1" w:styleId="DicituraSommario">
    <w:name w:val="Dicitura Sommario"/>
    <w:basedOn w:val="Sommario0"/>
    <w:rsid w:val="008544EF"/>
    <w:pPr>
      <w:spacing w:before="720"/>
      <w:ind w:left="851"/>
    </w:pPr>
    <w:rPr>
      <w:rFonts w:ascii="Arial" w:hAnsi="Arial" w:cs="Arial"/>
      <w:b/>
      <w:smallCaps/>
      <w:color w:val="808080"/>
    </w:rPr>
  </w:style>
  <w:style w:type="paragraph" w:customStyle="1" w:styleId="Autore">
    <w:name w:val="Autore"/>
    <w:basedOn w:val="Titolocapitolo0"/>
    <w:rsid w:val="00FA68F8"/>
    <w:pPr>
      <w:spacing w:before="120"/>
      <w:jc w:val="left"/>
    </w:pPr>
    <w:rPr>
      <w:rFonts w:cs="Segoe UI"/>
      <w:b w:val="0"/>
      <w:i/>
      <w:caps w:val="0"/>
      <w:sz w:val="21"/>
    </w:rPr>
  </w:style>
  <w:style w:type="paragraph" w:customStyle="1" w:styleId="Paragrafo">
    <w:name w:val="Paragrafo"/>
    <w:uiPriority w:val="99"/>
    <w:rsid w:val="009C004D"/>
    <w:pPr>
      <w:spacing w:before="650" w:after="390" w:line="260" w:lineRule="exact"/>
      <w:ind w:left="284" w:hanging="284"/>
      <w:jc w:val="both"/>
    </w:pPr>
    <w:rPr>
      <w:rFonts w:asciiTheme="minorHAnsi" w:hAnsiTheme="minorHAnsi"/>
      <w:b/>
      <w:sz w:val="23"/>
      <w:szCs w:val="23"/>
    </w:rPr>
  </w:style>
  <w:style w:type="paragraph" w:styleId="Puntoelenco2">
    <w:name w:val="List Bullet 2"/>
    <w:basedOn w:val="Puntoelenco"/>
    <w:autoRedefine/>
    <w:uiPriority w:val="99"/>
    <w:rsid w:val="0032601A"/>
    <w:pPr>
      <w:numPr>
        <w:numId w:val="5"/>
      </w:numPr>
      <w:autoSpaceDE w:val="0"/>
      <w:autoSpaceDN w:val="0"/>
      <w:spacing w:after="260" w:line="260" w:lineRule="atLeast"/>
    </w:pPr>
    <w:rPr>
      <w:rFonts w:ascii="Times New Roman" w:hAnsi="Times New Roman"/>
      <w:kern w:val="0"/>
      <w:sz w:val="22"/>
      <w:szCs w:val="22"/>
      <w:lang w:val="en-GB"/>
    </w:rPr>
  </w:style>
  <w:style w:type="paragraph" w:customStyle="1" w:styleId="greytondo">
    <w:name w:val="greytondo"/>
    <w:basedOn w:val="Normale"/>
    <w:rsid w:val="0032601A"/>
    <w:pPr>
      <w:spacing w:before="100" w:beforeAutospacing="1" w:after="100" w:afterAutospacing="1"/>
    </w:pPr>
    <w:rPr>
      <w:rFonts w:ascii="Verdana" w:hAnsi="Verdana"/>
      <w:color w:val="666666"/>
      <w:sz w:val="20"/>
      <w:szCs w:val="20"/>
    </w:rPr>
  </w:style>
  <w:style w:type="character" w:customStyle="1" w:styleId="greybold1">
    <w:name w:val="greybold1"/>
    <w:basedOn w:val="Carpredefinitoparagrafo"/>
    <w:rsid w:val="0032601A"/>
    <w:rPr>
      <w:rFonts w:ascii="Verdana" w:hAnsi="Verdana" w:hint="default"/>
      <w:b/>
      <w:bCs/>
      <w:i w:val="0"/>
      <w:iCs w:val="0"/>
      <w:color w:val="666666"/>
      <w:sz w:val="20"/>
      <w:szCs w:val="20"/>
    </w:rPr>
  </w:style>
  <w:style w:type="character" w:customStyle="1" w:styleId="greyitalic1">
    <w:name w:val="greyitalic1"/>
    <w:basedOn w:val="Carpredefinitoparagrafo"/>
    <w:rsid w:val="0032601A"/>
    <w:rPr>
      <w:rFonts w:ascii="Verdana" w:hAnsi="Verdana" w:hint="default"/>
      <w:b w:val="0"/>
      <w:bCs w:val="0"/>
      <w:i/>
      <w:iCs/>
      <w:color w:val="666666"/>
      <w:sz w:val="20"/>
      <w:szCs w:val="20"/>
    </w:rPr>
  </w:style>
  <w:style w:type="character" w:customStyle="1" w:styleId="Titolo1Carattere">
    <w:name w:val="Titolo 1 Carattere"/>
    <w:link w:val="Titolo1"/>
    <w:rsid w:val="002B6B7A"/>
    <w:rPr>
      <w:rFonts w:ascii="Arial" w:hAnsi="Arial" w:cs="Arial"/>
      <w:b/>
      <w:bCs/>
      <w:kern w:val="32"/>
      <w:sz w:val="32"/>
      <w:szCs w:val="32"/>
    </w:rPr>
  </w:style>
  <w:style w:type="character" w:customStyle="1" w:styleId="Titolo5Carattere">
    <w:name w:val="Titolo 5 Carattere"/>
    <w:link w:val="Titolo5"/>
    <w:uiPriority w:val="99"/>
    <w:rsid w:val="002B6B7A"/>
    <w:rPr>
      <w:b/>
    </w:rPr>
  </w:style>
  <w:style w:type="character" w:customStyle="1" w:styleId="Titolo6Carattere">
    <w:name w:val="Titolo 6 Carattere"/>
    <w:basedOn w:val="Carpredefinitoparagrafo"/>
    <w:link w:val="Titolo6"/>
    <w:uiPriority w:val="99"/>
    <w:rsid w:val="002B6B7A"/>
    <w:rPr>
      <w:i/>
      <w:sz w:val="24"/>
    </w:rPr>
  </w:style>
  <w:style w:type="character" w:customStyle="1" w:styleId="Titolo7Carattere">
    <w:name w:val="Titolo 7 Carattere"/>
    <w:basedOn w:val="Carpredefinitoparagrafo"/>
    <w:link w:val="Titolo7"/>
    <w:uiPriority w:val="99"/>
    <w:rsid w:val="002B6B7A"/>
    <w:rPr>
      <w:b/>
      <w:sz w:val="24"/>
    </w:rPr>
  </w:style>
  <w:style w:type="character" w:customStyle="1" w:styleId="Titolo8Carattere">
    <w:name w:val="Titolo 8 Carattere"/>
    <w:basedOn w:val="Carpredefinitoparagrafo"/>
    <w:link w:val="Titolo8"/>
    <w:uiPriority w:val="99"/>
    <w:rsid w:val="002B6B7A"/>
    <w:rPr>
      <w:b/>
      <w:sz w:val="28"/>
    </w:rPr>
  </w:style>
  <w:style w:type="character" w:customStyle="1" w:styleId="Titolo9Carattere">
    <w:name w:val="Titolo 9 Carattere"/>
    <w:basedOn w:val="Carpredefinitoparagrafo"/>
    <w:link w:val="Titolo9"/>
    <w:uiPriority w:val="99"/>
    <w:rsid w:val="002B6B7A"/>
    <w:rPr>
      <w:b/>
      <w:sz w:val="28"/>
    </w:rPr>
  </w:style>
  <w:style w:type="character" w:customStyle="1" w:styleId="Corpodeltesto3Carattere">
    <w:name w:val="Corpo del testo 3 Carattere"/>
    <w:link w:val="Corpodeltesto3"/>
    <w:uiPriority w:val="99"/>
    <w:rsid w:val="002B6B7A"/>
    <w:rPr>
      <w:b/>
      <w:sz w:val="24"/>
    </w:rPr>
  </w:style>
  <w:style w:type="character" w:customStyle="1" w:styleId="Rientrocorpodeltesto3Carattere">
    <w:name w:val="Rientro corpo del testo 3 Carattere"/>
    <w:link w:val="Rientrocorpodeltesto3"/>
    <w:uiPriority w:val="99"/>
    <w:rsid w:val="002B6B7A"/>
    <w:rPr>
      <w:sz w:val="16"/>
    </w:rPr>
  </w:style>
  <w:style w:type="character" w:customStyle="1" w:styleId="SottotitoloCarattere">
    <w:name w:val="Sottotitolo Carattere"/>
    <w:link w:val="Sottotitolo0"/>
    <w:rsid w:val="002B6B7A"/>
    <w:rPr>
      <w:b/>
      <w:sz w:val="24"/>
    </w:rPr>
  </w:style>
  <w:style w:type="paragraph" w:customStyle="1" w:styleId="Titoloparte">
    <w:name w:val="Titolo parte"/>
    <w:basedOn w:val="Normale"/>
    <w:rsid w:val="00AE4A24"/>
    <w:pPr>
      <w:spacing w:line="400" w:lineRule="exact"/>
      <w:jc w:val="center"/>
    </w:pPr>
    <w:rPr>
      <w:rFonts w:asciiTheme="minorHAnsi" w:hAnsiTheme="minorHAnsi"/>
      <w:b/>
      <w:i/>
      <w:spacing w:val="-2"/>
      <w:sz w:val="36"/>
      <w:szCs w:val="18"/>
    </w:rPr>
  </w:style>
  <w:style w:type="paragraph" w:customStyle="1" w:styleId="Capoversoarticolo">
    <w:name w:val="Capoverso articolo"/>
    <w:basedOn w:val="Normale"/>
    <w:rsid w:val="002B6B7A"/>
    <w:pPr>
      <w:spacing w:line="208" w:lineRule="exact"/>
      <w:ind w:firstLine="284"/>
      <w:jc w:val="both"/>
    </w:pPr>
    <w:rPr>
      <w:rFonts w:ascii="ZapfHumnst BT" w:hAnsi="ZapfHumnst BT"/>
      <w:sz w:val="18"/>
      <w:szCs w:val="18"/>
    </w:rPr>
  </w:style>
  <w:style w:type="paragraph" w:customStyle="1" w:styleId="capoversocommento">
    <w:name w:val="capoverso commento"/>
    <w:basedOn w:val="Normale"/>
    <w:link w:val="capoversocommentoCarattere"/>
    <w:rsid w:val="002B6B7A"/>
    <w:pPr>
      <w:widowControl w:val="0"/>
      <w:spacing w:line="250" w:lineRule="exact"/>
      <w:ind w:firstLine="284"/>
      <w:jc w:val="both"/>
    </w:pPr>
    <w:rPr>
      <w:sz w:val="22"/>
      <w:szCs w:val="21"/>
    </w:rPr>
  </w:style>
  <w:style w:type="character" w:customStyle="1" w:styleId="capoversocommentoCarattere">
    <w:name w:val="capoverso commento Carattere"/>
    <w:link w:val="capoversocommento"/>
    <w:rsid w:val="002B6B7A"/>
    <w:rPr>
      <w:sz w:val="22"/>
      <w:szCs w:val="21"/>
    </w:rPr>
  </w:style>
  <w:style w:type="paragraph" w:customStyle="1" w:styleId="Elencoacolori-Colore11">
    <w:name w:val="Elenco a colori - Colore 11"/>
    <w:basedOn w:val="Normale"/>
    <w:semiHidden/>
    <w:qFormat/>
    <w:rsid w:val="002B6B7A"/>
    <w:pPr>
      <w:ind w:left="720"/>
      <w:contextualSpacing/>
    </w:pPr>
    <w:rPr>
      <w:rFonts w:ascii="Verdana" w:eastAsia="Verdana" w:hAnsi="Verdana"/>
      <w:szCs w:val="20"/>
      <w:lang w:val="en-US"/>
    </w:rPr>
  </w:style>
  <w:style w:type="paragraph" w:customStyle="1" w:styleId="p24">
    <w:name w:val="p24"/>
    <w:basedOn w:val="Normale"/>
    <w:semiHidden/>
    <w:rsid w:val="002B6B7A"/>
    <w:pPr>
      <w:widowControl w:val="0"/>
      <w:tabs>
        <w:tab w:val="left" w:pos="351"/>
      </w:tabs>
      <w:autoSpaceDE w:val="0"/>
      <w:autoSpaceDN w:val="0"/>
      <w:adjustRightInd w:val="0"/>
      <w:spacing w:line="408" w:lineRule="atLeast"/>
      <w:ind w:firstLine="352"/>
    </w:pPr>
    <w:rPr>
      <w:lang w:val="en-US"/>
    </w:rPr>
  </w:style>
  <w:style w:type="paragraph" w:customStyle="1" w:styleId="c13">
    <w:name w:val="c13"/>
    <w:basedOn w:val="Normale"/>
    <w:semiHidden/>
    <w:rsid w:val="002B6B7A"/>
    <w:pPr>
      <w:widowControl w:val="0"/>
      <w:autoSpaceDE w:val="0"/>
      <w:autoSpaceDN w:val="0"/>
      <w:adjustRightInd w:val="0"/>
      <w:spacing w:line="240" w:lineRule="atLeast"/>
      <w:jc w:val="center"/>
    </w:pPr>
    <w:rPr>
      <w:lang w:val="en-US"/>
    </w:rPr>
  </w:style>
  <w:style w:type="paragraph" w:customStyle="1" w:styleId="p26">
    <w:name w:val="p26"/>
    <w:basedOn w:val="Normale"/>
    <w:semiHidden/>
    <w:rsid w:val="002B6B7A"/>
    <w:pPr>
      <w:widowControl w:val="0"/>
      <w:tabs>
        <w:tab w:val="left" w:pos="198"/>
        <w:tab w:val="left" w:pos="459"/>
      </w:tabs>
      <w:autoSpaceDE w:val="0"/>
      <w:autoSpaceDN w:val="0"/>
      <w:adjustRightInd w:val="0"/>
      <w:spacing w:line="408" w:lineRule="atLeast"/>
      <w:ind w:left="199" w:firstLine="260"/>
    </w:pPr>
    <w:rPr>
      <w:lang w:val="en-US"/>
    </w:rPr>
  </w:style>
  <w:style w:type="paragraph" w:customStyle="1" w:styleId="p32">
    <w:name w:val="p32"/>
    <w:basedOn w:val="Normale"/>
    <w:semiHidden/>
    <w:rsid w:val="002B6B7A"/>
    <w:pPr>
      <w:widowControl w:val="0"/>
      <w:tabs>
        <w:tab w:val="left" w:pos="731"/>
      </w:tabs>
      <w:autoSpaceDE w:val="0"/>
      <w:autoSpaceDN w:val="0"/>
      <w:adjustRightInd w:val="0"/>
      <w:spacing w:line="408" w:lineRule="atLeast"/>
      <w:ind w:left="142"/>
    </w:pPr>
    <w:rPr>
      <w:lang w:val="en-US"/>
    </w:rPr>
  </w:style>
  <w:style w:type="paragraph" w:customStyle="1" w:styleId="p33">
    <w:name w:val="p33"/>
    <w:basedOn w:val="Normale"/>
    <w:semiHidden/>
    <w:rsid w:val="002B6B7A"/>
    <w:pPr>
      <w:widowControl w:val="0"/>
      <w:tabs>
        <w:tab w:val="left" w:pos="986"/>
      </w:tabs>
      <w:autoSpaceDE w:val="0"/>
      <w:autoSpaceDN w:val="0"/>
      <w:adjustRightInd w:val="0"/>
      <w:spacing w:line="408" w:lineRule="atLeast"/>
      <w:ind w:left="731" w:firstLine="256"/>
    </w:pPr>
    <w:rPr>
      <w:lang w:val="en-US"/>
    </w:rPr>
  </w:style>
  <w:style w:type="paragraph" w:customStyle="1" w:styleId="p34">
    <w:name w:val="p34"/>
    <w:basedOn w:val="Normale"/>
    <w:semiHidden/>
    <w:rsid w:val="002B6B7A"/>
    <w:pPr>
      <w:widowControl w:val="0"/>
      <w:tabs>
        <w:tab w:val="left" w:pos="731"/>
        <w:tab w:val="left" w:pos="1128"/>
        <w:tab w:val="left" w:pos="1303"/>
      </w:tabs>
      <w:autoSpaceDE w:val="0"/>
      <w:autoSpaceDN w:val="0"/>
      <w:adjustRightInd w:val="0"/>
      <w:spacing w:line="408" w:lineRule="atLeast"/>
      <w:ind w:left="731" w:firstLine="397"/>
    </w:pPr>
    <w:rPr>
      <w:lang w:val="en-US"/>
    </w:rPr>
  </w:style>
  <w:style w:type="paragraph" w:customStyle="1" w:styleId="t12">
    <w:name w:val="t12"/>
    <w:basedOn w:val="Normale"/>
    <w:semiHidden/>
    <w:rsid w:val="002B6B7A"/>
    <w:pPr>
      <w:widowControl w:val="0"/>
      <w:autoSpaceDE w:val="0"/>
      <w:autoSpaceDN w:val="0"/>
      <w:adjustRightInd w:val="0"/>
      <w:spacing w:line="240" w:lineRule="atLeast"/>
    </w:pPr>
    <w:rPr>
      <w:lang w:val="en-US"/>
    </w:rPr>
  </w:style>
  <w:style w:type="paragraph" w:customStyle="1" w:styleId="p16">
    <w:name w:val="p16"/>
    <w:basedOn w:val="Normale"/>
    <w:semiHidden/>
    <w:rsid w:val="002B6B7A"/>
    <w:pPr>
      <w:widowControl w:val="0"/>
      <w:tabs>
        <w:tab w:val="left" w:pos="731"/>
        <w:tab w:val="left" w:pos="986"/>
      </w:tabs>
      <w:autoSpaceDE w:val="0"/>
      <w:autoSpaceDN w:val="0"/>
      <w:adjustRightInd w:val="0"/>
      <w:spacing w:line="408" w:lineRule="atLeast"/>
      <w:ind w:left="731" w:firstLine="256"/>
      <w:jc w:val="both"/>
    </w:pPr>
    <w:rPr>
      <w:lang w:val="en-US"/>
    </w:rPr>
  </w:style>
  <w:style w:type="paragraph" w:customStyle="1" w:styleId="dottger1">
    <w:name w:val="dottge_r1"/>
    <w:basedOn w:val="Normale"/>
    <w:semiHidden/>
    <w:rsid w:val="002B6B7A"/>
    <w:pPr>
      <w:spacing w:before="100" w:beforeAutospacing="1" w:after="100" w:afterAutospacing="1"/>
      <w:jc w:val="both"/>
    </w:pPr>
  </w:style>
  <w:style w:type="paragraph" w:customStyle="1" w:styleId="Bollo">
    <w:name w:val="Bollo"/>
    <w:basedOn w:val="Normale"/>
    <w:semiHidden/>
    <w:rsid w:val="002B6B7A"/>
    <w:pPr>
      <w:spacing w:line="567" w:lineRule="atLeast"/>
      <w:jc w:val="both"/>
    </w:pPr>
    <w:rPr>
      <w:rFonts w:ascii="MS Serif" w:hAnsi="MS Serif"/>
      <w:szCs w:val="20"/>
    </w:rPr>
  </w:style>
  <w:style w:type="paragraph" w:customStyle="1" w:styleId="dottgeautore">
    <w:name w:val="dottge_autore"/>
    <w:basedOn w:val="Normale"/>
    <w:semiHidden/>
    <w:rsid w:val="002B6B7A"/>
    <w:pPr>
      <w:spacing w:before="100" w:beforeAutospacing="1" w:after="100" w:afterAutospacing="1"/>
    </w:pPr>
  </w:style>
  <w:style w:type="paragraph" w:customStyle="1" w:styleId="dottgerifnorm">
    <w:name w:val="dottge_rifnorm"/>
    <w:basedOn w:val="Normale"/>
    <w:semiHidden/>
    <w:rsid w:val="002B6B7A"/>
    <w:pPr>
      <w:spacing w:before="100" w:beforeAutospacing="1" w:after="100" w:afterAutospacing="1"/>
    </w:pPr>
  </w:style>
  <w:style w:type="paragraph" w:customStyle="1" w:styleId="dottgefonte">
    <w:name w:val="dottge_fonte"/>
    <w:basedOn w:val="Normale"/>
    <w:semiHidden/>
    <w:rsid w:val="002B6B7A"/>
    <w:pPr>
      <w:spacing w:before="100" w:beforeAutospacing="1" w:after="100" w:afterAutospacing="1"/>
    </w:pPr>
  </w:style>
  <w:style w:type="paragraph" w:customStyle="1" w:styleId="dottgerifgiur">
    <w:name w:val="dottge_rifgiur"/>
    <w:basedOn w:val="Normale"/>
    <w:semiHidden/>
    <w:rsid w:val="002B6B7A"/>
    <w:pPr>
      <w:spacing w:before="100" w:beforeAutospacing="1" w:after="100" w:afterAutospacing="1"/>
    </w:pPr>
  </w:style>
  <w:style w:type="character" w:customStyle="1" w:styleId="spanicon">
    <w:name w:val="span_icon"/>
    <w:semiHidden/>
    <w:rsid w:val="002B6B7A"/>
  </w:style>
  <w:style w:type="paragraph" w:customStyle="1" w:styleId="tipotestotitle">
    <w:name w:val="tipotestotitle"/>
    <w:basedOn w:val="Normale"/>
    <w:semiHidden/>
    <w:rsid w:val="002B6B7A"/>
    <w:pPr>
      <w:spacing w:before="100" w:beforeAutospacing="1" w:after="100" w:afterAutospacing="1"/>
    </w:pPr>
  </w:style>
  <w:style w:type="paragraph" w:customStyle="1" w:styleId="paracenter">
    <w:name w:val="paracenter"/>
    <w:basedOn w:val="Normale"/>
    <w:semiHidden/>
    <w:rsid w:val="002B6B7A"/>
    <w:pPr>
      <w:spacing w:before="100" w:beforeAutospacing="1" w:after="100" w:afterAutospacing="1"/>
    </w:pPr>
  </w:style>
  <w:style w:type="character" w:customStyle="1" w:styleId="blackunder">
    <w:name w:val="blackunder"/>
    <w:basedOn w:val="Carpredefinitoparagrafo"/>
    <w:semiHidden/>
    <w:rsid w:val="002B6B7A"/>
  </w:style>
  <w:style w:type="paragraph" w:customStyle="1" w:styleId="parar1">
    <w:name w:val="parar1"/>
    <w:basedOn w:val="Normale"/>
    <w:semiHidden/>
    <w:rsid w:val="002B6B7A"/>
    <w:pPr>
      <w:spacing w:before="100" w:beforeAutospacing="1" w:after="100" w:afterAutospacing="1"/>
    </w:pPr>
  </w:style>
  <w:style w:type="paragraph" w:customStyle="1" w:styleId="parar2">
    <w:name w:val="parar2"/>
    <w:basedOn w:val="Normale"/>
    <w:semiHidden/>
    <w:rsid w:val="002B6B7A"/>
    <w:pPr>
      <w:spacing w:before="100" w:beforeAutospacing="1" w:after="100" w:afterAutospacing="1"/>
    </w:pPr>
  </w:style>
  <w:style w:type="paragraph" w:customStyle="1" w:styleId="parar3">
    <w:name w:val="parar3"/>
    <w:basedOn w:val="Normale"/>
    <w:semiHidden/>
    <w:rsid w:val="002B6B7A"/>
    <w:pPr>
      <w:spacing w:before="100" w:beforeAutospacing="1" w:after="100" w:afterAutospacing="1"/>
    </w:pPr>
  </w:style>
  <w:style w:type="paragraph" w:customStyle="1" w:styleId="TitoloArticolo">
    <w:name w:val="Titolo Articolo"/>
    <w:basedOn w:val="Normale"/>
    <w:rsid w:val="002B6B7A"/>
    <w:pPr>
      <w:spacing w:line="208" w:lineRule="exact"/>
      <w:ind w:left="1418"/>
      <w:jc w:val="both"/>
    </w:pPr>
    <w:rPr>
      <w:rFonts w:ascii="ZapfHumnst BT" w:hAnsi="ZapfHumnst BT"/>
      <w:b/>
      <w:i/>
      <w:iCs/>
      <w:sz w:val="18"/>
      <w:szCs w:val="18"/>
    </w:rPr>
  </w:style>
  <w:style w:type="paragraph" w:customStyle="1" w:styleId="Titolocommento">
    <w:name w:val="Titolo commento"/>
    <w:basedOn w:val="Titolo2"/>
    <w:rsid w:val="002B6B7A"/>
    <w:pPr>
      <w:spacing w:before="120" w:after="0"/>
      <w:ind w:left="284"/>
    </w:pPr>
    <w:rPr>
      <w:rFonts w:ascii="ZapfHumnst BT" w:hAnsi="ZapfHumnst BT" w:cs="Times New Roman"/>
      <w:i w:val="0"/>
      <w:iCs w:val="0"/>
      <w:kern w:val="0"/>
      <w:sz w:val="18"/>
      <w:szCs w:val="18"/>
    </w:rPr>
  </w:style>
  <w:style w:type="paragraph" w:customStyle="1" w:styleId="capoversofiletto">
    <w:name w:val="capoverso filetto"/>
    <w:basedOn w:val="Normale"/>
    <w:link w:val="capoversofilettoCarattere"/>
    <w:rsid w:val="002B6B7A"/>
    <w:pPr>
      <w:pBdr>
        <w:top w:val="single" w:sz="2" w:space="1" w:color="auto"/>
      </w:pBdr>
      <w:spacing w:before="120" w:line="185" w:lineRule="exact"/>
      <w:jc w:val="both"/>
    </w:pPr>
    <w:rPr>
      <w:sz w:val="20"/>
      <w:szCs w:val="20"/>
    </w:rPr>
  </w:style>
  <w:style w:type="character" w:customStyle="1" w:styleId="capoversofilettoCarattere">
    <w:name w:val="capoverso filetto Carattere"/>
    <w:link w:val="capoversofiletto"/>
    <w:rsid w:val="002B6B7A"/>
  </w:style>
  <w:style w:type="paragraph" w:customStyle="1" w:styleId="notenegliarticoli">
    <w:name w:val="note negli articoli"/>
    <w:basedOn w:val="Normale"/>
    <w:rsid w:val="002B6B7A"/>
    <w:pPr>
      <w:spacing w:before="100" w:line="170" w:lineRule="exact"/>
      <w:ind w:firstLine="284"/>
      <w:jc w:val="both"/>
    </w:pPr>
    <w:rPr>
      <w:rFonts w:ascii="ZapfHumnst BT" w:hAnsi="ZapfHumnst BT"/>
      <w:color w:val="000000"/>
      <w:sz w:val="15"/>
      <w:szCs w:val="27"/>
    </w:rPr>
  </w:style>
  <w:style w:type="character" w:customStyle="1" w:styleId="Rientrocorpodeltesto2Carattere">
    <w:name w:val="Rientro corpo del testo 2 Carattere"/>
    <w:link w:val="Rientrocorpodeltesto2"/>
    <w:uiPriority w:val="99"/>
    <w:rsid w:val="002B6B7A"/>
    <w:rPr>
      <w:sz w:val="24"/>
    </w:rPr>
  </w:style>
  <w:style w:type="paragraph" w:customStyle="1" w:styleId="Testoarticolo">
    <w:name w:val="Testo articolo"/>
    <w:link w:val="TestoarticoloCarattere"/>
    <w:rsid w:val="002B6B7A"/>
    <w:pPr>
      <w:spacing w:line="228" w:lineRule="exact"/>
      <w:ind w:left="170" w:right="170" w:firstLine="284"/>
      <w:jc w:val="both"/>
    </w:pPr>
    <w:rPr>
      <w:rFonts w:ascii="Calibri" w:hAnsi="Calibri"/>
      <w:szCs w:val="25"/>
    </w:rPr>
  </w:style>
  <w:style w:type="character" w:customStyle="1" w:styleId="TestoarticoloCarattere">
    <w:name w:val="Testo articolo Carattere"/>
    <w:link w:val="Testoarticolo"/>
    <w:rsid w:val="002B6B7A"/>
    <w:rPr>
      <w:rFonts w:ascii="Calibri" w:hAnsi="Calibri"/>
      <w:szCs w:val="25"/>
    </w:rPr>
  </w:style>
  <w:style w:type="paragraph" w:customStyle="1" w:styleId="Dicituracommento">
    <w:name w:val="Dicitura commento"/>
    <w:rsid w:val="002B6B7A"/>
    <w:pPr>
      <w:autoSpaceDE w:val="0"/>
      <w:autoSpaceDN w:val="0"/>
      <w:adjustRightInd w:val="0"/>
      <w:spacing w:before="300" w:after="60" w:line="236" w:lineRule="exact"/>
      <w:jc w:val="center"/>
    </w:pPr>
    <w:rPr>
      <w:rFonts w:ascii="Calibri" w:hAnsi="Calibri"/>
      <w:bCs/>
      <w:szCs w:val="21"/>
    </w:rPr>
  </w:style>
  <w:style w:type="paragraph" w:customStyle="1" w:styleId="Dicituraarticolo">
    <w:name w:val="Dicitura articolo"/>
    <w:qFormat/>
    <w:rsid w:val="002B6B7A"/>
    <w:pPr>
      <w:spacing w:before="600" w:after="60" w:line="280" w:lineRule="exact"/>
      <w:jc w:val="center"/>
    </w:pPr>
    <w:rPr>
      <w:rFonts w:ascii="Calibri" w:hAnsi="Calibri"/>
      <w:b/>
      <w:color w:val="7F7F7F"/>
      <w:sz w:val="26"/>
      <w:szCs w:val="25"/>
    </w:rPr>
  </w:style>
  <w:style w:type="paragraph" w:customStyle="1" w:styleId="Titolodellarticolo">
    <w:name w:val="Titolo dell'articolo"/>
    <w:qFormat/>
    <w:rsid w:val="002B6B7A"/>
    <w:pPr>
      <w:widowControl w:val="0"/>
      <w:spacing w:after="430" w:line="280" w:lineRule="exact"/>
      <w:jc w:val="center"/>
    </w:pPr>
    <w:rPr>
      <w:rFonts w:ascii="Calibri" w:hAnsi="Calibri"/>
      <w:b/>
      <w:i/>
      <w:sz w:val="25"/>
      <w:szCs w:val="25"/>
    </w:rPr>
  </w:style>
  <w:style w:type="paragraph" w:customStyle="1" w:styleId="Filettoaperturaarticolo">
    <w:name w:val="Filetto apertura articolo"/>
    <w:basedOn w:val="Testoarticolo"/>
    <w:qFormat/>
    <w:rsid w:val="002B6B7A"/>
    <w:pPr>
      <w:pBdr>
        <w:top w:val="single" w:sz="12" w:space="1" w:color="7F7F7F"/>
      </w:pBdr>
      <w:spacing w:line="240" w:lineRule="auto"/>
      <w:ind w:left="0" w:right="0" w:firstLine="0"/>
    </w:pPr>
    <w:rPr>
      <w:i/>
      <w:sz w:val="10"/>
    </w:rPr>
  </w:style>
  <w:style w:type="paragraph" w:customStyle="1" w:styleId="Filettochiusuraarticolo">
    <w:name w:val="Filetto chiusura articolo"/>
    <w:qFormat/>
    <w:rsid w:val="002B6B7A"/>
    <w:pPr>
      <w:pBdr>
        <w:bottom w:val="single" w:sz="12" w:space="1" w:color="7F7F7F"/>
      </w:pBdr>
    </w:pPr>
    <w:rPr>
      <w:rFonts w:ascii="Bauhaus Medium" w:hAnsi="Bauhaus Medium"/>
      <w:sz w:val="10"/>
      <w:szCs w:val="25"/>
    </w:rPr>
  </w:style>
  <w:style w:type="paragraph" w:customStyle="1" w:styleId="Capoversocommento0">
    <w:name w:val="Capoverso commento"/>
    <w:link w:val="CapoversocommentoCarattere0"/>
    <w:qFormat/>
    <w:rsid w:val="002B6B7A"/>
    <w:pPr>
      <w:widowControl w:val="0"/>
      <w:spacing w:line="246" w:lineRule="exact"/>
      <w:ind w:firstLine="284"/>
      <w:jc w:val="both"/>
    </w:pPr>
    <w:rPr>
      <w:sz w:val="21"/>
      <w:szCs w:val="21"/>
    </w:rPr>
  </w:style>
  <w:style w:type="character" w:customStyle="1" w:styleId="CapoversocommentoCarattere0">
    <w:name w:val="Capoverso commento Carattere"/>
    <w:link w:val="Capoversocommento0"/>
    <w:rsid w:val="002B6B7A"/>
    <w:rPr>
      <w:sz w:val="21"/>
      <w:szCs w:val="21"/>
    </w:rPr>
  </w:style>
  <w:style w:type="paragraph" w:customStyle="1" w:styleId="Sottoparagrafo">
    <w:name w:val="Sottoparagrafo"/>
    <w:basedOn w:val="Testonormale"/>
    <w:uiPriority w:val="99"/>
    <w:qFormat/>
    <w:rsid w:val="009C004D"/>
    <w:pPr>
      <w:spacing w:before="520" w:after="260" w:line="260" w:lineRule="exact"/>
      <w:ind w:left="284" w:hanging="284"/>
      <w:jc w:val="both"/>
    </w:pPr>
    <w:rPr>
      <w:rFonts w:ascii="Calibri" w:hAnsi="Calibri" w:cs="Courier New"/>
      <w:b/>
      <w:sz w:val="22"/>
    </w:rPr>
  </w:style>
  <w:style w:type="paragraph" w:customStyle="1" w:styleId="5Normal">
    <w:name w:val="5 Normal"/>
    <w:semiHidden/>
    <w:rsid w:val="002B6B7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Tiret1">
    <w:name w:val="Tiret 1"/>
    <w:basedOn w:val="Normale"/>
    <w:link w:val="Tiret1Char"/>
    <w:autoRedefine/>
    <w:semiHidden/>
    <w:rsid w:val="002B6B7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0"/>
      <w:jc w:val="both"/>
      <w:outlineLvl w:val="0"/>
    </w:pPr>
    <w:rPr>
      <w:rFonts w:ascii="Arial" w:hAnsi="Arial"/>
      <w:sz w:val="22"/>
      <w:szCs w:val="20"/>
      <w:lang w:val="en-GB" w:eastAsia="en-GB"/>
    </w:rPr>
  </w:style>
  <w:style w:type="character" w:customStyle="1" w:styleId="Tiret1Char">
    <w:name w:val="Tiret 1 Char"/>
    <w:link w:val="Tiret1"/>
    <w:semiHidden/>
    <w:rsid w:val="002B6B7A"/>
    <w:rPr>
      <w:rFonts w:ascii="Arial" w:hAnsi="Arial"/>
      <w:sz w:val="22"/>
      <w:lang w:val="en-GB" w:eastAsia="en-GB"/>
    </w:rPr>
  </w:style>
  <w:style w:type="paragraph" w:customStyle="1" w:styleId="Titolodelcapitolo">
    <w:name w:val="Titolo del capitolo"/>
    <w:uiPriority w:val="99"/>
    <w:rsid w:val="00A56383"/>
    <w:pPr>
      <w:spacing w:after="520" w:line="360" w:lineRule="exact"/>
      <w:jc w:val="center"/>
    </w:pPr>
    <w:rPr>
      <w:rFonts w:asciiTheme="minorHAnsi" w:hAnsiTheme="minorHAnsi"/>
      <w:b/>
      <w:i/>
      <w:iCs/>
      <w:w w:val="95"/>
      <w:sz w:val="28"/>
      <w:szCs w:val="32"/>
    </w:rPr>
  </w:style>
  <w:style w:type="paragraph" w:customStyle="1" w:styleId="Sottosottoparagrafo">
    <w:name w:val="Sottosottoparagrafo"/>
    <w:uiPriority w:val="99"/>
    <w:rsid w:val="002B6B7A"/>
    <w:pPr>
      <w:spacing w:before="184" w:after="60" w:line="244" w:lineRule="exact"/>
      <w:ind w:left="284" w:hanging="284"/>
      <w:jc w:val="both"/>
    </w:pPr>
    <w:rPr>
      <w:i/>
      <w:sz w:val="21"/>
      <w:lang w:eastAsia="en-GB"/>
    </w:rPr>
  </w:style>
  <w:style w:type="paragraph" w:customStyle="1" w:styleId="center">
    <w:name w:val="center"/>
    <w:basedOn w:val="Normale"/>
    <w:rsid w:val="002B6B7A"/>
    <w:pPr>
      <w:spacing w:before="100" w:beforeAutospacing="1" w:after="100" w:afterAutospacing="1"/>
    </w:pPr>
    <w:rPr>
      <w:rFonts w:ascii="Times" w:hAnsi="Times"/>
      <w:sz w:val="20"/>
      <w:szCs w:val="20"/>
    </w:rPr>
  </w:style>
  <w:style w:type="character" w:customStyle="1" w:styleId="numeropagina0">
    <w:name w:val="numeropagina"/>
    <w:rsid w:val="002B6B7A"/>
  </w:style>
  <w:style w:type="paragraph" w:customStyle="1" w:styleId="Suddivisionetitolata">
    <w:name w:val="Suddivisione titolata"/>
    <w:uiPriority w:val="99"/>
    <w:qFormat/>
    <w:rsid w:val="002B6B7A"/>
    <w:pPr>
      <w:spacing w:before="268" w:after="160" w:line="268" w:lineRule="exact"/>
      <w:ind w:left="284" w:hanging="284"/>
      <w:jc w:val="both"/>
    </w:pPr>
    <w:rPr>
      <w:rFonts w:ascii="Simoncini Garamond Std" w:eastAsia="Arial" w:hAnsi="Simoncini Garamond Std"/>
      <w:i/>
      <w:sz w:val="23"/>
      <w:szCs w:val="22"/>
    </w:rPr>
  </w:style>
  <w:style w:type="paragraph" w:customStyle="1" w:styleId="Articolo11">
    <w:name w:val="Articolo 1.1"/>
    <w:basedOn w:val="Normale"/>
    <w:rsid w:val="002B6B7A"/>
    <w:pPr>
      <w:autoSpaceDE w:val="0"/>
      <w:autoSpaceDN w:val="0"/>
      <w:adjustRightInd w:val="0"/>
      <w:spacing w:after="120" w:line="360" w:lineRule="auto"/>
      <w:jc w:val="both"/>
      <w:outlineLvl w:val="1"/>
    </w:pPr>
    <w:rPr>
      <w:rFonts w:ascii="Garamond" w:hAnsi="Garamond" w:cs="Garamond"/>
      <w:b/>
      <w:u w:val="single"/>
      <w:lang w:eastAsia="en-US"/>
    </w:rPr>
  </w:style>
  <w:style w:type="paragraph" w:customStyle="1" w:styleId="Dicituratitolo">
    <w:name w:val="Dicitura titolo"/>
    <w:qFormat/>
    <w:rsid w:val="002B6B7A"/>
    <w:pPr>
      <w:spacing w:before="600" w:after="60"/>
      <w:jc w:val="center"/>
    </w:pPr>
    <w:rPr>
      <w:rFonts w:ascii="Calibri" w:hAnsi="Calibri"/>
      <w:b/>
      <w:color w:val="7F7F7F"/>
      <w:sz w:val="40"/>
      <w:szCs w:val="40"/>
    </w:rPr>
  </w:style>
  <w:style w:type="paragraph" w:customStyle="1" w:styleId="DicituraCapo">
    <w:name w:val="Dicitura Capo"/>
    <w:qFormat/>
    <w:rsid w:val="002B6B7A"/>
    <w:pPr>
      <w:spacing w:before="600" w:after="60"/>
      <w:jc w:val="center"/>
    </w:pPr>
    <w:rPr>
      <w:rFonts w:ascii="Calibri" w:hAnsi="Calibri"/>
      <w:b/>
      <w:i/>
      <w:color w:val="7F7F7F"/>
      <w:sz w:val="28"/>
      <w:szCs w:val="28"/>
    </w:rPr>
  </w:style>
  <w:style w:type="paragraph" w:customStyle="1" w:styleId="TitoloCapo">
    <w:name w:val="Titolo Capo"/>
    <w:basedOn w:val="DicituraCapo"/>
    <w:qFormat/>
    <w:rsid w:val="002B6B7A"/>
    <w:pPr>
      <w:spacing w:before="0" w:after="0"/>
    </w:pPr>
    <w:rPr>
      <w:color w:val="auto"/>
      <w:sz w:val="27"/>
    </w:rPr>
  </w:style>
  <w:style w:type="paragraph" w:customStyle="1" w:styleId="Titolodeltitolo">
    <w:name w:val="Titolo del titolo"/>
    <w:qFormat/>
    <w:rsid w:val="002B6B7A"/>
    <w:pPr>
      <w:jc w:val="center"/>
    </w:pPr>
    <w:rPr>
      <w:rFonts w:ascii="Calibri" w:hAnsi="Calibri"/>
      <w:b/>
      <w:i/>
      <w:sz w:val="32"/>
      <w:szCs w:val="32"/>
    </w:rPr>
  </w:style>
  <w:style w:type="paragraph" w:customStyle="1" w:styleId="Capoversoformula0">
    <w:name w:val="Capoverso formula"/>
    <w:qFormat/>
    <w:rsid w:val="002B6B7A"/>
    <w:pPr>
      <w:widowControl w:val="0"/>
      <w:spacing w:line="228" w:lineRule="exact"/>
      <w:jc w:val="both"/>
    </w:pPr>
    <w:rPr>
      <w:rFonts w:ascii="Calibri" w:hAnsi="Calibri"/>
      <w:sz w:val="19"/>
      <w:szCs w:val="21"/>
    </w:rPr>
  </w:style>
  <w:style w:type="paragraph" w:customStyle="1" w:styleId="Capoversocommentomezzarigasopra">
    <w:name w:val="Capoverso commento mezza riga sopra"/>
    <w:basedOn w:val="Capoversocommento0"/>
    <w:qFormat/>
    <w:rsid w:val="002B6B7A"/>
    <w:pPr>
      <w:spacing w:before="122"/>
    </w:pPr>
    <w:rPr>
      <w:spacing w:val="-1"/>
    </w:rPr>
  </w:style>
  <w:style w:type="paragraph" w:customStyle="1" w:styleId="Capoversocommentomezzarigasotto">
    <w:name w:val="Capoverso commento mezza riga sotto"/>
    <w:basedOn w:val="Capoversocommento0"/>
    <w:qFormat/>
    <w:rsid w:val="002B6B7A"/>
    <w:pPr>
      <w:spacing w:after="122"/>
    </w:pPr>
    <w:rPr>
      <w:spacing w:val="-1"/>
    </w:rPr>
  </w:style>
  <w:style w:type="paragraph" w:customStyle="1" w:styleId="Testonotepipagina">
    <w:name w:val="Testo note piè pagina"/>
    <w:qFormat/>
    <w:rsid w:val="002B6B7A"/>
    <w:pPr>
      <w:widowControl w:val="0"/>
      <w:spacing w:before="60" w:line="210" w:lineRule="exact"/>
      <w:ind w:firstLine="284"/>
      <w:jc w:val="both"/>
    </w:pPr>
    <w:rPr>
      <w:sz w:val="18"/>
      <w:szCs w:val="19"/>
    </w:rPr>
  </w:style>
  <w:style w:type="paragraph" w:customStyle="1" w:styleId="Diciturasezione">
    <w:name w:val="Dicitura sezione"/>
    <w:basedOn w:val="Dicituraarticolo"/>
    <w:qFormat/>
    <w:rsid w:val="002B6B7A"/>
    <w:pPr>
      <w:spacing w:line="240" w:lineRule="auto"/>
    </w:pPr>
    <w:rPr>
      <w:sz w:val="27"/>
    </w:rPr>
  </w:style>
  <w:style w:type="paragraph" w:customStyle="1" w:styleId="Titolodellasezione">
    <w:name w:val="Titolo della sezione"/>
    <w:qFormat/>
    <w:rsid w:val="002B6B7A"/>
    <w:pPr>
      <w:jc w:val="center"/>
    </w:pPr>
    <w:rPr>
      <w:rFonts w:ascii="Calibri" w:hAnsi="Calibri"/>
      <w:b/>
      <w:i/>
      <w:sz w:val="26"/>
      <w:szCs w:val="25"/>
    </w:rPr>
  </w:style>
  <w:style w:type="paragraph" w:customStyle="1" w:styleId="Dicituracapo0">
    <w:name w:val="Dicitura capo"/>
    <w:basedOn w:val="Dicituraarticolo"/>
    <w:qFormat/>
    <w:rsid w:val="002B6B7A"/>
    <w:pPr>
      <w:spacing w:line="240" w:lineRule="auto"/>
    </w:pPr>
    <w:rPr>
      <w:sz w:val="28"/>
      <w:szCs w:val="28"/>
    </w:rPr>
  </w:style>
  <w:style w:type="character" w:customStyle="1" w:styleId="PidipaginaCarattere1">
    <w:name w:val="Piè di pagina Carattere1"/>
    <w:uiPriority w:val="99"/>
    <w:rsid w:val="002B6B7A"/>
    <w:rPr>
      <w:rFonts w:ascii="Arial Narrow" w:eastAsia="Batang" w:hAnsi="Arial Narrow" w:cs="Arial Narrow"/>
      <w:lang w:val="de-DE" w:eastAsia="de-DE"/>
    </w:rPr>
  </w:style>
  <w:style w:type="character" w:customStyle="1" w:styleId="IntestazioneCarattere1">
    <w:name w:val="Intestazione Carattere1"/>
    <w:uiPriority w:val="99"/>
    <w:rsid w:val="002B6B7A"/>
    <w:rPr>
      <w:rFonts w:ascii="Arial Narrow" w:hAnsi="Arial Narrow" w:cs="Arial Narrow"/>
      <w:lang w:val="de-DE" w:eastAsia="de-DE"/>
    </w:rPr>
  </w:style>
  <w:style w:type="character" w:customStyle="1" w:styleId="CapoversoCarattere2">
    <w:name w:val="Capoverso Carattere2"/>
    <w:uiPriority w:val="99"/>
    <w:rsid w:val="002B6B7A"/>
    <w:rPr>
      <w:rFonts w:ascii="Simoncini Garamond" w:hAnsi="Simoncini Garamond" w:cs="Simoncini Garamond"/>
      <w:sz w:val="22"/>
      <w:szCs w:val="22"/>
      <w:lang w:val="it-IT" w:eastAsia="it-IT"/>
    </w:rPr>
  </w:style>
  <w:style w:type="paragraph" w:customStyle="1" w:styleId="Titolodellaparte">
    <w:name w:val="Titolo della parte"/>
    <w:uiPriority w:val="99"/>
    <w:rsid w:val="002B6B7A"/>
    <w:pPr>
      <w:widowControl w:val="0"/>
      <w:tabs>
        <w:tab w:val="left" w:pos="360"/>
      </w:tabs>
      <w:spacing w:line="400" w:lineRule="exact"/>
      <w:jc w:val="center"/>
    </w:pPr>
    <w:rPr>
      <w:rFonts w:ascii="Helvetica" w:hAnsi="Helvetica" w:cs="Helvetica"/>
      <w:b/>
      <w:bCs/>
      <w:sz w:val="36"/>
      <w:szCs w:val="36"/>
    </w:rPr>
  </w:style>
  <w:style w:type="character" w:customStyle="1" w:styleId="SommarioCarattere">
    <w:name w:val="Sommario Carattere"/>
    <w:uiPriority w:val="99"/>
    <w:rsid w:val="002B6B7A"/>
    <w:rPr>
      <w:rFonts w:ascii="Friz Quadrata" w:hAnsi="Friz Quadrata" w:cs="Friz Quadrata"/>
      <w:sz w:val="19"/>
      <w:szCs w:val="19"/>
      <w:lang w:val="it-IT" w:eastAsia="it-IT"/>
    </w:rPr>
  </w:style>
  <w:style w:type="character" w:customStyle="1" w:styleId="ParagrafoCarattere">
    <w:name w:val="Paragrafo Carattere"/>
    <w:uiPriority w:val="99"/>
    <w:rsid w:val="002B6B7A"/>
    <w:rPr>
      <w:rFonts w:ascii="Friz Quadrata" w:hAnsi="Friz Quadrata" w:cs="Friz Quadrata"/>
      <w:b/>
      <w:bCs/>
      <w:color w:val="808080"/>
      <w:sz w:val="23"/>
      <w:szCs w:val="23"/>
      <w:lang w:val="it-IT" w:eastAsia="it-IT"/>
    </w:rPr>
  </w:style>
  <w:style w:type="paragraph" w:customStyle="1" w:styleId="IntermedioCarattere">
    <w:name w:val="Intermedio Carattere"/>
    <w:uiPriority w:val="99"/>
    <w:rsid w:val="002B6B7A"/>
    <w:pPr>
      <w:tabs>
        <w:tab w:val="left" w:pos="360"/>
      </w:tabs>
      <w:spacing w:line="200" w:lineRule="exact"/>
      <w:jc w:val="both"/>
    </w:pPr>
    <w:rPr>
      <w:rFonts w:ascii="Helvetica" w:hAnsi="Helvetica" w:cs="Helvetica"/>
      <w:sz w:val="17"/>
      <w:szCs w:val="17"/>
    </w:rPr>
  </w:style>
  <w:style w:type="paragraph" w:customStyle="1" w:styleId="c1">
    <w:name w:val="c1"/>
    <w:basedOn w:val="Normale"/>
    <w:uiPriority w:val="99"/>
    <w:rsid w:val="002B6B7A"/>
    <w:pPr>
      <w:widowControl w:val="0"/>
      <w:spacing w:line="240" w:lineRule="atLeast"/>
      <w:jc w:val="center"/>
    </w:pPr>
    <w:rPr>
      <w:rFonts w:ascii="Arial Narrow" w:hAnsi="Arial Narrow" w:cs="Arial Narrow"/>
    </w:rPr>
  </w:style>
  <w:style w:type="paragraph" w:customStyle="1" w:styleId="p8">
    <w:name w:val="p8"/>
    <w:basedOn w:val="Normale"/>
    <w:uiPriority w:val="99"/>
    <w:rsid w:val="002B6B7A"/>
    <w:pPr>
      <w:widowControl w:val="0"/>
      <w:tabs>
        <w:tab w:val="left" w:pos="1680"/>
      </w:tabs>
      <w:spacing w:line="220" w:lineRule="atLeast"/>
      <w:ind w:firstLine="288"/>
      <w:jc w:val="both"/>
    </w:pPr>
    <w:rPr>
      <w:rFonts w:ascii="Arial Narrow" w:hAnsi="Arial Narrow" w:cs="Arial Narrow"/>
    </w:rPr>
  </w:style>
  <w:style w:type="paragraph" w:customStyle="1" w:styleId="p1">
    <w:name w:val="p1"/>
    <w:basedOn w:val="Normale"/>
    <w:uiPriority w:val="99"/>
    <w:rsid w:val="002B6B7A"/>
    <w:pPr>
      <w:widowControl w:val="0"/>
      <w:tabs>
        <w:tab w:val="left" w:pos="2160"/>
        <w:tab w:val="left" w:pos="2820"/>
      </w:tabs>
      <w:spacing w:line="480" w:lineRule="atLeast"/>
      <w:ind w:left="720" w:firstLine="720"/>
      <w:jc w:val="both"/>
    </w:pPr>
    <w:rPr>
      <w:rFonts w:ascii="Arial Narrow" w:hAnsi="Arial Narrow" w:cs="Arial Narrow"/>
    </w:rPr>
  </w:style>
  <w:style w:type="paragraph" w:customStyle="1" w:styleId="p3">
    <w:name w:val="p3"/>
    <w:basedOn w:val="Normale"/>
    <w:uiPriority w:val="99"/>
    <w:rsid w:val="002B6B7A"/>
    <w:pPr>
      <w:widowControl w:val="0"/>
      <w:tabs>
        <w:tab w:val="left" w:pos="1540"/>
        <w:tab w:val="left" w:pos="2180"/>
      </w:tabs>
      <w:spacing w:line="500" w:lineRule="atLeast"/>
      <w:ind w:left="144" w:firstLine="576"/>
      <w:jc w:val="both"/>
    </w:pPr>
    <w:rPr>
      <w:rFonts w:ascii="Arial Narrow" w:hAnsi="Arial Narrow" w:cs="Arial Narrow"/>
    </w:rPr>
  </w:style>
  <w:style w:type="paragraph" w:customStyle="1" w:styleId="p12">
    <w:name w:val="p12"/>
    <w:basedOn w:val="Normale"/>
    <w:uiPriority w:val="99"/>
    <w:rsid w:val="002B6B7A"/>
    <w:pPr>
      <w:widowControl w:val="0"/>
      <w:tabs>
        <w:tab w:val="left" w:pos="2080"/>
      </w:tabs>
      <w:spacing w:line="240" w:lineRule="atLeast"/>
      <w:ind w:left="640"/>
    </w:pPr>
    <w:rPr>
      <w:rFonts w:ascii="Arial Narrow" w:hAnsi="Arial Narrow" w:cs="Arial Narrow"/>
    </w:rPr>
  </w:style>
  <w:style w:type="paragraph" w:customStyle="1" w:styleId="p5">
    <w:name w:val="p5"/>
    <w:basedOn w:val="Normale"/>
    <w:uiPriority w:val="99"/>
    <w:rsid w:val="002B6B7A"/>
    <w:pPr>
      <w:widowControl w:val="0"/>
      <w:tabs>
        <w:tab w:val="left" w:pos="1500"/>
      </w:tabs>
      <w:spacing w:line="240" w:lineRule="atLeast"/>
      <w:ind w:left="60"/>
      <w:jc w:val="both"/>
    </w:pPr>
    <w:rPr>
      <w:rFonts w:ascii="Arial Narrow" w:hAnsi="Arial Narrow" w:cs="Arial Narrow"/>
    </w:rPr>
  </w:style>
  <w:style w:type="paragraph" w:customStyle="1" w:styleId="Testonotaapipagina">
    <w:name w:val="Testo nota a piè pagina"/>
    <w:basedOn w:val="Testonotaapidipagina"/>
    <w:uiPriority w:val="99"/>
    <w:rsid w:val="002B6B7A"/>
    <w:pPr>
      <w:widowControl/>
      <w:spacing w:line="220" w:lineRule="exact"/>
    </w:pPr>
    <w:rPr>
      <w:rFonts w:ascii="Simoncini Garamond" w:hAnsi="Simoncini Garamond"/>
      <w:sz w:val="19"/>
      <w:u w:color="000000"/>
    </w:rPr>
  </w:style>
  <w:style w:type="paragraph" w:customStyle="1" w:styleId="Stile">
    <w:name w:val="Stile"/>
    <w:basedOn w:val="Testonotaapidipagina"/>
    <w:uiPriority w:val="99"/>
    <w:rsid w:val="002B6B7A"/>
    <w:pPr>
      <w:widowControl/>
      <w:spacing w:line="220" w:lineRule="exact"/>
    </w:pPr>
    <w:rPr>
      <w:rFonts w:ascii="Simoncini Garamond" w:hAnsi="Simoncini Garamond"/>
      <w:sz w:val="19"/>
    </w:rPr>
  </w:style>
  <w:style w:type="character" w:customStyle="1" w:styleId="StileCarattere">
    <w:name w:val="Stile Carattere"/>
    <w:uiPriority w:val="99"/>
    <w:rsid w:val="002B6B7A"/>
    <w:rPr>
      <w:rFonts w:ascii="Simoncini Garamond" w:hAnsi="Simoncini Garamond" w:cs="Simoncini Garamond"/>
      <w:sz w:val="19"/>
      <w:szCs w:val="19"/>
      <w:lang w:val="it-IT" w:eastAsia="it-IT"/>
    </w:rPr>
  </w:style>
  <w:style w:type="paragraph" w:customStyle="1" w:styleId="StileIntermedio75ptCorsivoInterlineaesatta9pt">
    <w:name w:val="Stile Intermedio + 75 pt Corsivo Interlinea esatta 9 pt"/>
    <w:basedOn w:val="IntermedioCarattere"/>
    <w:uiPriority w:val="99"/>
    <w:rsid w:val="002B6B7A"/>
    <w:pPr>
      <w:spacing w:before="60" w:line="180" w:lineRule="exact"/>
    </w:pPr>
    <w:rPr>
      <w:i/>
      <w:iCs/>
      <w:sz w:val="15"/>
      <w:szCs w:val="15"/>
    </w:rPr>
  </w:style>
  <w:style w:type="paragraph" w:customStyle="1" w:styleId="Fonte">
    <w:name w:val="Fonte"/>
    <w:basedOn w:val="IntermedioCarattere"/>
    <w:uiPriority w:val="99"/>
    <w:rsid w:val="002B6B7A"/>
    <w:pPr>
      <w:spacing w:before="120" w:line="160" w:lineRule="exact"/>
    </w:pPr>
    <w:rPr>
      <w:sz w:val="14"/>
      <w:szCs w:val="14"/>
    </w:rPr>
  </w:style>
  <w:style w:type="character" w:styleId="Rimandocommento">
    <w:name w:val="annotation reference"/>
    <w:uiPriority w:val="99"/>
    <w:rsid w:val="002B6B7A"/>
    <w:rPr>
      <w:rFonts w:ascii="Times New Roman" w:hAnsi="Times New Roman" w:cs="Times New Roman"/>
      <w:sz w:val="16"/>
      <w:szCs w:val="16"/>
    </w:rPr>
  </w:style>
  <w:style w:type="paragraph" w:styleId="Testocommento">
    <w:name w:val="annotation text"/>
    <w:basedOn w:val="Normale"/>
    <w:link w:val="TestocommentoCarattere"/>
    <w:uiPriority w:val="99"/>
    <w:rsid w:val="002B6B7A"/>
    <w:rPr>
      <w:sz w:val="20"/>
      <w:szCs w:val="20"/>
    </w:rPr>
  </w:style>
  <w:style w:type="character" w:customStyle="1" w:styleId="TestocommentoCarattere">
    <w:name w:val="Testo commento Carattere"/>
    <w:basedOn w:val="Carpredefinitoparagrafo"/>
    <w:link w:val="Testocommento"/>
    <w:uiPriority w:val="99"/>
    <w:rsid w:val="002B6B7A"/>
  </w:style>
  <w:style w:type="paragraph" w:styleId="Soggettocommento">
    <w:name w:val="annotation subject"/>
    <w:basedOn w:val="Testocommento"/>
    <w:next w:val="Testocommento"/>
    <w:link w:val="SoggettocommentoCarattere"/>
    <w:uiPriority w:val="99"/>
    <w:rsid w:val="002B6B7A"/>
    <w:rPr>
      <w:b/>
      <w:bCs/>
    </w:rPr>
  </w:style>
  <w:style w:type="character" w:customStyle="1" w:styleId="SoggettocommentoCarattere">
    <w:name w:val="Soggetto commento Carattere"/>
    <w:basedOn w:val="TestocommentoCarattere"/>
    <w:link w:val="Soggettocommento"/>
    <w:uiPriority w:val="99"/>
    <w:rsid w:val="002B6B7A"/>
    <w:rPr>
      <w:b/>
      <w:bCs/>
    </w:rPr>
  </w:style>
  <w:style w:type="character" w:customStyle="1" w:styleId="IntermedioCarattereCarattere">
    <w:name w:val="Intermedio Carattere Carattere"/>
    <w:uiPriority w:val="99"/>
    <w:rsid w:val="002B6B7A"/>
    <w:rPr>
      <w:rFonts w:ascii="Helvetica" w:hAnsi="Helvetica" w:cs="Helvetica"/>
      <w:sz w:val="17"/>
      <w:szCs w:val="17"/>
      <w:lang w:val="it-IT" w:eastAsia="it-IT"/>
    </w:rPr>
  </w:style>
  <w:style w:type="character" w:customStyle="1" w:styleId="FonteCarattere">
    <w:name w:val="Fonte Carattere"/>
    <w:uiPriority w:val="99"/>
    <w:rsid w:val="002B6B7A"/>
    <w:rPr>
      <w:rFonts w:ascii="Helvetica" w:hAnsi="Helvetica" w:cs="Helvetica"/>
      <w:sz w:val="17"/>
      <w:szCs w:val="17"/>
      <w:lang w:val="it-IT" w:eastAsia="it-IT"/>
    </w:rPr>
  </w:style>
  <w:style w:type="character" w:customStyle="1" w:styleId="CapoversoCarattere1">
    <w:name w:val="Capoverso Carattere1"/>
    <w:uiPriority w:val="99"/>
    <w:rsid w:val="002B6B7A"/>
    <w:rPr>
      <w:rFonts w:ascii="Simoncini Garamond" w:hAnsi="Simoncini Garamond" w:cs="Simoncini Garamond"/>
      <w:sz w:val="22"/>
      <w:szCs w:val="22"/>
      <w:lang w:val="it-IT" w:eastAsia="it-IT"/>
    </w:rPr>
  </w:style>
  <w:style w:type="paragraph" w:customStyle="1" w:styleId="TITOLO1-PARTE">
    <w:name w:val="TITOLO 1-PARTE"/>
    <w:basedOn w:val="Corpotesto"/>
    <w:uiPriority w:val="99"/>
    <w:rsid w:val="002B6B7A"/>
    <w:pPr>
      <w:autoSpaceDE/>
      <w:autoSpaceDN/>
      <w:jc w:val="center"/>
    </w:pPr>
    <w:rPr>
      <w:rFonts w:ascii="Goudy Old Style" w:hAnsi="Goudy Old Style" w:cs="Goudy Old Style"/>
      <w:b/>
      <w:bCs/>
      <w:i/>
      <w:iCs/>
      <w:sz w:val="28"/>
      <w:szCs w:val="28"/>
    </w:rPr>
  </w:style>
  <w:style w:type="paragraph" w:customStyle="1" w:styleId="TITOLO2-TITOLO">
    <w:name w:val="TITOLO 2-TITOLO"/>
    <w:basedOn w:val="Normale"/>
    <w:next w:val="Normale"/>
    <w:autoRedefine/>
    <w:uiPriority w:val="99"/>
    <w:rsid w:val="002B6B7A"/>
    <w:pPr>
      <w:numPr>
        <w:numId w:val="6"/>
      </w:numPr>
      <w:tabs>
        <w:tab w:val="clear" w:pos="1494"/>
      </w:tabs>
      <w:spacing w:before="240" w:after="360"/>
      <w:ind w:left="357" w:hanging="357"/>
    </w:pPr>
    <w:rPr>
      <w:rFonts w:ascii="Garamond" w:hAnsi="Garamond" w:cs="Garamond"/>
      <w:i/>
      <w:iCs/>
      <w:smallCaps/>
    </w:rPr>
  </w:style>
  <w:style w:type="paragraph" w:customStyle="1" w:styleId="TITOLO3-CAPITOLO">
    <w:name w:val="TITOLO 3 - CAPITOLO"/>
    <w:basedOn w:val="Normale"/>
    <w:next w:val="Normale"/>
    <w:autoRedefine/>
    <w:uiPriority w:val="99"/>
    <w:rsid w:val="002B6B7A"/>
    <w:pPr>
      <w:keepNext/>
      <w:tabs>
        <w:tab w:val="num" w:pos="567"/>
      </w:tabs>
      <w:spacing w:before="720" w:after="360"/>
    </w:pPr>
    <w:rPr>
      <w:rFonts w:ascii="Garamond" w:hAnsi="Garamond" w:cs="Garamond"/>
      <w:i/>
      <w:iCs/>
    </w:rPr>
  </w:style>
  <w:style w:type="paragraph" w:customStyle="1" w:styleId="TITOLO4-PARAGRAFO">
    <w:name w:val="TITOLO 4 - PARAGRAFO"/>
    <w:basedOn w:val="Normale"/>
    <w:uiPriority w:val="99"/>
    <w:rsid w:val="002B6B7A"/>
    <w:pPr>
      <w:keepNext/>
      <w:spacing w:before="480" w:after="240"/>
      <w:ind w:left="1639" w:hanging="505"/>
    </w:pPr>
    <w:rPr>
      <w:rFonts w:ascii="Garamond" w:hAnsi="Garamond" w:cs="Garamond"/>
      <w:i/>
      <w:iCs/>
      <w:sz w:val="22"/>
      <w:szCs w:val="22"/>
    </w:rPr>
  </w:style>
  <w:style w:type="paragraph" w:customStyle="1" w:styleId="base">
    <w:name w:val="base"/>
    <w:basedOn w:val="Normale"/>
    <w:uiPriority w:val="99"/>
    <w:rsid w:val="002B6B7A"/>
    <w:pPr>
      <w:ind w:firstLine="454"/>
      <w:jc w:val="both"/>
    </w:pPr>
    <w:rPr>
      <w:rFonts w:ascii="Garamond" w:hAnsi="Garamond" w:cs="Garamond"/>
      <w:sz w:val="22"/>
      <w:szCs w:val="22"/>
    </w:rPr>
  </w:style>
  <w:style w:type="paragraph" w:customStyle="1" w:styleId="Testodelblocco1">
    <w:name w:val="Testo del blocco1"/>
    <w:basedOn w:val="Normale"/>
    <w:uiPriority w:val="99"/>
    <w:rsid w:val="002B6B7A"/>
    <w:pPr>
      <w:tabs>
        <w:tab w:val="left" w:pos="4820"/>
      </w:tabs>
      <w:ind w:left="-227" w:right="992"/>
      <w:jc w:val="both"/>
    </w:pPr>
    <w:rPr>
      <w:rFonts w:ascii="Courier" w:hAnsi="Courier" w:cs="Courier"/>
      <w:sz w:val="28"/>
      <w:szCs w:val="28"/>
    </w:rPr>
  </w:style>
  <w:style w:type="paragraph" w:customStyle="1" w:styleId="Corpodeltesto21">
    <w:name w:val="Corpo del testo 21"/>
    <w:basedOn w:val="Normale"/>
    <w:uiPriority w:val="99"/>
    <w:rsid w:val="002B6B7A"/>
    <w:pPr>
      <w:jc w:val="both"/>
    </w:pPr>
    <w:rPr>
      <w:rFonts w:ascii="New York" w:hAnsi="New York" w:cs="New York"/>
    </w:rPr>
  </w:style>
  <w:style w:type="paragraph" w:customStyle="1" w:styleId="CapoversoCarattereCarattere">
    <w:name w:val="Capoverso Carattere Carattere"/>
    <w:uiPriority w:val="99"/>
    <w:rsid w:val="002B6B7A"/>
    <w:pPr>
      <w:widowControl w:val="0"/>
      <w:tabs>
        <w:tab w:val="left" w:pos="360"/>
      </w:tabs>
      <w:spacing w:line="252" w:lineRule="exact"/>
      <w:ind w:firstLine="284"/>
      <w:jc w:val="both"/>
    </w:pPr>
    <w:rPr>
      <w:rFonts w:ascii="Simoncini Garamond" w:hAnsi="Simoncini Garamond" w:cs="Simoncini Garamond"/>
      <w:sz w:val="22"/>
      <w:szCs w:val="22"/>
    </w:rPr>
  </w:style>
  <w:style w:type="character" w:customStyle="1" w:styleId="CapoversoCarattereCarattereCarattere">
    <w:name w:val="Capoverso Carattere Carattere Carattere"/>
    <w:uiPriority w:val="99"/>
    <w:rsid w:val="002B6B7A"/>
    <w:rPr>
      <w:rFonts w:ascii="Simoncini Garamond" w:hAnsi="Simoncini Garamond" w:cs="Simoncini Garamond"/>
      <w:sz w:val="22"/>
      <w:szCs w:val="22"/>
      <w:lang w:val="it-IT" w:eastAsia="it-IT"/>
    </w:rPr>
  </w:style>
  <w:style w:type="paragraph" w:customStyle="1" w:styleId="vr">
    <w:name w:val="vr"/>
    <w:basedOn w:val="Normale"/>
    <w:uiPriority w:val="99"/>
    <w:rsid w:val="002B6B7A"/>
    <w:pPr>
      <w:spacing w:before="20" w:after="20"/>
    </w:pPr>
    <w:rPr>
      <w:rFonts w:ascii="Arial Narrow" w:hAnsi="Arial Narrow" w:cs="Arial Narrow"/>
      <w:lang w:val="en-US" w:eastAsia="en-US"/>
    </w:rPr>
  </w:style>
  <w:style w:type="character" w:customStyle="1" w:styleId="IntermedioCarattereCarattereCarattere">
    <w:name w:val="Intermedio Carattere Carattere Carattere"/>
    <w:uiPriority w:val="99"/>
    <w:rsid w:val="002B6B7A"/>
    <w:rPr>
      <w:rFonts w:ascii="Helvetica" w:hAnsi="Helvetica" w:cs="Helvetica"/>
      <w:sz w:val="17"/>
      <w:szCs w:val="17"/>
      <w:lang w:val="it-IT" w:eastAsia="it-IT"/>
    </w:rPr>
  </w:style>
  <w:style w:type="paragraph" w:customStyle="1" w:styleId="Graphic">
    <w:name w:val="Graphic"/>
    <w:basedOn w:val="Firma"/>
    <w:uiPriority w:val="99"/>
    <w:rsid w:val="002B6B7A"/>
    <w:pPr>
      <w:pBdr>
        <w:top w:val="single" w:sz="6" w:space="1" w:color="auto"/>
        <w:left w:val="single" w:sz="6" w:space="1" w:color="auto"/>
        <w:bottom w:val="single" w:sz="6" w:space="1" w:color="auto"/>
        <w:right w:val="single" w:sz="6" w:space="1" w:color="auto"/>
      </w:pBdr>
      <w:jc w:val="center"/>
    </w:pPr>
  </w:style>
  <w:style w:type="paragraph" w:styleId="Firma">
    <w:name w:val="Signature"/>
    <w:basedOn w:val="Normale"/>
    <w:link w:val="FirmaCarattere"/>
    <w:uiPriority w:val="99"/>
    <w:rsid w:val="002B6B7A"/>
    <w:pPr>
      <w:autoSpaceDE w:val="0"/>
      <w:autoSpaceDN w:val="0"/>
    </w:pPr>
    <w:rPr>
      <w:rFonts w:ascii="Arial Narrow" w:hAnsi="Arial Narrow"/>
      <w:sz w:val="20"/>
      <w:szCs w:val="20"/>
      <w:lang w:val="de-DE" w:eastAsia="de-DE"/>
    </w:rPr>
  </w:style>
  <w:style w:type="character" w:customStyle="1" w:styleId="FirmaCarattere">
    <w:name w:val="Firma Carattere"/>
    <w:basedOn w:val="Carpredefinitoparagrafo"/>
    <w:link w:val="Firma"/>
    <w:uiPriority w:val="99"/>
    <w:rsid w:val="002B6B7A"/>
    <w:rPr>
      <w:rFonts w:ascii="Arial Narrow" w:hAnsi="Arial Narrow"/>
      <w:lang w:val="de-DE" w:eastAsia="de-DE"/>
    </w:rPr>
  </w:style>
  <w:style w:type="paragraph" w:customStyle="1" w:styleId="c8">
    <w:name w:val="c8"/>
    <w:basedOn w:val="Normale"/>
    <w:uiPriority w:val="99"/>
    <w:rsid w:val="002B6B7A"/>
    <w:pPr>
      <w:spacing w:line="240" w:lineRule="atLeast"/>
      <w:jc w:val="center"/>
    </w:pPr>
    <w:rPr>
      <w:rFonts w:ascii="Arial Narrow" w:hAnsi="Arial Narrow" w:cs="Arial Narrow"/>
      <w:lang w:eastAsia="de-DE"/>
    </w:rPr>
  </w:style>
  <w:style w:type="paragraph" w:customStyle="1" w:styleId="DicituraParte">
    <w:name w:val="Dicitura Parte"/>
    <w:uiPriority w:val="99"/>
    <w:rsid w:val="002B6B7A"/>
    <w:pPr>
      <w:jc w:val="right"/>
    </w:pPr>
    <w:rPr>
      <w:rFonts w:ascii="Friz Quadrata" w:hAnsi="Friz Quadrata" w:cs="Friz Quadrata"/>
      <w:sz w:val="34"/>
      <w:szCs w:val="34"/>
    </w:rPr>
  </w:style>
  <w:style w:type="paragraph" w:customStyle="1" w:styleId="TitolodellaParte0">
    <w:name w:val="Titolo della Parte"/>
    <w:uiPriority w:val="99"/>
    <w:rsid w:val="002B6B7A"/>
    <w:pPr>
      <w:spacing w:before="100" w:line="480" w:lineRule="exact"/>
      <w:jc w:val="right"/>
    </w:pPr>
    <w:rPr>
      <w:rFonts w:ascii="Friz Quadrata" w:hAnsi="Friz Quadrata" w:cs="Friz Quadrata"/>
      <w:b/>
      <w:bCs/>
      <w:color w:val="808080"/>
      <w:sz w:val="44"/>
      <w:szCs w:val="44"/>
    </w:rPr>
  </w:style>
  <w:style w:type="paragraph" w:customStyle="1" w:styleId="TitolodelCapitolo0">
    <w:name w:val="Titolo del Capitolo"/>
    <w:basedOn w:val="Normale"/>
    <w:uiPriority w:val="99"/>
    <w:rsid w:val="002B6B7A"/>
    <w:pPr>
      <w:widowControl w:val="0"/>
      <w:tabs>
        <w:tab w:val="left" w:pos="360"/>
      </w:tabs>
      <w:jc w:val="right"/>
    </w:pPr>
    <w:rPr>
      <w:rFonts w:ascii="Friz Quadrata" w:hAnsi="Friz Quadrata" w:cs="Friz Quadrata"/>
      <w:b/>
      <w:bCs/>
      <w:sz w:val="36"/>
      <w:szCs w:val="36"/>
    </w:rPr>
  </w:style>
  <w:style w:type="character" w:customStyle="1" w:styleId="CarattereCarattere100">
    <w:name w:val="Carattere Carattere10"/>
    <w:uiPriority w:val="99"/>
    <w:rsid w:val="002B6B7A"/>
    <w:rPr>
      <w:sz w:val="22"/>
      <w:szCs w:val="22"/>
      <w:lang w:val="en-GB" w:eastAsia="ar-SA" w:bidi="ar-SA"/>
    </w:rPr>
  </w:style>
  <w:style w:type="character" w:customStyle="1" w:styleId="WW8Num3z0">
    <w:name w:val="WW8Num3z0"/>
    <w:rsid w:val="002B6B7A"/>
    <w:rPr>
      <w:rFonts w:ascii="Symbol" w:hAnsi="Symbol" w:cs="Symbol"/>
      <w:sz w:val="18"/>
      <w:szCs w:val="18"/>
    </w:rPr>
  </w:style>
  <w:style w:type="character" w:customStyle="1" w:styleId="WW8Num4z0">
    <w:name w:val="WW8Num4z0"/>
    <w:rsid w:val="002B6B7A"/>
    <w:rPr>
      <w:rFonts w:ascii="Symbol" w:hAnsi="Symbol" w:cs="Symbol"/>
      <w:color w:val="000000"/>
      <w:sz w:val="22"/>
      <w:szCs w:val="22"/>
    </w:rPr>
  </w:style>
  <w:style w:type="character" w:customStyle="1" w:styleId="WW8Num5z0">
    <w:name w:val="WW8Num5z0"/>
    <w:rsid w:val="002B6B7A"/>
    <w:rPr>
      <w:rFonts w:ascii="Wingdings" w:hAnsi="Wingdings" w:cs="Wingdings"/>
      <w:sz w:val="18"/>
      <w:szCs w:val="18"/>
    </w:rPr>
  </w:style>
  <w:style w:type="character" w:customStyle="1" w:styleId="WW8Num6z0">
    <w:name w:val="WW8Num6z0"/>
    <w:rsid w:val="002B6B7A"/>
    <w:rPr>
      <w:rFonts w:ascii="Symbol" w:hAnsi="Symbol" w:cs="Symbol"/>
      <w:sz w:val="18"/>
      <w:szCs w:val="18"/>
    </w:rPr>
  </w:style>
  <w:style w:type="character" w:customStyle="1" w:styleId="WW8Num7z0">
    <w:name w:val="WW8Num7z0"/>
    <w:rsid w:val="002B6B7A"/>
    <w:rPr>
      <w:rFonts w:ascii="Symbol" w:hAnsi="Symbol" w:cs="Symbol"/>
      <w:color w:val="000000"/>
      <w:sz w:val="22"/>
      <w:szCs w:val="22"/>
    </w:rPr>
  </w:style>
  <w:style w:type="character" w:customStyle="1" w:styleId="WW8Num8z0">
    <w:name w:val="WW8Num8z0"/>
    <w:rsid w:val="002B6B7A"/>
    <w:rPr>
      <w:rFonts w:ascii="Times New Roman" w:hAnsi="Times New Roman" w:cs="Times New Roman"/>
    </w:rPr>
  </w:style>
  <w:style w:type="character" w:customStyle="1" w:styleId="WW8Num10z0">
    <w:name w:val="WW8Num10z0"/>
    <w:rsid w:val="002B6B7A"/>
    <w:rPr>
      <w:rFonts w:ascii="Symbol" w:hAnsi="Symbol" w:cs="Symbol"/>
      <w:sz w:val="18"/>
      <w:szCs w:val="18"/>
    </w:rPr>
  </w:style>
  <w:style w:type="character" w:customStyle="1" w:styleId="WW8Num11z0">
    <w:name w:val="WW8Num11z0"/>
    <w:rsid w:val="002B6B7A"/>
    <w:rPr>
      <w:rFonts w:ascii="Wingdings" w:hAnsi="Wingdings" w:cs="Wingdings"/>
      <w:sz w:val="18"/>
      <w:szCs w:val="18"/>
    </w:rPr>
  </w:style>
  <w:style w:type="character" w:customStyle="1" w:styleId="Carpredefinitoparagrafo4">
    <w:name w:val="Car. predefinito paragrafo4"/>
    <w:uiPriority w:val="99"/>
    <w:rsid w:val="002B6B7A"/>
  </w:style>
  <w:style w:type="character" w:customStyle="1" w:styleId="Absatz-Standardschriftart">
    <w:name w:val="Absatz-Standardschriftart"/>
    <w:uiPriority w:val="99"/>
    <w:rsid w:val="002B6B7A"/>
  </w:style>
  <w:style w:type="character" w:customStyle="1" w:styleId="WW-Absatz-Standardschriftart">
    <w:name w:val="WW-Absatz-Standardschriftart"/>
    <w:uiPriority w:val="99"/>
    <w:rsid w:val="002B6B7A"/>
  </w:style>
  <w:style w:type="character" w:customStyle="1" w:styleId="WW8Num9z0">
    <w:name w:val="WW8Num9z0"/>
    <w:rsid w:val="002B6B7A"/>
    <w:rPr>
      <w:rFonts w:ascii="Symbol" w:hAnsi="Symbol" w:cs="Symbol"/>
      <w:sz w:val="18"/>
      <w:szCs w:val="18"/>
    </w:rPr>
  </w:style>
  <w:style w:type="character" w:customStyle="1" w:styleId="WW8Num12z0">
    <w:name w:val="WW8Num12z0"/>
    <w:rsid w:val="002B6B7A"/>
    <w:rPr>
      <w:rFonts w:ascii="Wingdings" w:hAnsi="Wingdings" w:cs="Wingdings"/>
      <w:sz w:val="18"/>
      <w:szCs w:val="18"/>
    </w:rPr>
  </w:style>
  <w:style w:type="character" w:customStyle="1" w:styleId="WW8Num12z1">
    <w:name w:val="WW8Num12z1"/>
    <w:rsid w:val="002B6B7A"/>
    <w:rPr>
      <w:rFonts w:ascii="Wingdings 2" w:hAnsi="Wingdings 2" w:cs="Wingdings 2"/>
      <w:sz w:val="18"/>
      <w:szCs w:val="18"/>
    </w:rPr>
  </w:style>
  <w:style w:type="character" w:customStyle="1" w:styleId="WW8Num12z2">
    <w:name w:val="WW8Num12z2"/>
    <w:rsid w:val="002B6B7A"/>
    <w:rPr>
      <w:rFonts w:ascii="StarSymbol" w:hAnsi="StarSymbol" w:cs="StarSymbol"/>
      <w:sz w:val="18"/>
      <w:szCs w:val="18"/>
    </w:rPr>
  </w:style>
  <w:style w:type="character" w:customStyle="1" w:styleId="WW8Num12z3">
    <w:name w:val="WW8Num12z3"/>
    <w:rsid w:val="002B6B7A"/>
    <w:rPr>
      <w:rFonts w:ascii="Symbol" w:hAnsi="Symbol" w:cs="Symbol"/>
    </w:rPr>
  </w:style>
  <w:style w:type="character" w:customStyle="1" w:styleId="Carpredefinitoparagrafo3">
    <w:name w:val="Car. predefinito paragrafo3"/>
    <w:uiPriority w:val="99"/>
    <w:rsid w:val="002B6B7A"/>
  </w:style>
  <w:style w:type="character" w:customStyle="1" w:styleId="WW-Absatz-Standardschriftart1">
    <w:name w:val="WW-Absatz-Standardschriftart1"/>
    <w:uiPriority w:val="99"/>
    <w:rsid w:val="002B6B7A"/>
  </w:style>
  <w:style w:type="character" w:customStyle="1" w:styleId="WW-Absatz-Standardschriftart11">
    <w:name w:val="WW-Absatz-Standardschriftart11"/>
    <w:uiPriority w:val="99"/>
    <w:rsid w:val="002B6B7A"/>
  </w:style>
  <w:style w:type="character" w:customStyle="1" w:styleId="WW-Absatz-Standardschriftart111">
    <w:name w:val="WW-Absatz-Standardschriftart111"/>
    <w:uiPriority w:val="99"/>
    <w:rsid w:val="002B6B7A"/>
  </w:style>
  <w:style w:type="character" w:customStyle="1" w:styleId="WW-Absatz-Standardschriftart1111">
    <w:name w:val="WW-Absatz-Standardschriftart1111"/>
    <w:uiPriority w:val="99"/>
    <w:rsid w:val="002B6B7A"/>
  </w:style>
  <w:style w:type="character" w:customStyle="1" w:styleId="WW-Absatz-Standardschriftart11111">
    <w:name w:val="WW-Absatz-Standardschriftart11111"/>
    <w:uiPriority w:val="99"/>
    <w:rsid w:val="002B6B7A"/>
  </w:style>
  <w:style w:type="character" w:customStyle="1" w:styleId="Carpredefinitoparagrafo2">
    <w:name w:val="Car. predefinito paragrafo2"/>
    <w:uiPriority w:val="99"/>
    <w:rsid w:val="002B6B7A"/>
  </w:style>
  <w:style w:type="character" w:customStyle="1" w:styleId="WW-Absatz-Standardschriftart111111">
    <w:name w:val="WW-Absatz-Standardschriftart111111"/>
    <w:uiPriority w:val="99"/>
    <w:rsid w:val="002B6B7A"/>
  </w:style>
  <w:style w:type="character" w:customStyle="1" w:styleId="WW8Num4z1">
    <w:name w:val="WW8Num4z1"/>
    <w:rsid w:val="002B6B7A"/>
    <w:rPr>
      <w:rFonts w:ascii="Wingdings 2" w:hAnsi="Wingdings 2" w:cs="Wingdings 2"/>
      <w:sz w:val="18"/>
      <w:szCs w:val="18"/>
    </w:rPr>
  </w:style>
  <w:style w:type="character" w:customStyle="1" w:styleId="WW8Num4z2">
    <w:name w:val="WW8Num4z2"/>
    <w:rsid w:val="002B6B7A"/>
    <w:rPr>
      <w:rFonts w:ascii="StarSymbol" w:hAnsi="StarSymbol" w:cs="StarSymbol"/>
      <w:sz w:val="18"/>
      <w:szCs w:val="18"/>
    </w:rPr>
  </w:style>
  <w:style w:type="character" w:customStyle="1" w:styleId="WW8Num11z1">
    <w:name w:val="WW8Num11z1"/>
    <w:rsid w:val="002B6B7A"/>
    <w:rPr>
      <w:rFonts w:ascii="Wingdings 2" w:hAnsi="Wingdings 2" w:cs="Wingdings 2"/>
      <w:sz w:val="18"/>
      <w:szCs w:val="18"/>
    </w:rPr>
  </w:style>
  <w:style w:type="character" w:customStyle="1" w:styleId="WW8Num11z2">
    <w:name w:val="WW8Num11z2"/>
    <w:rsid w:val="002B6B7A"/>
    <w:rPr>
      <w:rFonts w:ascii="StarSymbol" w:hAnsi="StarSymbol" w:cs="StarSymbol"/>
      <w:sz w:val="18"/>
      <w:szCs w:val="18"/>
    </w:rPr>
  </w:style>
  <w:style w:type="character" w:customStyle="1" w:styleId="WW8Num13z0">
    <w:name w:val="WW8Num13z0"/>
    <w:rsid w:val="002B6B7A"/>
    <w:rPr>
      <w:rFonts w:ascii="Wingdings" w:hAnsi="Wingdings" w:cs="Wingdings"/>
      <w:sz w:val="18"/>
      <w:szCs w:val="18"/>
    </w:rPr>
  </w:style>
  <w:style w:type="character" w:customStyle="1" w:styleId="WW8Num13z1">
    <w:name w:val="WW8Num13z1"/>
    <w:rsid w:val="002B6B7A"/>
    <w:rPr>
      <w:rFonts w:ascii="Wingdings 2" w:hAnsi="Wingdings 2" w:cs="Wingdings 2"/>
      <w:sz w:val="18"/>
      <w:szCs w:val="18"/>
    </w:rPr>
  </w:style>
  <w:style w:type="character" w:customStyle="1" w:styleId="WW8Num13z2">
    <w:name w:val="WW8Num13z2"/>
    <w:rsid w:val="002B6B7A"/>
    <w:rPr>
      <w:rFonts w:ascii="StarSymbol" w:hAnsi="StarSymbol" w:cs="StarSymbol"/>
      <w:sz w:val="18"/>
      <w:szCs w:val="18"/>
    </w:rPr>
  </w:style>
  <w:style w:type="character" w:customStyle="1" w:styleId="WW8Num14z0">
    <w:name w:val="WW8Num14z0"/>
    <w:rsid w:val="002B6B7A"/>
    <w:rPr>
      <w:rFonts w:ascii="Wingdings" w:hAnsi="Wingdings" w:cs="Wingdings"/>
      <w:sz w:val="18"/>
      <w:szCs w:val="18"/>
    </w:rPr>
  </w:style>
  <w:style w:type="character" w:customStyle="1" w:styleId="WW8Num14z1">
    <w:name w:val="WW8Num14z1"/>
    <w:rsid w:val="002B6B7A"/>
    <w:rPr>
      <w:rFonts w:ascii="Wingdings 2" w:hAnsi="Wingdings 2" w:cs="Wingdings 2"/>
      <w:sz w:val="18"/>
      <w:szCs w:val="18"/>
    </w:rPr>
  </w:style>
  <w:style w:type="character" w:customStyle="1" w:styleId="WW8Num14z2">
    <w:name w:val="WW8Num14z2"/>
    <w:rsid w:val="002B6B7A"/>
    <w:rPr>
      <w:rFonts w:ascii="StarSymbol" w:hAnsi="StarSymbol" w:cs="StarSymbol"/>
      <w:sz w:val="18"/>
      <w:szCs w:val="18"/>
    </w:rPr>
  </w:style>
  <w:style w:type="character" w:customStyle="1" w:styleId="WW-Absatz-Standardschriftart1111111">
    <w:name w:val="WW-Absatz-Standardschriftart1111111"/>
    <w:uiPriority w:val="99"/>
    <w:rsid w:val="002B6B7A"/>
  </w:style>
  <w:style w:type="character" w:customStyle="1" w:styleId="WW8Num2z0">
    <w:name w:val="WW8Num2z0"/>
    <w:rsid w:val="002B6B7A"/>
    <w:rPr>
      <w:rFonts w:ascii="Times New Roman" w:hAnsi="Times New Roman" w:cs="Times New Roman"/>
    </w:rPr>
  </w:style>
  <w:style w:type="character" w:customStyle="1" w:styleId="WW8Num5z1">
    <w:name w:val="WW8Num5z1"/>
    <w:rsid w:val="002B6B7A"/>
    <w:rPr>
      <w:rFonts w:ascii="Wingdings 2" w:hAnsi="Wingdings 2" w:cs="Wingdings 2"/>
      <w:sz w:val="18"/>
      <w:szCs w:val="18"/>
    </w:rPr>
  </w:style>
  <w:style w:type="character" w:customStyle="1" w:styleId="WW8Num5z2">
    <w:name w:val="WW8Num5z2"/>
    <w:rsid w:val="002B6B7A"/>
    <w:rPr>
      <w:rFonts w:ascii="StarSymbol" w:hAnsi="StarSymbol" w:cs="StarSymbol"/>
      <w:sz w:val="18"/>
      <w:szCs w:val="18"/>
    </w:rPr>
  </w:style>
  <w:style w:type="character" w:customStyle="1" w:styleId="WW-Absatz-Standardschriftart11111111">
    <w:name w:val="WW-Absatz-Standardschriftart11111111"/>
    <w:uiPriority w:val="99"/>
    <w:rsid w:val="002B6B7A"/>
  </w:style>
  <w:style w:type="character" w:customStyle="1" w:styleId="WW-Absatz-Standardschriftart111111111">
    <w:name w:val="WW-Absatz-Standardschriftart111111111"/>
    <w:uiPriority w:val="99"/>
    <w:rsid w:val="002B6B7A"/>
  </w:style>
  <w:style w:type="character" w:customStyle="1" w:styleId="WW-Absatz-Standardschriftart1111111111">
    <w:name w:val="WW-Absatz-Standardschriftart1111111111"/>
    <w:uiPriority w:val="99"/>
    <w:rsid w:val="002B6B7A"/>
  </w:style>
  <w:style w:type="character" w:customStyle="1" w:styleId="WW-Absatz-Standardschriftart11111111111">
    <w:name w:val="WW-Absatz-Standardschriftart11111111111"/>
    <w:uiPriority w:val="99"/>
    <w:rsid w:val="002B6B7A"/>
  </w:style>
  <w:style w:type="character" w:customStyle="1" w:styleId="WW-Absatz-Standardschriftart111111111111">
    <w:name w:val="WW-Absatz-Standardschriftart111111111111"/>
    <w:uiPriority w:val="99"/>
    <w:rsid w:val="002B6B7A"/>
  </w:style>
  <w:style w:type="character" w:customStyle="1" w:styleId="WW-Absatz-Standardschriftart1111111111111">
    <w:name w:val="WW-Absatz-Standardschriftart1111111111111"/>
    <w:uiPriority w:val="99"/>
    <w:rsid w:val="002B6B7A"/>
  </w:style>
  <w:style w:type="character" w:customStyle="1" w:styleId="WW-Absatz-Standardschriftart11111111111111">
    <w:name w:val="WW-Absatz-Standardschriftart11111111111111"/>
    <w:uiPriority w:val="99"/>
    <w:rsid w:val="002B6B7A"/>
  </w:style>
  <w:style w:type="character" w:customStyle="1" w:styleId="WW-Absatz-Standardschriftart111111111111111">
    <w:name w:val="WW-Absatz-Standardschriftart111111111111111"/>
    <w:uiPriority w:val="99"/>
    <w:rsid w:val="002B6B7A"/>
  </w:style>
  <w:style w:type="character" w:customStyle="1" w:styleId="WW-Absatz-Standardschriftart1111111111111111">
    <w:name w:val="WW-Absatz-Standardschriftart1111111111111111"/>
    <w:uiPriority w:val="99"/>
    <w:rsid w:val="002B6B7A"/>
  </w:style>
  <w:style w:type="character" w:customStyle="1" w:styleId="WW-Absatz-Standardschriftart11111111111111111">
    <w:name w:val="WW-Absatz-Standardschriftart11111111111111111"/>
    <w:uiPriority w:val="99"/>
    <w:rsid w:val="002B6B7A"/>
  </w:style>
  <w:style w:type="character" w:customStyle="1" w:styleId="WW-Absatz-Standardschriftart111111111111111111">
    <w:name w:val="WW-Absatz-Standardschriftart111111111111111111"/>
    <w:uiPriority w:val="99"/>
    <w:rsid w:val="002B6B7A"/>
  </w:style>
  <w:style w:type="character" w:customStyle="1" w:styleId="WW-Absatz-Standardschriftart1111111111111111111">
    <w:name w:val="WW-Absatz-Standardschriftart1111111111111111111"/>
    <w:uiPriority w:val="99"/>
    <w:rsid w:val="002B6B7A"/>
  </w:style>
  <w:style w:type="character" w:customStyle="1" w:styleId="Carpredefinitoparagrafo1">
    <w:name w:val="Car. predefinito paragrafo1"/>
    <w:rsid w:val="002B6B7A"/>
  </w:style>
  <w:style w:type="character" w:customStyle="1" w:styleId="Rimandocommento1">
    <w:name w:val="Rimando commento1"/>
    <w:uiPriority w:val="99"/>
    <w:rsid w:val="002B6B7A"/>
    <w:rPr>
      <w:sz w:val="16"/>
      <w:szCs w:val="16"/>
    </w:rPr>
  </w:style>
  <w:style w:type="character" w:customStyle="1" w:styleId="DateCarattere">
    <w:name w:val="Date Carattere"/>
    <w:uiPriority w:val="99"/>
    <w:rsid w:val="002B6B7A"/>
    <w:rPr>
      <w:color w:val="000000"/>
      <w:sz w:val="22"/>
      <w:szCs w:val="22"/>
      <w:lang w:val="it-IT" w:eastAsia="ar-SA" w:bidi="ar-SA"/>
    </w:rPr>
  </w:style>
  <w:style w:type="character" w:customStyle="1" w:styleId="Caratteredellanota">
    <w:name w:val="Carattere della nota"/>
    <w:rsid w:val="002B6B7A"/>
    <w:rPr>
      <w:vertAlign w:val="superscript"/>
    </w:rPr>
  </w:style>
  <w:style w:type="character" w:customStyle="1" w:styleId="Rimandonotaapidipagina1">
    <w:name w:val="Rimando nota a piè di pagina1"/>
    <w:uiPriority w:val="99"/>
    <w:rsid w:val="002B6B7A"/>
    <w:rPr>
      <w:vertAlign w:val="superscript"/>
    </w:rPr>
  </w:style>
  <w:style w:type="character" w:customStyle="1" w:styleId="Caratterenotadichiusura">
    <w:name w:val="Carattere nota di chiusura"/>
    <w:rsid w:val="002B6B7A"/>
    <w:rPr>
      <w:vertAlign w:val="superscript"/>
    </w:rPr>
  </w:style>
  <w:style w:type="character" w:customStyle="1" w:styleId="WW-Caratterenotadichiusura">
    <w:name w:val="WW-Carattere nota di chiusura"/>
    <w:rsid w:val="002B6B7A"/>
  </w:style>
  <w:style w:type="character" w:customStyle="1" w:styleId="Caratteredinumerazione">
    <w:name w:val="Carattere di numerazione"/>
    <w:rsid w:val="002B6B7A"/>
  </w:style>
  <w:style w:type="character" w:customStyle="1" w:styleId="WW8Num3z1">
    <w:name w:val="WW8Num3z1"/>
    <w:rsid w:val="002B6B7A"/>
    <w:rPr>
      <w:rFonts w:ascii="Symbol" w:hAnsi="Symbol" w:cs="Symbol"/>
      <w:color w:val="000000"/>
      <w:sz w:val="22"/>
      <w:szCs w:val="22"/>
    </w:rPr>
  </w:style>
  <w:style w:type="character" w:customStyle="1" w:styleId="WW8Num8z1">
    <w:name w:val="WW8Num8z1"/>
    <w:rsid w:val="002B6B7A"/>
    <w:rPr>
      <w:rFonts w:ascii="Courier New" w:hAnsi="Courier New" w:cs="Courier New"/>
    </w:rPr>
  </w:style>
  <w:style w:type="character" w:customStyle="1" w:styleId="WW8Num8z2">
    <w:name w:val="WW8Num8z2"/>
    <w:rsid w:val="002B6B7A"/>
    <w:rPr>
      <w:rFonts w:ascii="Wingdings" w:hAnsi="Wingdings" w:cs="Wingdings"/>
    </w:rPr>
  </w:style>
  <w:style w:type="character" w:customStyle="1" w:styleId="WW8Num8z3">
    <w:name w:val="WW8Num8z3"/>
    <w:rsid w:val="002B6B7A"/>
    <w:rPr>
      <w:rFonts w:ascii="Symbol" w:hAnsi="Symbol" w:cs="Symbol"/>
    </w:rPr>
  </w:style>
  <w:style w:type="character" w:customStyle="1" w:styleId="Rimandonotadichiusura1">
    <w:name w:val="Rimando nota di chiusura1"/>
    <w:uiPriority w:val="99"/>
    <w:rsid w:val="002B6B7A"/>
    <w:rPr>
      <w:vertAlign w:val="superscript"/>
    </w:rPr>
  </w:style>
  <w:style w:type="character" w:customStyle="1" w:styleId="Punti">
    <w:name w:val="Punti"/>
    <w:rsid w:val="002B6B7A"/>
    <w:rPr>
      <w:rFonts w:ascii="StarSymbol" w:hAnsi="StarSymbol" w:cs="StarSymbol"/>
      <w:sz w:val="18"/>
      <w:szCs w:val="18"/>
    </w:rPr>
  </w:style>
  <w:style w:type="character" w:customStyle="1" w:styleId="Rimandonotaapidipagina2">
    <w:name w:val="Rimando nota a piè di pagina2"/>
    <w:uiPriority w:val="99"/>
    <w:rsid w:val="002B6B7A"/>
    <w:rPr>
      <w:vertAlign w:val="superscript"/>
    </w:rPr>
  </w:style>
  <w:style w:type="character" w:customStyle="1" w:styleId="Rimandonotadichiusura2">
    <w:name w:val="Rimando nota di chiusura2"/>
    <w:uiPriority w:val="99"/>
    <w:rsid w:val="002B6B7A"/>
    <w:rPr>
      <w:vertAlign w:val="superscript"/>
    </w:rPr>
  </w:style>
  <w:style w:type="character" w:customStyle="1" w:styleId="Caratterecapolettera">
    <w:name w:val="Carattere capolettera"/>
    <w:uiPriority w:val="99"/>
    <w:rsid w:val="002B6B7A"/>
  </w:style>
  <w:style w:type="character" w:customStyle="1" w:styleId="WW8Dropcap0">
    <w:name w:val="WW8Dropcap0"/>
    <w:uiPriority w:val="99"/>
    <w:rsid w:val="002B6B7A"/>
  </w:style>
  <w:style w:type="character" w:customStyle="1" w:styleId="WW8Dropcap1">
    <w:name w:val="WW8Dropcap1"/>
    <w:uiPriority w:val="99"/>
    <w:rsid w:val="002B6B7A"/>
  </w:style>
  <w:style w:type="character" w:customStyle="1" w:styleId="WW8Dropcap2">
    <w:name w:val="WW8Dropcap2"/>
    <w:uiPriority w:val="99"/>
    <w:rsid w:val="002B6B7A"/>
  </w:style>
  <w:style w:type="character" w:customStyle="1" w:styleId="WW8Dropcap3">
    <w:name w:val="WW8Dropcap3"/>
    <w:uiPriority w:val="99"/>
    <w:rsid w:val="002B6B7A"/>
    <w:rPr>
      <w:sz w:val="22"/>
      <w:szCs w:val="22"/>
      <w:u w:val="none"/>
    </w:rPr>
  </w:style>
  <w:style w:type="character" w:customStyle="1" w:styleId="WW-WW8Dropcap0">
    <w:name w:val="WW-WW8Dropcap0"/>
    <w:uiPriority w:val="99"/>
    <w:rsid w:val="002B6B7A"/>
  </w:style>
  <w:style w:type="character" w:customStyle="1" w:styleId="WW-WW8Dropcap1">
    <w:name w:val="WW-WW8Dropcap1"/>
    <w:uiPriority w:val="99"/>
    <w:rsid w:val="002B6B7A"/>
  </w:style>
  <w:style w:type="character" w:customStyle="1" w:styleId="WW-WW8Dropcap2">
    <w:name w:val="WW-WW8Dropcap2"/>
    <w:uiPriority w:val="99"/>
    <w:rsid w:val="002B6B7A"/>
  </w:style>
  <w:style w:type="character" w:customStyle="1" w:styleId="BodyCarattere">
    <w:name w:val="Body Carattere"/>
    <w:uiPriority w:val="99"/>
    <w:rsid w:val="002B6B7A"/>
    <w:rPr>
      <w:color w:val="000000"/>
      <w:sz w:val="22"/>
      <w:szCs w:val="22"/>
      <w:lang w:val="it-IT" w:eastAsia="ar-SA" w:bidi="ar-SA"/>
    </w:rPr>
  </w:style>
  <w:style w:type="character" w:customStyle="1" w:styleId="Rimandonotaapidipagina3">
    <w:name w:val="Rimando nota a piè di pagina3"/>
    <w:uiPriority w:val="99"/>
    <w:rsid w:val="002B6B7A"/>
    <w:rPr>
      <w:vertAlign w:val="superscript"/>
    </w:rPr>
  </w:style>
  <w:style w:type="character" w:customStyle="1" w:styleId="Rimandonotadichiusura3">
    <w:name w:val="Rimando nota di chiusura3"/>
    <w:uiPriority w:val="99"/>
    <w:rsid w:val="002B6B7A"/>
    <w:rPr>
      <w:vertAlign w:val="superscript"/>
    </w:rPr>
  </w:style>
  <w:style w:type="paragraph" w:customStyle="1" w:styleId="Intestazione6">
    <w:name w:val="Intestazione6"/>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4">
    <w:name w:val="Didascalia4"/>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dice">
    <w:name w:val="Indice"/>
    <w:basedOn w:val="Normale"/>
    <w:rsid w:val="002B6B7A"/>
    <w:pPr>
      <w:suppressLineNumbers/>
      <w:suppressAutoHyphens/>
      <w:spacing w:line="260" w:lineRule="atLeast"/>
    </w:pPr>
    <w:rPr>
      <w:rFonts w:ascii="Tahoma" w:hAnsi="Tahoma" w:cs="Tahoma"/>
      <w:sz w:val="22"/>
      <w:szCs w:val="22"/>
      <w:lang w:val="en-GB" w:eastAsia="ar-SA"/>
    </w:rPr>
  </w:style>
  <w:style w:type="paragraph" w:customStyle="1" w:styleId="Intestazione5">
    <w:name w:val="Intestazione5"/>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3">
    <w:name w:val="Didascalia3"/>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testazione4">
    <w:name w:val="Intestazione4"/>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2">
    <w:name w:val="Didascalia2"/>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testazione3">
    <w:name w:val="Intestazione3"/>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1">
    <w:name w:val="Didascalia1"/>
    <w:basedOn w:val="Normale"/>
    <w:rsid w:val="002B6B7A"/>
    <w:pPr>
      <w:suppressLineNumbers/>
      <w:suppressAutoHyphens/>
      <w:spacing w:before="120" w:after="120" w:line="260" w:lineRule="atLeast"/>
    </w:pPr>
    <w:rPr>
      <w:rFonts w:ascii="Tahoma" w:hAnsi="Tahoma" w:cs="Tahoma"/>
      <w:i/>
      <w:iCs/>
      <w:lang w:val="en-GB" w:eastAsia="ar-SA"/>
    </w:rPr>
  </w:style>
  <w:style w:type="paragraph" w:customStyle="1" w:styleId="Puntoelenco1">
    <w:name w:val="Punto elenco1"/>
    <w:basedOn w:val="Corpotesto"/>
    <w:uiPriority w:val="99"/>
    <w:rsid w:val="002B6B7A"/>
    <w:pPr>
      <w:suppressAutoHyphens/>
      <w:autoSpaceDE/>
      <w:autoSpaceDN/>
      <w:spacing w:after="260" w:line="260" w:lineRule="atLeast"/>
      <w:jc w:val="left"/>
    </w:pPr>
    <w:rPr>
      <w:rFonts w:ascii="Arial Narrow" w:hAnsi="Arial Narrow"/>
      <w:sz w:val="22"/>
      <w:szCs w:val="22"/>
      <w:lang w:val="en-GB" w:eastAsia="ar-SA"/>
    </w:rPr>
  </w:style>
  <w:style w:type="paragraph" w:customStyle="1" w:styleId="Puntoelenco21">
    <w:name w:val="Punto elenco 21"/>
    <w:basedOn w:val="Puntoelenco1"/>
    <w:uiPriority w:val="99"/>
    <w:rsid w:val="002B6B7A"/>
  </w:style>
  <w:style w:type="paragraph" w:customStyle="1" w:styleId="Testomacro1">
    <w:name w:val="Testo macro1"/>
    <w:uiPriority w:val="99"/>
    <w:rsid w:val="002B6B7A"/>
    <w:pPr>
      <w:tabs>
        <w:tab w:val="left" w:pos="480"/>
        <w:tab w:val="left" w:pos="960"/>
        <w:tab w:val="left" w:pos="1440"/>
        <w:tab w:val="left" w:pos="1920"/>
        <w:tab w:val="left" w:pos="2400"/>
        <w:tab w:val="left" w:pos="2880"/>
        <w:tab w:val="left" w:pos="3360"/>
        <w:tab w:val="left" w:pos="3840"/>
        <w:tab w:val="left" w:pos="4320"/>
      </w:tabs>
      <w:suppressAutoHyphens/>
      <w:spacing w:line="260" w:lineRule="atLeast"/>
    </w:pPr>
    <w:rPr>
      <w:rFonts w:ascii="Courier New" w:hAnsi="Courier New" w:cs="Courier New"/>
      <w:lang w:val="en-AU" w:eastAsia="ar-SA"/>
    </w:rPr>
  </w:style>
  <w:style w:type="paragraph" w:customStyle="1" w:styleId="Testocommento1">
    <w:name w:val="Testo commento1"/>
    <w:basedOn w:val="Normale"/>
    <w:uiPriority w:val="99"/>
    <w:rsid w:val="002B6B7A"/>
    <w:pPr>
      <w:suppressAutoHyphens/>
      <w:spacing w:line="260" w:lineRule="atLeast"/>
    </w:pPr>
    <w:rPr>
      <w:rFonts w:ascii="Arial Narrow" w:hAnsi="Arial Narrow" w:cs="Arial Narrow"/>
      <w:sz w:val="20"/>
      <w:szCs w:val="20"/>
      <w:lang w:val="en-GB" w:eastAsia="ar-SA"/>
    </w:rPr>
  </w:style>
  <w:style w:type="paragraph" w:customStyle="1" w:styleId="Siglasig">
    <w:name w:val="Sigla.sig"/>
    <w:basedOn w:val="Normale"/>
    <w:uiPriority w:val="99"/>
    <w:rsid w:val="002B6B7A"/>
    <w:pPr>
      <w:tabs>
        <w:tab w:val="right" w:pos="7099"/>
        <w:tab w:val="left" w:pos="7275"/>
      </w:tabs>
      <w:suppressAutoHyphens/>
      <w:overflowPunct w:val="0"/>
      <w:autoSpaceDE w:val="0"/>
      <w:spacing w:line="260" w:lineRule="exact"/>
      <w:jc w:val="both"/>
      <w:textAlignment w:val="baseline"/>
    </w:pPr>
    <w:rPr>
      <w:rFonts w:ascii="Times" w:hAnsi="Times" w:cs="Times"/>
      <w:sz w:val="18"/>
      <w:szCs w:val="18"/>
      <w:lang w:eastAsia="ar-SA"/>
    </w:rPr>
  </w:style>
  <w:style w:type="paragraph" w:customStyle="1" w:styleId="Body">
    <w:name w:val="Body"/>
    <w:basedOn w:val="Normale"/>
    <w:uiPriority w:val="99"/>
    <w:rsid w:val="002B6B7A"/>
    <w:pPr>
      <w:suppressAutoHyphens/>
      <w:overflowPunct w:val="0"/>
      <w:autoSpaceDE w:val="0"/>
      <w:spacing w:after="240" w:line="260" w:lineRule="exact"/>
      <w:jc w:val="both"/>
      <w:textAlignment w:val="baseline"/>
    </w:pPr>
    <w:rPr>
      <w:rFonts w:ascii="Arial Narrow" w:hAnsi="Arial Narrow" w:cs="Arial Narrow"/>
      <w:color w:val="000000"/>
      <w:sz w:val="22"/>
      <w:szCs w:val="22"/>
      <w:lang w:eastAsia="ar-SA"/>
    </w:rPr>
  </w:style>
  <w:style w:type="paragraph" w:customStyle="1" w:styleId="AddressBlock">
    <w:name w:val="Address Block"/>
    <w:basedOn w:val="Normale"/>
    <w:uiPriority w:val="99"/>
    <w:rsid w:val="002B6B7A"/>
    <w:pPr>
      <w:tabs>
        <w:tab w:val="right" w:pos="7099"/>
        <w:tab w:val="left" w:pos="7275"/>
      </w:tabs>
      <w:suppressAutoHyphens/>
      <w:overflowPunct w:val="0"/>
      <w:autoSpaceDE w:val="0"/>
      <w:spacing w:line="260" w:lineRule="exact"/>
      <w:textAlignment w:val="baseline"/>
    </w:pPr>
    <w:rPr>
      <w:rFonts w:ascii="Arial Narrow" w:hAnsi="Arial Narrow" w:cs="Arial Narrow"/>
      <w:color w:val="000000"/>
      <w:sz w:val="22"/>
      <w:szCs w:val="22"/>
      <w:lang w:eastAsia="ar-SA"/>
    </w:rPr>
  </w:style>
  <w:style w:type="paragraph" w:customStyle="1" w:styleId="SubjectLine">
    <w:name w:val="Subject Line"/>
    <w:basedOn w:val="Normale"/>
    <w:next w:val="Formuladiapertura1"/>
    <w:uiPriority w:val="99"/>
    <w:rsid w:val="002B6B7A"/>
    <w:pPr>
      <w:suppressAutoHyphens/>
      <w:overflowPunct w:val="0"/>
      <w:autoSpaceDE w:val="0"/>
      <w:spacing w:after="260" w:line="260" w:lineRule="exact"/>
      <w:textAlignment w:val="baseline"/>
    </w:pPr>
    <w:rPr>
      <w:rFonts w:ascii="Arial Narrow" w:hAnsi="Arial Narrow" w:cs="Arial Narrow"/>
      <w:b/>
      <w:bCs/>
      <w:color w:val="000000"/>
      <w:sz w:val="22"/>
      <w:szCs w:val="22"/>
      <w:lang w:eastAsia="ar-SA"/>
    </w:rPr>
  </w:style>
  <w:style w:type="paragraph" w:customStyle="1" w:styleId="Formuladiapertura1">
    <w:name w:val="Formula di apertura1"/>
    <w:basedOn w:val="Normale"/>
    <w:next w:val="Body"/>
    <w:uiPriority w:val="99"/>
    <w:rsid w:val="002B6B7A"/>
    <w:pPr>
      <w:suppressAutoHyphens/>
      <w:overflowPunct w:val="0"/>
      <w:autoSpaceDE w:val="0"/>
      <w:spacing w:after="260" w:line="260" w:lineRule="exact"/>
      <w:textAlignment w:val="baseline"/>
    </w:pPr>
    <w:rPr>
      <w:rFonts w:ascii="Arial Narrow" w:hAnsi="Arial Narrow" w:cs="Arial Narrow"/>
      <w:color w:val="000000"/>
      <w:sz w:val="22"/>
      <w:szCs w:val="22"/>
      <w:lang w:eastAsia="ar-SA"/>
    </w:rPr>
  </w:style>
  <w:style w:type="paragraph" w:customStyle="1" w:styleId="Enclosures">
    <w:name w:val="Enclosures"/>
    <w:basedOn w:val="Normale"/>
    <w:next w:val="Normale"/>
    <w:uiPriority w:val="99"/>
    <w:rsid w:val="002B6B7A"/>
    <w:pPr>
      <w:tabs>
        <w:tab w:val="left" w:pos="1320"/>
      </w:tabs>
      <w:suppressAutoHyphens/>
      <w:overflowPunct w:val="0"/>
      <w:autoSpaceDE w:val="0"/>
      <w:spacing w:after="260" w:line="260" w:lineRule="exact"/>
      <w:ind w:left="1321" w:hanging="1321"/>
      <w:textAlignment w:val="baseline"/>
    </w:pPr>
    <w:rPr>
      <w:rFonts w:ascii="Arial Narrow" w:hAnsi="Arial Narrow" w:cs="Arial Narrow"/>
      <w:color w:val="000000"/>
      <w:sz w:val="22"/>
      <w:szCs w:val="22"/>
      <w:lang w:eastAsia="ar-SA"/>
    </w:rPr>
  </w:style>
  <w:style w:type="paragraph" w:customStyle="1" w:styleId="JobTitle">
    <w:name w:val="Job Title"/>
    <w:basedOn w:val="Normale"/>
    <w:next w:val="Enclosures"/>
    <w:uiPriority w:val="99"/>
    <w:rsid w:val="002B6B7A"/>
    <w:pPr>
      <w:suppressAutoHyphens/>
      <w:overflowPunct w:val="0"/>
      <w:autoSpaceDE w:val="0"/>
      <w:spacing w:after="520" w:line="260" w:lineRule="exact"/>
      <w:textAlignment w:val="baseline"/>
    </w:pPr>
    <w:rPr>
      <w:rFonts w:ascii="Arial Narrow" w:hAnsi="Arial Narrow" w:cs="Arial Narrow"/>
      <w:i/>
      <w:iCs/>
      <w:color w:val="000000"/>
      <w:sz w:val="22"/>
      <w:szCs w:val="22"/>
      <w:lang w:val="en-US" w:eastAsia="ar-SA"/>
    </w:rPr>
  </w:style>
  <w:style w:type="paragraph" w:customStyle="1" w:styleId="ClosingSalutation">
    <w:name w:val="Closing Salutation"/>
    <w:basedOn w:val="Normale"/>
    <w:next w:val="Normale"/>
    <w:uiPriority w:val="99"/>
    <w:rsid w:val="002B6B7A"/>
    <w:pPr>
      <w:suppressAutoHyphens/>
      <w:overflowPunct w:val="0"/>
      <w:autoSpaceDE w:val="0"/>
      <w:spacing w:after="1040" w:line="260" w:lineRule="exact"/>
      <w:textAlignment w:val="baseline"/>
    </w:pPr>
    <w:rPr>
      <w:rFonts w:ascii="Arial Narrow" w:hAnsi="Arial Narrow" w:cs="Arial Narrow"/>
      <w:color w:val="000000"/>
      <w:sz w:val="22"/>
      <w:szCs w:val="22"/>
      <w:lang w:eastAsia="ar-SA"/>
    </w:rPr>
  </w:style>
  <w:style w:type="paragraph" w:customStyle="1" w:styleId="SenderName">
    <w:name w:val="Sender Name"/>
    <w:basedOn w:val="Normale"/>
    <w:next w:val="JobTitle"/>
    <w:uiPriority w:val="99"/>
    <w:rsid w:val="002B6B7A"/>
    <w:pPr>
      <w:suppressAutoHyphens/>
      <w:overflowPunct w:val="0"/>
      <w:autoSpaceDE w:val="0"/>
      <w:spacing w:line="260" w:lineRule="exact"/>
      <w:textAlignment w:val="baseline"/>
    </w:pPr>
    <w:rPr>
      <w:rFonts w:ascii="Arial Narrow" w:hAnsi="Arial Narrow" w:cs="Arial Narrow"/>
      <w:color w:val="000000"/>
      <w:sz w:val="22"/>
      <w:szCs w:val="22"/>
      <w:lang w:eastAsia="ar-SA"/>
    </w:rPr>
  </w:style>
  <w:style w:type="paragraph" w:customStyle="1" w:styleId="Data1">
    <w:name w:val="Data1"/>
    <w:basedOn w:val="Normale"/>
    <w:next w:val="Normale"/>
    <w:uiPriority w:val="99"/>
    <w:rsid w:val="002B6B7A"/>
    <w:pPr>
      <w:suppressAutoHyphens/>
      <w:overflowPunct w:val="0"/>
      <w:autoSpaceDE w:val="0"/>
      <w:spacing w:before="520" w:after="520" w:line="260" w:lineRule="exact"/>
      <w:textAlignment w:val="baseline"/>
    </w:pPr>
    <w:rPr>
      <w:rFonts w:ascii="Arial Narrow" w:hAnsi="Arial Narrow" w:cs="Arial Narrow"/>
      <w:color w:val="000000"/>
      <w:sz w:val="22"/>
      <w:szCs w:val="22"/>
      <w:lang w:eastAsia="ar-SA"/>
    </w:rPr>
  </w:style>
  <w:style w:type="paragraph" w:customStyle="1" w:styleId="DistributionHeading">
    <w:name w:val="Distribution Heading"/>
    <w:basedOn w:val="Body"/>
    <w:uiPriority w:val="99"/>
    <w:rsid w:val="002B6B7A"/>
    <w:pPr>
      <w:spacing w:before="780" w:after="120"/>
    </w:pPr>
    <w:rPr>
      <w:i/>
      <w:iCs/>
    </w:rPr>
  </w:style>
  <w:style w:type="paragraph" w:customStyle="1" w:styleId="DistributionList">
    <w:name w:val="Distribution List"/>
    <w:basedOn w:val="Body"/>
    <w:uiPriority w:val="99"/>
    <w:rsid w:val="002B6B7A"/>
    <w:pPr>
      <w:keepLines/>
      <w:spacing w:after="0"/>
    </w:pPr>
  </w:style>
  <w:style w:type="paragraph" w:customStyle="1" w:styleId="Oggettoconpuntadifreccia">
    <w:name w:val="Oggetto con punta di frecci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Oggettoconombra">
    <w:name w:val="Oggetto con ombr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Oggettosenzariempimento">
    <w:name w:val="Oggetto senza riempimento"/>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esto0">
    <w:name w:val="Testo"/>
    <w:basedOn w:val="Didascalia1"/>
    <w:uiPriority w:val="99"/>
    <w:rsid w:val="002B6B7A"/>
  </w:style>
  <w:style w:type="paragraph" w:customStyle="1" w:styleId="Corpotestogiustificato">
    <w:name w:val="Corpo testo giustificato"/>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itolo30">
    <w:name w:val="Titolo3"/>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itolo40">
    <w:name w:val="Titolo4"/>
    <w:basedOn w:val="Normale"/>
    <w:uiPriority w:val="99"/>
    <w:rsid w:val="002B6B7A"/>
    <w:pPr>
      <w:suppressAutoHyphens/>
      <w:spacing w:line="260" w:lineRule="atLeast"/>
      <w:jc w:val="center"/>
    </w:pPr>
    <w:rPr>
      <w:rFonts w:ascii="Arial Narrow" w:hAnsi="Arial Narrow" w:cs="Arial Narrow"/>
      <w:sz w:val="22"/>
      <w:szCs w:val="22"/>
      <w:lang w:val="en-GB" w:eastAsia="ar-SA"/>
    </w:rPr>
  </w:style>
  <w:style w:type="paragraph" w:customStyle="1" w:styleId="Titolo50">
    <w:name w:val="Titolo5"/>
    <w:basedOn w:val="Normale"/>
    <w:uiPriority w:val="99"/>
    <w:rsid w:val="002B6B7A"/>
    <w:pPr>
      <w:suppressAutoHyphens/>
      <w:spacing w:before="57" w:after="57" w:line="260" w:lineRule="atLeast"/>
      <w:ind w:right="113"/>
      <w:jc w:val="center"/>
    </w:pPr>
    <w:rPr>
      <w:rFonts w:ascii="Arial Narrow" w:hAnsi="Arial Narrow" w:cs="Arial Narrow"/>
      <w:sz w:val="22"/>
      <w:szCs w:val="22"/>
      <w:lang w:val="en-GB" w:eastAsia="ar-SA"/>
    </w:rPr>
  </w:style>
  <w:style w:type="paragraph" w:customStyle="1" w:styleId="Intestazione1">
    <w:name w:val="Intestazione1"/>
    <w:basedOn w:val="Normale"/>
    <w:rsid w:val="002B6B7A"/>
    <w:pPr>
      <w:suppressAutoHyphens/>
      <w:spacing w:before="238" w:after="119" w:line="260" w:lineRule="atLeast"/>
    </w:pPr>
    <w:rPr>
      <w:rFonts w:ascii="Arial Narrow" w:hAnsi="Arial Narrow" w:cs="Arial Narrow"/>
      <w:sz w:val="22"/>
      <w:szCs w:val="22"/>
      <w:lang w:val="en-GB" w:eastAsia="ar-SA"/>
    </w:rPr>
  </w:style>
  <w:style w:type="paragraph" w:customStyle="1" w:styleId="Intestazione2">
    <w:name w:val="Intestazione2"/>
    <w:basedOn w:val="Normale"/>
    <w:uiPriority w:val="99"/>
    <w:rsid w:val="002B6B7A"/>
    <w:pPr>
      <w:suppressAutoHyphens/>
      <w:spacing w:before="238" w:after="119" w:line="260" w:lineRule="atLeast"/>
    </w:pPr>
    <w:rPr>
      <w:rFonts w:ascii="Arial Narrow" w:hAnsi="Arial Narrow" w:cs="Arial Narrow"/>
      <w:sz w:val="22"/>
      <w:szCs w:val="22"/>
      <w:lang w:val="en-GB" w:eastAsia="ar-SA"/>
    </w:rPr>
  </w:style>
  <w:style w:type="paragraph" w:customStyle="1" w:styleId="Lineadiquotatura">
    <w:name w:val="Linea di quotatur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StandardLTGliederung1">
    <w:name w:val="Standard~LT~Gliederung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andardLTGliederung2">
    <w:name w:val="Standard~LT~Gliederung 2"/>
    <w:basedOn w:val="StandardLTGliederung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andardLTGliederung3">
    <w:name w:val="Standard~LT~Gliederung 3"/>
    <w:basedOn w:val="StandardLTGliederung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andardLTGliederung4">
    <w:name w:val="Standard~LT~Gliederung 4"/>
    <w:basedOn w:val="StandardLTGliederung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andardLTGliederung5">
    <w:name w:val="Standard~LT~Gliederung 5"/>
    <w:basedOn w:val="StandardLTGliederung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andardLTGliederung6">
    <w:name w:val="Standard~LT~Gliederung 6"/>
    <w:basedOn w:val="StandardLTGliederung5"/>
    <w:uiPriority w:val="99"/>
    <w:rsid w:val="002B6B7A"/>
  </w:style>
  <w:style w:type="paragraph" w:customStyle="1" w:styleId="StandardLTGliederung7">
    <w:name w:val="Standard~LT~Gliederung 7"/>
    <w:basedOn w:val="StandardLTGliederung6"/>
    <w:uiPriority w:val="99"/>
    <w:rsid w:val="002B6B7A"/>
  </w:style>
  <w:style w:type="paragraph" w:customStyle="1" w:styleId="StandardLTGliederung8">
    <w:name w:val="Standard~LT~Gliederung 8"/>
    <w:uiPriority w:val="99"/>
    <w:rsid w:val="002B6B7A"/>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Gliederung9">
    <w:name w:val="Standard~LT~Gliederung 9"/>
    <w:uiPriority w:val="99"/>
    <w:rsid w:val="002B6B7A"/>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Titel">
    <w:name w:val="Standard~LT~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sz w:val="56"/>
      <w:szCs w:val="56"/>
      <w:lang w:eastAsia="en-US"/>
    </w:rPr>
  </w:style>
  <w:style w:type="paragraph" w:customStyle="1" w:styleId="StandardLTUntertitel">
    <w:name w:val="Standard~LT~Unter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sz w:val="8"/>
      <w:szCs w:val="8"/>
      <w:lang w:eastAsia="en-US"/>
    </w:rPr>
  </w:style>
  <w:style w:type="paragraph" w:customStyle="1" w:styleId="StandardLTNotizen">
    <w:name w:val="Standard~LT~Notizen"/>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andardLTHintergrundobjekte">
    <w:name w:val="Standard~LT~Hintergrundobjekte"/>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tandardLTHintergrund">
    <w:name w:val="Standard~LT~Hintergrund"/>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Oggettidisfondo">
    <w:name w:val="Oggetti di sfondo"/>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fondo">
    <w:name w:val="Sfondo"/>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Note">
    <w:name w:val="Note"/>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ruttura1">
    <w:name w:val="Struttura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ruttura2">
    <w:name w:val="Struttura 2"/>
    <w:basedOn w:val="Struttura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ruttura3">
    <w:name w:val="Struttura 3"/>
    <w:basedOn w:val="Struttura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ruttura4">
    <w:name w:val="Struttura 4"/>
    <w:basedOn w:val="Struttura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ruttura5">
    <w:name w:val="Struttura 5"/>
    <w:basedOn w:val="Struttura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ruttura6">
    <w:name w:val="Struttura 6"/>
    <w:basedOn w:val="Struttura5"/>
    <w:uiPriority w:val="99"/>
    <w:rsid w:val="002B6B7A"/>
  </w:style>
  <w:style w:type="paragraph" w:customStyle="1" w:styleId="Struttura7">
    <w:name w:val="Struttura 7"/>
    <w:basedOn w:val="Struttura6"/>
    <w:uiPriority w:val="99"/>
    <w:rsid w:val="002B6B7A"/>
  </w:style>
  <w:style w:type="paragraph" w:customStyle="1" w:styleId="Struttura8">
    <w:name w:val="Struttura 8"/>
    <w:basedOn w:val="Struttura7"/>
    <w:uiPriority w:val="99"/>
    <w:rsid w:val="002B6B7A"/>
  </w:style>
  <w:style w:type="paragraph" w:customStyle="1" w:styleId="Struttura9">
    <w:name w:val="Struttura 9"/>
    <w:basedOn w:val="Struttura8"/>
    <w:uiPriority w:val="99"/>
    <w:rsid w:val="002B6B7A"/>
  </w:style>
  <w:style w:type="paragraph" w:customStyle="1" w:styleId="Titolo1LTGliederung1">
    <w:name w:val="Titolo1~LT~Gliederung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kern w:val="1"/>
      <w:sz w:val="48"/>
      <w:szCs w:val="48"/>
      <w:lang w:eastAsia="en-US"/>
    </w:rPr>
  </w:style>
  <w:style w:type="paragraph" w:customStyle="1" w:styleId="Titolo1LTGliederung2">
    <w:name w:val="Titolo1~LT~Gliederung 2"/>
    <w:basedOn w:val="Titolo1LTGliederung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Titolo1LTGliederung3">
    <w:name w:val="Titolo1~LT~Gliederung 3"/>
    <w:basedOn w:val="Titolo1LTGliederung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Titolo1LTGliederung4">
    <w:name w:val="Titolo1~LT~Gliederung 4"/>
    <w:basedOn w:val="Titolo1LTGliederung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Titolo1LTGliederung5">
    <w:name w:val="Titolo1~LT~Gliederung 5"/>
    <w:basedOn w:val="Titolo1LTGliederung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Titolo1LTGliederung6">
    <w:name w:val="Titolo1~LT~Gliederung 6"/>
    <w:basedOn w:val="Titolo1LTGliederung5"/>
    <w:uiPriority w:val="99"/>
    <w:rsid w:val="002B6B7A"/>
  </w:style>
  <w:style w:type="paragraph" w:customStyle="1" w:styleId="Titolo1LTGliederung7">
    <w:name w:val="Titolo1~LT~Gliederung 7"/>
    <w:basedOn w:val="Titolo1LTGliederung6"/>
    <w:uiPriority w:val="99"/>
    <w:rsid w:val="002B6B7A"/>
  </w:style>
  <w:style w:type="paragraph" w:customStyle="1" w:styleId="Titolo1LTGliederung8">
    <w:name w:val="Titolo1~LT~Gliederung 8"/>
    <w:basedOn w:val="Titolo1LTGliederung7"/>
    <w:uiPriority w:val="99"/>
    <w:rsid w:val="002B6B7A"/>
  </w:style>
  <w:style w:type="paragraph" w:customStyle="1" w:styleId="Titolo1LTGliederung9">
    <w:name w:val="Titolo1~LT~Gliederung 9"/>
    <w:basedOn w:val="Titolo1LTGliederung8"/>
    <w:uiPriority w:val="99"/>
    <w:rsid w:val="002B6B7A"/>
  </w:style>
  <w:style w:type="paragraph" w:customStyle="1" w:styleId="Titolo1LTTitel">
    <w:name w:val="Titolo1~LT~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kern w:val="1"/>
      <w:sz w:val="56"/>
      <w:szCs w:val="56"/>
      <w:lang w:eastAsia="en-US"/>
    </w:rPr>
  </w:style>
  <w:style w:type="paragraph" w:customStyle="1" w:styleId="Titolo1LTUntertitel">
    <w:name w:val="Titolo1~LT~Unter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kern w:val="1"/>
      <w:sz w:val="8"/>
      <w:szCs w:val="8"/>
      <w:lang w:eastAsia="en-US"/>
    </w:rPr>
  </w:style>
  <w:style w:type="paragraph" w:customStyle="1" w:styleId="Titolo1LTNotizen">
    <w:name w:val="Titolo1~LT~Notizen"/>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kern w:val="1"/>
      <w:sz w:val="24"/>
      <w:szCs w:val="24"/>
      <w:lang w:eastAsia="en-US"/>
    </w:rPr>
  </w:style>
  <w:style w:type="paragraph" w:customStyle="1" w:styleId="Titolo1LTHintergrundobjekte">
    <w:name w:val="Titolo1~LT~Hintergrundobjekte"/>
    <w:uiPriority w:val="99"/>
    <w:rsid w:val="002B6B7A"/>
    <w:pPr>
      <w:widowControl w:val="0"/>
      <w:suppressAutoHyphens/>
      <w:autoSpaceDE w:val="0"/>
    </w:pPr>
    <w:rPr>
      <w:rFonts w:ascii="Arial Narrow" w:hAnsi="Arial Narrow" w:cs="Arial Narrow"/>
      <w:kern w:val="1"/>
      <w:sz w:val="24"/>
      <w:szCs w:val="24"/>
      <w:lang w:eastAsia="en-US"/>
    </w:rPr>
  </w:style>
  <w:style w:type="paragraph" w:customStyle="1" w:styleId="Titolo1LTHintergrund">
    <w:name w:val="Titolo1~LT~Hintergrund"/>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Contenutotabella">
    <w:name w:val="Contenuto tabella"/>
    <w:basedOn w:val="Normale"/>
    <w:uiPriority w:val="99"/>
    <w:rsid w:val="002B6B7A"/>
    <w:pPr>
      <w:suppressLineNumbers/>
      <w:suppressAutoHyphens/>
      <w:spacing w:line="260" w:lineRule="atLeast"/>
    </w:pPr>
    <w:rPr>
      <w:rFonts w:ascii="Arial Narrow" w:hAnsi="Arial Narrow" w:cs="Arial Narrow"/>
      <w:sz w:val="22"/>
      <w:szCs w:val="22"/>
      <w:lang w:val="en-GB" w:eastAsia="ar-SA"/>
    </w:rPr>
  </w:style>
  <w:style w:type="paragraph" w:customStyle="1" w:styleId="Intestazionetabella">
    <w:name w:val="Intestazione tabella"/>
    <w:basedOn w:val="Contenutotabella"/>
    <w:uiPriority w:val="99"/>
    <w:rsid w:val="002B6B7A"/>
    <w:pPr>
      <w:jc w:val="center"/>
    </w:pPr>
    <w:rPr>
      <w:b/>
      <w:bCs/>
    </w:rPr>
  </w:style>
  <w:style w:type="paragraph" w:customStyle="1" w:styleId="Mappadocumento1">
    <w:name w:val="Mappa documento1"/>
    <w:basedOn w:val="Normale"/>
    <w:rsid w:val="002B6B7A"/>
    <w:pPr>
      <w:shd w:val="clear" w:color="auto" w:fill="000080"/>
      <w:suppressAutoHyphens/>
      <w:spacing w:line="260" w:lineRule="atLeast"/>
    </w:pPr>
    <w:rPr>
      <w:rFonts w:ascii="Tahoma" w:hAnsi="Tahoma" w:cs="Tahoma"/>
      <w:sz w:val="20"/>
      <w:szCs w:val="20"/>
      <w:lang w:val="en-GB" w:eastAsia="ar-SA"/>
    </w:rPr>
  </w:style>
  <w:style w:type="paragraph" w:styleId="Indice1">
    <w:name w:val="index 1"/>
    <w:basedOn w:val="Normale"/>
    <w:next w:val="Normale"/>
    <w:autoRedefine/>
    <w:uiPriority w:val="99"/>
    <w:rsid w:val="002B6B7A"/>
    <w:pPr>
      <w:suppressAutoHyphens/>
      <w:spacing w:line="260" w:lineRule="atLeast"/>
      <w:ind w:left="220" w:hanging="220"/>
    </w:pPr>
    <w:rPr>
      <w:rFonts w:ascii="Arial Narrow" w:hAnsi="Arial Narrow" w:cs="Arial Narrow"/>
      <w:sz w:val="18"/>
      <w:szCs w:val="18"/>
      <w:lang w:val="en-GB" w:eastAsia="ar-SA"/>
    </w:rPr>
  </w:style>
  <w:style w:type="paragraph" w:styleId="Sommario4">
    <w:name w:val="toc 4"/>
    <w:basedOn w:val="Normale"/>
    <w:next w:val="Normale"/>
    <w:autoRedefine/>
    <w:uiPriority w:val="99"/>
    <w:rsid w:val="002B6B7A"/>
    <w:pPr>
      <w:suppressAutoHyphens/>
      <w:spacing w:line="260" w:lineRule="atLeast"/>
      <w:ind w:left="880" w:hanging="220"/>
    </w:pPr>
    <w:rPr>
      <w:rFonts w:ascii="Arial Narrow" w:hAnsi="Arial Narrow" w:cs="Arial Narrow"/>
      <w:sz w:val="18"/>
      <w:szCs w:val="18"/>
      <w:lang w:val="en-GB" w:eastAsia="ar-SA"/>
    </w:rPr>
  </w:style>
  <w:style w:type="paragraph" w:styleId="Sommario5">
    <w:name w:val="toc 5"/>
    <w:basedOn w:val="Normale"/>
    <w:next w:val="Normale"/>
    <w:autoRedefine/>
    <w:uiPriority w:val="99"/>
    <w:rsid w:val="002B6B7A"/>
    <w:pPr>
      <w:suppressAutoHyphens/>
      <w:spacing w:line="260" w:lineRule="atLeast"/>
      <w:ind w:left="1100" w:hanging="220"/>
    </w:pPr>
    <w:rPr>
      <w:rFonts w:ascii="Arial Narrow" w:hAnsi="Arial Narrow" w:cs="Arial Narrow"/>
      <w:sz w:val="18"/>
      <w:szCs w:val="18"/>
      <w:lang w:val="en-GB" w:eastAsia="ar-SA"/>
    </w:rPr>
  </w:style>
  <w:style w:type="paragraph" w:styleId="Sommario6">
    <w:name w:val="toc 6"/>
    <w:basedOn w:val="Normale"/>
    <w:next w:val="Normale"/>
    <w:autoRedefine/>
    <w:uiPriority w:val="99"/>
    <w:rsid w:val="002B6B7A"/>
    <w:pPr>
      <w:suppressAutoHyphens/>
      <w:spacing w:line="260" w:lineRule="atLeast"/>
      <w:ind w:left="1320" w:hanging="220"/>
    </w:pPr>
    <w:rPr>
      <w:rFonts w:ascii="Arial Narrow" w:hAnsi="Arial Narrow" w:cs="Arial Narrow"/>
      <w:sz w:val="18"/>
      <w:szCs w:val="18"/>
      <w:lang w:val="en-GB" w:eastAsia="ar-SA"/>
    </w:rPr>
  </w:style>
  <w:style w:type="paragraph" w:styleId="Sommario7">
    <w:name w:val="toc 7"/>
    <w:basedOn w:val="Normale"/>
    <w:next w:val="Normale"/>
    <w:autoRedefine/>
    <w:uiPriority w:val="99"/>
    <w:rsid w:val="002B6B7A"/>
    <w:pPr>
      <w:suppressAutoHyphens/>
      <w:spacing w:line="260" w:lineRule="atLeast"/>
      <w:ind w:left="1540" w:hanging="220"/>
    </w:pPr>
    <w:rPr>
      <w:rFonts w:ascii="Arial Narrow" w:hAnsi="Arial Narrow" w:cs="Arial Narrow"/>
      <w:sz w:val="18"/>
      <w:szCs w:val="18"/>
      <w:lang w:val="en-GB" w:eastAsia="ar-SA"/>
    </w:rPr>
  </w:style>
  <w:style w:type="paragraph" w:styleId="Sommario8">
    <w:name w:val="toc 8"/>
    <w:basedOn w:val="Normale"/>
    <w:next w:val="Normale"/>
    <w:autoRedefine/>
    <w:uiPriority w:val="99"/>
    <w:rsid w:val="002B6B7A"/>
    <w:pPr>
      <w:suppressAutoHyphens/>
      <w:spacing w:line="260" w:lineRule="atLeast"/>
      <w:ind w:left="1760" w:hanging="220"/>
    </w:pPr>
    <w:rPr>
      <w:rFonts w:ascii="Arial Narrow" w:hAnsi="Arial Narrow" w:cs="Arial Narrow"/>
      <w:sz w:val="18"/>
      <w:szCs w:val="18"/>
      <w:lang w:val="en-GB" w:eastAsia="ar-SA"/>
    </w:rPr>
  </w:style>
  <w:style w:type="paragraph" w:styleId="Sommario9">
    <w:name w:val="toc 9"/>
    <w:basedOn w:val="Normale"/>
    <w:next w:val="Normale"/>
    <w:autoRedefine/>
    <w:uiPriority w:val="99"/>
    <w:rsid w:val="002B6B7A"/>
    <w:pPr>
      <w:suppressAutoHyphens/>
      <w:spacing w:line="260" w:lineRule="atLeast"/>
      <w:ind w:left="1980" w:hanging="220"/>
    </w:pPr>
    <w:rPr>
      <w:rFonts w:ascii="Arial Narrow" w:hAnsi="Arial Narrow" w:cs="Arial Narrow"/>
      <w:sz w:val="18"/>
      <w:szCs w:val="18"/>
      <w:lang w:val="en-GB" w:eastAsia="ar-SA"/>
    </w:rPr>
  </w:style>
  <w:style w:type="paragraph" w:styleId="Sommario10">
    <w:name w:val="toc 1"/>
    <w:basedOn w:val="Normale"/>
    <w:next w:val="Normale"/>
    <w:autoRedefine/>
    <w:uiPriority w:val="99"/>
    <w:rsid w:val="002B6B7A"/>
    <w:pPr>
      <w:tabs>
        <w:tab w:val="left" w:pos="567"/>
        <w:tab w:val="right" w:leader="dot" w:pos="8549"/>
      </w:tabs>
      <w:suppressAutoHyphens/>
      <w:spacing w:line="260" w:lineRule="atLeast"/>
    </w:pPr>
    <w:rPr>
      <w:rFonts w:ascii="Arial Narrow" w:hAnsi="Arial Narrow" w:cs="Arial Narrow"/>
      <w:sz w:val="22"/>
      <w:szCs w:val="22"/>
      <w:lang w:val="en-GB" w:eastAsia="ar-SA"/>
    </w:rPr>
  </w:style>
  <w:style w:type="paragraph" w:styleId="Sommario2">
    <w:name w:val="toc 2"/>
    <w:basedOn w:val="Normale"/>
    <w:next w:val="Normale"/>
    <w:autoRedefine/>
    <w:uiPriority w:val="99"/>
    <w:rsid w:val="002B6B7A"/>
    <w:pPr>
      <w:tabs>
        <w:tab w:val="left" w:pos="567"/>
        <w:tab w:val="right" w:leader="dot" w:pos="8549"/>
      </w:tabs>
      <w:suppressAutoHyphens/>
      <w:spacing w:after="120" w:line="360" w:lineRule="auto"/>
      <w:ind w:firstLine="567"/>
    </w:pPr>
    <w:rPr>
      <w:rFonts w:ascii="Arial Narrow" w:hAnsi="Arial Narrow" w:cs="Arial Narrow"/>
      <w:i/>
      <w:iCs/>
      <w:sz w:val="22"/>
      <w:szCs w:val="22"/>
      <w:lang w:eastAsia="ar-SA"/>
    </w:rPr>
  </w:style>
  <w:style w:type="paragraph" w:styleId="Sommario3">
    <w:name w:val="toc 3"/>
    <w:basedOn w:val="Indice"/>
    <w:autoRedefine/>
    <w:uiPriority w:val="99"/>
    <w:rsid w:val="002B6B7A"/>
    <w:pPr>
      <w:tabs>
        <w:tab w:val="right" w:leader="dot" w:pos="9637"/>
      </w:tabs>
      <w:ind w:left="566"/>
    </w:pPr>
  </w:style>
  <w:style w:type="paragraph" w:customStyle="1" w:styleId="Indice10">
    <w:name w:val="Indice 10"/>
    <w:basedOn w:val="Indice"/>
    <w:uiPriority w:val="99"/>
    <w:rsid w:val="002B6B7A"/>
    <w:pPr>
      <w:tabs>
        <w:tab w:val="right" w:leader="dot" w:pos="9637"/>
      </w:tabs>
      <w:ind w:left="2547"/>
    </w:pPr>
  </w:style>
  <w:style w:type="paragraph" w:customStyle="1" w:styleId="Titolosommario1">
    <w:name w:val="Titolo sommario1"/>
    <w:basedOn w:val="Titolo1"/>
    <w:next w:val="Normale"/>
    <w:uiPriority w:val="99"/>
    <w:rsid w:val="002B6B7A"/>
    <w:pPr>
      <w:keepLines/>
      <w:spacing w:before="480" w:after="0" w:line="276" w:lineRule="auto"/>
      <w:outlineLvl w:val="9"/>
    </w:pPr>
    <w:rPr>
      <w:rFonts w:ascii="Cambria" w:hAnsi="Cambria" w:cs="Cambria"/>
      <w:kern w:val="0"/>
      <w:sz w:val="28"/>
      <w:szCs w:val="28"/>
      <w:lang w:eastAsia="en-US"/>
    </w:rPr>
  </w:style>
  <w:style w:type="character" w:customStyle="1" w:styleId="WW8Num15z0">
    <w:name w:val="WW8Num15z0"/>
    <w:rsid w:val="002B6B7A"/>
    <w:rPr>
      <w:rFonts w:ascii="Times New Roman" w:hAnsi="Times New Roman" w:cs="Times New Roman"/>
    </w:rPr>
  </w:style>
  <w:style w:type="character" w:customStyle="1" w:styleId="WW8Num15z1">
    <w:name w:val="WW8Num15z1"/>
    <w:rsid w:val="002B6B7A"/>
    <w:rPr>
      <w:rFonts w:ascii="Courier New" w:hAnsi="Courier New" w:cs="Courier New"/>
    </w:rPr>
  </w:style>
  <w:style w:type="character" w:customStyle="1" w:styleId="WW8Num15z2">
    <w:name w:val="WW8Num15z2"/>
    <w:rsid w:val="002B6B7A"/>
    <w:rPr>
      <w:rFonts w:ascii="Wingdings" w:hAnsi="Wingdings" w:cs="Wingdings"/>
    </w:rPr>
  </w:style>
  <w:style w:type="character" w:customStyle="1" w:styleId="WW8Num15z3">
    <w:name w:val="WW8Num15z3"/>
    <w:rsid w:val="002B6B7A"/>
    <w:rPr>
      <w:rFonts w:ascii="Symbol" w:hAnsi="Symbol" w:cs="Symbol"/>
    </w:rPr>
  </w:style>
  <w:style w:type="character" w:customStyle="1" w:styleId="WW-WW8Dropcap01">
    <w:name w:val="WW-WW8Dropcap01"/>
    <w:uiPriority w:val="99"/>
    <w:rsid w:val="002B6B7A"/>
  </w:style>
  <w:style w:type="character" w:customStyle="1" w:styleId="WW-WW8Dropcap11">
    <w:name w:val="WW-WW8Dropcap11"/>
    <w:uiPriority w:val="99"/>
    <w:rsid w:val="002B6B7A"/>
  </w:style>
  <w:style w:type="character" w:customStyle="1" w:styleId="WW-WW8Dropcap21">
    <w:name w:val="WW-WW8Dropcap21"/>
    <w:uiPriority w:val="99"/>
    <w:rsid w:val="002B6B7A"/>
  </w:style>
  <w:style w:type="paragraph" w:customStyle="1" w:styleId="Salutation1">
    <w:name w:val="Salutation1"/>
    <w:basedOn w:val="Normale"/>
    <w:next w:val="Body"/>
    <w:uiPriority w:val="99"/>
    <w:rsid w:val="002B6B7A"/>
    <w:pPr>
      <w:suppressAutoHyphens/>
      <w:overflowPunct w:val="0"/>
      <w:autoSpaceDE w:val="0"/>
      <w:spacing w:after="260" w:line="260" w:lineRule="exact"/>
      <w:textAlignment w:val="baseline"/>
    </w:pPr>
    <w:rPr>
      <w:rFonts w:ascii="Arial Narrow" w:hAnsi="Arial Narrow" w:cs="Arial Narrow"/>
      <w:color w:val="000000"/>
      <w:sz w:val="22"/>
      <w:szCs w:val="22"/>
      <w:lang w:eastAsia="ar-SA"/>
    </w:rPr>
  </w:style>
  <w:style w:type="paragraph" w:customStyle="1" w:styleId="Date1">
    <w:name w:val="Date1"/>
    <w:basedOn w:val="Normale"/>
    <w:next w:val="Normale"/>
    <w:uiPriority w:val="99"/>
    <w:rsid w:val="002B6B7A"/>
    <w:pPr>
      <w:suppressAutoHyphens/>
      <w:overflowPunct w:val="0"/>
      <w:autoSpaceDE w:val="0"/>
      <w:spacing w:before="520" w:after="520" w:line="260" w:lineRule="exact"/>
      <w:textAlignment w:val="baseline"/>
    </w:pPr>
    <w:rPr>
      <w:rFonts w:ascii="Arial Narrow" w:hAnsi="Arial Narrow" w:cs="Arial Narrow"/>
      <w:color w:val="000000"/>
      <w:sz w:val="22"/>
      <w:szCs w:val="22"/>
      <w:lang w:eastAsia="ar-SA"/>
    </w:rPr>
  </w:style>
  <w:style w:type="paragraph" w:customStyle="1" w:styleId="ListBullet1">
    <w:name w:val="List Bullet1"/>
    <w:basedOn w:val="Corpotesto"/>
    <w:uiPriority w:val="99"/>
    <w:rsid w:val="002B6B7A"/>
    <w:pPr>
      <w:suppressAutoHyphens/>
      <w:autoSpaceDE/>
      <w:autoSpaceDN/>
      <w:spacing w:after="260" w:line="260" w:lineRule="atLeast"/>
      <w:jc w:val="left"/>
    </w:pPr>
    <w:rPr>
      <w:rFonts w:ascii="Arial Narrow" w:hAnsi="Arial Narrow"/>
      <w:sz w:val="22"/>
      <w:szCs w:val="22"/>
      <w:lang w:val="en-GB" w:eastAsia="ar-SA"/>
    </w:rPr>
  </w:style>
  <w:style w:type="paragraph" w:customStyle="1" w:styleId="ListBullet31">
    <w:name w:val="List Bullet 31"/>
    <w:basedOn w:val="ListBullet1"/>
    <w:uiPriority w:val="99"/>
    <w:rsid w:val="002B6B7A"/>
    <w:pPr>
      <w:spacing w:before="130" w:after="0"/>
    </w:pPr>
    <w:rPr>
      <w:sz w:val="18"/>
      <w:szCs w:val="18"/>
    </w:rPr>
  </w:style>
  <w:style w:type="paragraph" w:customStyle="1" w:styleId="Paragrafoelenco1">
    <w:name w:val="Paragrafo elenco1"/>
    <w:basedOn w:val="Normale"/>
    <w:uiPriority w:val="99"/>
    <w:rsid w:val="002B6B7A"/>
    <w:pPr>
      <w:suppressAutoHyphens/>
      <w:spacing w:line="260" w:lineRule="atLeast"/>
      <w:ind w:left="720"/>
    </w:pPr>
    <w:rPr>
      <w:rFonts w:ascii="Arial Narrow" w:hAnsi="Arial Narrow" w:cs="Arial Narrow"/>
      <w:sz w:val="22"/>
      <w:szCs w:val="22"/>
      <w:lang w:val="en-GB" w:eastAsia="ar-SA"/>
    </w:rPr>
  </w:style>
  <w:style w:type="character" w:customStyle="1" w:styleId="Carpredefinitoparagrafo5">
    <w:name w:val="Car. predefinito paragrafo5"/>
    <w:uiPriority w:val="99"/>
    <w:rsid w:val="002B6B7A"/>
  </w:style>
  <w:style w:type="character" w:customStyle="1" w:styleId="Rimandonotaapidipagina5">
    <w:name w:val="Rimando nota a piè di pagina5"/>
    <w:uiPriority w:val="99"/>
    <w:rsid w:val="002B6B7A"/>
    <w:rPr>
      <w:vertAlign w:val="superscript"/>
    </w:rPr>
  </w:style>
  <w:style w:type="character" w:customStyle="1" w:styleId="Rimandonotadichiusura4">
    <w:name w:val="Rimando nota di chiusura4"/>
    <w:uiPriority w:val="99"/>
    <w:rsid w:val="002B6B7A"/>
    <w:rPr>
      <w:vertAlign w:val="superscript"/>
    </w:rPr>
  </w:style>
  <w:style w:type="character" w:customStyle="1" w:styleId="WW8Num2z1">
    <w:name w:val="WW8Num2z1"/>
    <w:rsid w:val="002B6B7A"/>
    <w:rPr>
      <w:rFonts w:ascii="Symbol" w:hAnsi="Symbol" w:cs="Symbol"/>
      <w:color w:val="000000"/>
      <w:sz w:val="22"/>
      <w:szCs w:val="22"/>
    </w:rPr>
  </w:style>
  <w:style w:type="character" w:customStyle="1" w:styleId="WW-Absatz-Standardschriftart11111111111111111111">
    <w:name w:val="WW-Absatz-Standardschriftart11111111111111111111"/>
    <w:uiPriority w:val="99"/>
    <w:rsid w:val="002B6B7A"/>
  </w:style>
  <w:style w:type="character" w:customStyle="1" w:styleId="ListLabel1">
    <w:name w:val="ListLabel 1"/>
    <w:uiPriority w:val="99"/>
    <w:rsid w:val="002B6B7A"/>
    <w:rPr>
      <w:sz w:val="22"/>
      <w:szCs w:val="22"/>
    </w:rPr>
  </w:style>
  <w:style w:type="character" w:customStyle="1" w:styleId="Rimandonotaapidipagina4">
    <w:name w:val="Rimando nota a piè di pagina4"/>
    <w:uiPriority w:val="99"/>
    <w:rsid w:val="002B6B7A"/>
    <w:rPr>
      <w:vertAlign w:val="superscript"/>
    </w:rPr>
  </w:style>
  <w:style w:type="character" w:customStyle="1" w:styleId="ListLabel2">
    <w:name w:val="ListLabel 2"/>
    <w:uiPriority w:val="99"/>
    <w:rsid w:val="002B6B7A"/>
    <w:rPr>
      <w:b/>
      <w:bCs/>
    </w:rPr>
  </w:style>
  <w:style w:type="character" w:customStyle="1" w:styleId="FormuladiaperturaCarattere">
    <w:name w:val="Formula di apertura Carattere"/>
    <w:uiPriority w:val="99"/>
    <w:rsid w:val="002B6B7A"/>
    <w:rPr>
      <w:color w:val="000000"/>
      <w:sz w:val="22"/>
      <w:szCs w:val="22"/>
      <w:lang w:val="it-IT"/>
    </w:rPr>
  </w:style>
  <w:style w:type="character" w:customStyle="1" w:styleId="DataCarattere">
    <w:name w:val="Data Carattere"/>
    <w:uiPriority w:val="99"/>
    <w:rsid w:val="002B6B7A"/>
    <w:rPr>
      <w:color w:val="000000"/>
      <w:sz w:val="22"/>
      <w:szCs w:val="22"/>
      <w:lang w:val="it-IT"/>
    </w:rPr>
  </w:style>
  <w:style w:type="character" w:customStyle="1" w:styleId="footnotetextChar">
    <w:name w:val="footnote text Char"/>
    <w:uiPriority w:val="99"/>
    <w:rsid w:val="002B6B7A"/>
    <w:rPr>
      <w:rFonts w:eastAsia="Arial Unicode MS"/>
      <w:lang w:val="it-IT" w:eastAsia="ar-SA" w:bidi="ar-SA"/>
    </w:rPr>
  </w:style>
  <w:style w:type="paragraph" w:customStyle="1" w:styleId="Intestazione7">
    <w:name w:val="Intestazione7"/>
    <w:basedOn w:val="Normale"/>
    <w:next w:val="Corpotesto"/>
    <w:uiPriority w:val="99"/>
    <w:rsid w:val="002B6B7A"/>
    <w:pPr>
      <w:keepNext/>
      <w:suppressAutoHyphens/>
      <w:spacing w:before="240" w:after="120" w:line="260" w:lineRule="atLeast"/>
      <w:ind w:left="142" w:hanging="142"/>
      <w:jc w:val="both"/>
    </w:pPr>
    <w:rPr>
      <w:rFonts w:ascii="Arial" w:eastAsia="MS Mincho" w:hAnsi="Arial" w:cs="Arial"/>
      <w:sz w:val="28"/>
      <w:szCs w:val="28"/>
      <w:lang w:val="en-GB" w:eastAsia="ar-SA"/>
    </w:rPr>
  </w:style>
  <w:style w:type="paragraph" w:customStyle="1" w:styleId="Didascalia5">
    <w:name w:val="Didascalia5"/>
    <w:basedOn w:val="Normale"/>
    <w:uiPriority w:val="99"/>
    <w:rsid w:val="002B6B7A"/>
    <w:pPr>
      <w:suppressLineNumbers/>
      <w:suppressAutoHyphens/>
      <w:spacing w:before="120" w:after="120" w:line="260" w:lineRule="atLeast"/>
      <w:ind w:left="142" w:hanging="142"/>
      <w:jc w:val="both"/>
    </w:pPr>
    <w:rPr>
      <w:rFonts w:ascii="Tahoma" w:hAnsi="Tahoma" w:cs="Tahoma"/>
      <w:i/>
      <w:iCs/>
      <w:lang w:val="en-GB" w:eastAsia="ar-SA"/>
    </w:rPr>
  </w:style>
  <w:style w:type="paragraph" w:customStyle="1" w:styleId="NormaleWeb1">
    <w:name w:val="Normale (Web)1"/>
    <w:basedOn w:val="Normale"/>
    <w:uiPriority w:val="99"/>
    <w:rsid w:val="002B6B7A"/>
    <w:pPr>
      <w:spacing w:before="100" w:after="100"/>
      <w:ind w:left="142" w:hanging="142"/>
      <w:jc w:val="both"/>
    </w:pPr>
    <w:rPr>
      <w:rFonts w:ascii="Arial Narrow" w:hAnsi="Arial Narrow" w:cs="Arial Narrow"/>
      <w:lang w:val="en-US" w:eastAsia="ar-SA"/>
    </w:rPr>
  </w:style>
  <w:style w:type="paragraph" w:customStyle="1" w:styleId="Formuladiapertura2">
    <w:name w:val="Formula di apertura2"/>
    <w:basedOn w:val="Normale"/>
    <w:next w:val="Body"/>
    <w:uiPriority w:val="99"/>
    <w:rsid w:val="002B6B7A"/>
    <w:pPr>
      <w:suppressAutoHyphens/>
      <w:overflowPunct w:val="0"/>
      <w:autoSpaceDE w:val="0"/>
      <w:spacing w:after="260" w:line="260" w:lineRule="exact"/>
      <w:ind w:left="142" w:hanging="142"/>
      <w:jc w:val="both"/>
      <w:textAlignment w:val="baseline"/>
    </w:pPr>
    <w:rPr>
      <w:rFonts w:ascii="Arial Narrow" w:hAnsi="Arial Narrow" w:cs="Arial Narrow"/>
      <w:color w:val="000000"/>
      <w:sz w:val="22"/>
      <w:szCs w:val="22"/>
      <w:lang w:eastAsia="ar-SA"/>
    </w:rPr>
  </w:style>
  <w:style w:type="paragraph" w:customStyle="1" w:styleId="Data2">
    <w:name w:val="Data2"/>
    <w:basedOn w:val="Normale"/>
    <w:next w:val="Normale"/>
    <w:uiPriority w:val="99"/>
    <w:rsid w:val="002B6B7A"/>
    <w:pPr>
      <w:suppressAutoHyphens/>
      <w:overflowPunct w:val="0"/>
      <w:autoSpaceDE w:val="0"/>
      <w:spacing w:before="520" w:after="520" w:line="260" w:lineRule="exact"/>
      <w:ind w:left="142" w:hanging="142"/>
      <w:jc w:val="both"/>
      <w:textAlignment w:val="baseline"/>
    </w:pPr>
    <w:rPr>
      <w:rFonts w:ascii="Arial Narrow" w:hAnsi="Arial Narrow" w:cs="Arial Narrow"/>
      <w:color w:val="000000"/>
      <w:sz w:val="22"/>
      <w:szCs w:val="22"/>
      <w:lang w:eastAsia="ar-SA"/>
    </w:rPr>
  </w:style>
  <w:style w:type="paragraph" w:customStyle="1" w:styleId="Puntoelenco20">
    <w:name w:val="Punto elenco2"/>
    <w:basedOn w:val="Corpotesto"/>
    <w:uiPriority w:val="99"/>
    <w:rsid w:val="002B6B7A"/>
    <w:pPr>
      <w:suppressAutoHyphens/>
      <w:autoSpaceDE/>
      <w:autoSpaceDN/>
      <w:spacing w:after="260" w:line="260" w:lineRule="atLeast"/>
      <w:ind w:left="142" w:hanging="142"/>
    </w:pPr>
    <w:rPr>
      <w:rFonts w:ascii="Arial Narrow" w:hAnsi="Arial Narrow"/>
      <w:sz w:val="22"/>
      <w:szCs w:val="22"/>
      <w:lang w:val="en-GB" w:eastAsia="ar-SA"/>
    </w:rPr>
  </w:style>
  <w:style w:type="paragraph" w:customStyle="1" w:styleId="Puntoelenco31">
    <w:name w:val="Punto elenco 31"/>
    <w:basedOn w:val="Puntoelenco20"/>
    <w:uiPriority w:val="99"/>
    <w:rsid w:val="002B6B7A"/>
    <w:pPr>
      <w:spacing w:before="130" w:after="0"/>
    </w:pPr>
    <w:rPr>
      <w:sz w:val="18"/>
      <w:szCs w:val="18"/>
    </w:rPr>
  </w:style>
  <w:style w:type="paragraph" w:customStyle="1" w:styleId="Testonotaapidipagina1">
    <w:name w:val="Testo nota a piè di pagina1"/>
    <w:uiPriority w:val="99"/>
    <w:rsid w:val="002B6B7A"/>
    <w:pPr>
      <w:widowControl w:val="0"/>
      <w:suppressAutoHyphens/>
      <w:ind w:left="142" w:hanging="142"/>
      <w:jc w:val="both"/>
    </w:pPr>
    <w:rPr>
      <w:rFonts w:eastAsia="Arial Unicode MS"/>
      <w:lang w:eastAsia="ar-SA"/>
    </w:rPr>
  </w:style>
  <w:style w:type="character" w:customStyle="1" w:styleId="FootnoteReference1">
    <w:name w:val="Footnote Reference1"/>
    <w:uiPriority w:val="99"/>
    <w:rsid w:val="002B6B7A"/>
    <w:rPr>
      <w:vertAlign w:val="superscript"/>
    </w:rPr>
  </w:style>
  <w:style w:type="character" w:customStyle="1" w:styleId="ft121">
    <w:name w:val="ft121"/>
    <w:uiPriority w:val="99"/>
    <w:rsid w:val="002B6B7A"/>
    <w:rPr>
      <w:rFonts w:ascii="Times" w:hAnsi="Times" w:cs="Times"/>
      <w:color w:val="000000"/>
      <w:sz w:val="15"/>
      <w:szCs w:val="15"/>
    </w:rPr>
  </w:style>
  <w:style w:type="character" w:customStyle="1" w:styleId="ft141">
    <w:name w:val="ft141"/>
    <w:uiPriority w:val="99"/>
    <w:rsid w:val="002B6B7A"/>
    <w:rPr>
      <w:rFonts w:ascii="Times" w:hAnsi="Times" w:cs="Times"/>
      <w:color w:val="000000"/>
      <w:sz w:val="15"/>
      <w:szCs w:val="15"/>
    </w:rPr>
  </w:style>
  <w:style w:type="paragraph" w:customStyle="1" w:styleId="Definizionediglossario">
    <w:name w:val="Definizione di glossario"/>
    <w:basedOn w:val="Corpotesto"/>
    <w:uiPriority w:val="99"/>
    <w:rsid w:val="002B6B7A"/>
    <w:pPr>
      <w:tabs>
        <w:tab w:val="right" w:pos="8640"/>
      </w:tabs>
      <w:autoSpaceDE/>
      <w:autoSpaceDN/>
      <w:spacing w:after="280" w:line="240" w:lineRule="auto"/>
    </w:pPr>
    <w:rPr>
      <w:rFonts w:ascii="Garamond" w:hAnsi="Garamond" w:cs="Garamond"/>
      <w:spacing w:val="-2"/>
      <w:lang w:eastAsia="en-US"/>
    </w:rPr>
  </w:style>
  <w:style w:type="paragraph" w:customStyle="1" w:styleId="Etichettasezione">
    <w:name w:val="Etichetta sezione"/>
    <w:basedOn w:val="Normale"/>
    <w:next w:val="Corpotesto"/>
    <w:uiPriority w:val="99"/>
    <w:rsid w:val="002B6B7A"/>
    <w:pPr>
      <w:keepNext/>
      <w:keepLines/>
      <w:pageBreakBefore/>
      <w:tabs>
        <w:tab w:val="right" w:pos="8640"/>
      </w:tabs>
      <w:spacing w:after="700" w:line="360" w:lineRule="auto"/>
      <w:jc w:val="center"/>
    </w:pPr>
    <w:rPr>
      <w:rFonts w:ascii="Garamond" w:hAnsi="Garamond" w:cs="Garamond"/>
      <w:caps/>
      <w:spacing w:val="10"/>
      <w:kern w:val="28"/>
      <w:lang w:eastAsia="en-US"/>
    </w:rPr>
  </w:style>
  <w:style w:type="character" w:customStyle="1" w:styleId="Apice">
    <w:name w:val="Apice"/>
    <w:uiPriority w:val="99"/>
    <w:rsid w:val="002B6B7A"/>
    <w:rPr>
      <w:vertAlign w:val="superscript"/>
    </w:rPr>
  </w:style>
  <w:style w:type="paragraph" w:customStyle="1" w:styleId="intermediopari">
    <w:name w:val="intermedio pari"/>
    <w:basedOn w:val="Normale"/>
    <w:uiPriority w:val="99"/>
    <w:rsid w:val="002B6B7A"/>
    <w:pPr>
      <w:pBdr>
        <w:left w:val="single" w:sz="18" w:space="7" w:color="808080"/>
      </w:pBdr>
      <w:autoSpaceDE w:val="0"/>
      <w:autoSpaceDN w:val="0"/>
      <w:adjustRightInd w:val="0"/>
      <w:spacing w:line="200" w:lineRule="exact"/>
      <w:jc w:val="both"/>
    </w:pPr>
    <w:rPr>
      <w:rFonts w:ascii="Friz Quadrata" w:hAnsi="Friz Quadrata" w:cs="Friz Quadrata"/>
      <w:sz w:val="22"/>
      <w:szCs w:val="22"/>
      <w:lang w:eastAsia="de-DE"/>
    </w:rPr>
  </w:style>
  <w:style w:type="character" w:customStyle="1" w:styleId="intermediopariCarattereCarattere">
    <w:name w:val="intermedio pari Carattere Carattere"/>
    <w:uiPriority w:val="99"/>
    <w:rsid w:val="002B6B7A"/>
    <w:rPr>
      <w:rFonts w:ascii="Friz Quadrata" w:hAnsi="Friz Quadrata" w:cs="Friz Quadrata"/>
      <w:sz w:val="22"/>
      <w:szCs w:val="22"/>
      <w:lang w:val="it-IT" w:eastAsia="de-DE"/>
    </w:rPr>
  </w:style>
  <w:style w:type="paragraph" w:customStyle="1" w:styleId="fonteintermedio">
    <w:name w:val="fonte intermedio"/>
    <w:basedOn w:val="intermediopari"/>
    <w:uiPriority w:val="99"/>
    <w:rsid w:val="002B6B7A"/>
    <w:pPr>
      <w:spacing w:after="60"/>
    </w:pPr>
  </w:style>
  <w:style w:type="character" w:customStyle="1" w:styleId="fonteintermedioCarattere">
    <w:name w:val="fonte intermedio Carattere"/>
    <w:uiPriority w:val="99"/>
    <w:rsid w:val="002B6B7A"/>
    <w:rPr>
      <w:rFonts w:ascii="Friz Quadrata" w:hAnsi="Friz Quadrata" w:cs="Friz Quadrata"/>
      <w:sz w:val="22"/>
      <w:szCs w:val="22"/>
      <w:lang w:val="it-IT" w:eastAsia="de-DE"/>
    </w:rPr>
  </w:style>
  <w:style w:type="paragraph" w:customStyle="1" w:styleId="Citazioneintensa1">
    <w:name w:val="Citazione intensa1"/>
    <w:basedOn w:val="Normale"/>
    <w:next w:val="Normale"/>
    <w:uiPriority w:val="99"/>
    <w:rsid w:val="002B6B7A"/>
    <w:pPr>
      <w:pBdr>
        <w:bottom w:val="single" w:sz="4" w:space="4" w:color="auto"/>
      </w:pBdr>
      <w:spacing w:before="200" w:after="280" w:line="360" w:lineRule="auto"/>
      <w:ind w:left="936" w:right="936"/>
      <w:jc w:val="center"/>
    </w:pPr>
    <w:rPr>
      <w:rFonts w:ascii="Arial Narrow" w:hAnsi="Arial Narrow" w:cs="Arial Narrow"/>
      <w:b/>
      <w:bCs/>
      <w:i/>
      <w:iCs/>
      <w:sz w:val="22"/>
      <w:szCs w:val="22"/>
      <w:lang w:eastAsia="en-US"/>
    </w:rPr>
  </w:style>
  <w:style w:type="character" w:customStyle="1" w:styleId="CitazioneintensaCarattere">
    <w:name w:val="Citazione intensa Carattere"/>
    <w:uiPriority w:val="99"/>
    <w:rsid w:val="002B6B7A"/>
    <w:rPr>
      <w:b/>
      <w:bCs/>
      <w:i/>
      <w:iCs/>
      <w:color w:val="auto"/>
    </w:rPr>
  </w:style>
  <w:style w:type="character" w:customStyle="1" w:styleId="TestonotadichiusuraCarattere">
    <w:name w:val="Testo nota di chiusura Carattere"/>
    <w:basedOn w:val="Carpredefinitoparagrafo"/>
    <w:link w:val="Testonotadichiusura"/>
    <w:uiPriority w:val="99"/>
    <w:rsid w:val="002B6B7A"/>
  </w:style>
  <w:style w:type="character" w:customStyle="1" w:styleId="StileRimandonotaapidipaginaSimonciniGaramond12ptNer">
    <w:name w:val="Stile Rimando nota a piè di pagina + Simoncini Garamond 12 pt Ner..."/>
    <w:uiPriority w:val="99"/>
    <w:rsid w:val="002B6B7A"/>
    <w:rPr>
      <w:rFonts w:ascii="Simoncini Garamond" w:hAnsi="Simoncini Garamond" w:cs="Simoncini Garamond"/>
      <w:color w:val="000000"/>
      <w:spacing w:val="-2"/>
      <w:sz w:val="23"/>
      <w:szCs w:val="23"/>
      <w:u w:color="000000"/>
      <w:vertAlign w:val="superscript"/>
    </w:rPr>
  </w:style>
  <w:style w:type="paragraph" w:customStyle="1" w:styleId="intermediodispari">
    <w:name w:val="intermedio dispari"/>
    <w:basedOn w:val="intermediopari"/>
    <w:uiPriority w:val="99"/>
    <w:rsid w:val="002B6B7A"/>
    <w:pPr>
      <w:pBdr>
        <w:left w:val="none" w:sz="0" w:space="0" w:color="auto"/>
        <w:right w:val="single" w:sz="18" w:space="7" w:color="808080"/>
      </w:pBdr>
    </w:pPr>
  </w:style>
  <w:style w:type="character" w:customStyle="1" w:styleId="StileSommarioCNNNotizieCarattere">
    <w:name w:val="Stile Sommario CNN Notizie Carattere"/>
    <w:uiPriority w:val="99"/>
    <w:rsid w:val="002B6B7A"/>
    <w:rPr>
      <w:rFonts w:ascii="Verdana" w:hAnsi="Verdana" w:cs="Verdana"/>
      <w:spacing w:val="6"/>
      <w:lang w:val="it-IT" w:eastAsia="it-IT"/>
    </w:rPr>
  </w:style>
  <w:style w:type="paragraph" w:customStyle="1" w:styleId="StileSommarioCNNNotizie">
    <w:name w:val="Stile Sommario CNN Notizie"/>
    <w:basedOn w:val="Normale"/>
    <w:autoRedefine/>
    <w:uiPriority w:val="99"/>
    <w:rsid w:val="002B6B7A"/>
    <w:pPr>
      <w:widowControl w:val="0"/>
      <w:tabs>
        <w:tab w:val="left" w:leader="dot" w:pos="0"/>
        <w:tab w:val="left" w:leader="dot" w:pos="8222"/>
        <w:tab w:val="left" w:leader="dot" w:pos="8505"/>
      </w:tabs>
      <w:spacing w:line="280" w:lineRule="atLeast"/>
      <w:ind w:right="340"/>
      <w:jc w:val="both"/>
    </w:pPr>
    <w:rPr>
      <w:rFonts w:ascii="Verdana" w:hAnsi="Verdana" w:cs="Verdana"/>
      <w:spacing w:val="6"/>
      <w:sz w:val="20"/>
      <w:szCs w:val="20"/>
    </w:rPr>
  </w:style>
  <w:style w:type="paragraph" w:customStyle="1" w:styleId="Diciturafornulario">
    <w:name w:val="Dicitura fornulario"/>
    <w:qFormat/>
    <w:rsid w:val="002B6B7A"/>
    <w:pPr>
      <w:spacing w:after="324"/>
      <w:jc w:val="center"/>
    </w:pPr>
    <w:rPr>
      <w:rFonts w:ascii="Calibri" w:hAnsi="Calibri"/>
      <w:b/>
      <w:sz w:val="28"/>
      <w:szCs w:val="28"/>
    </w:rPr>
  </w:style>
  <w:style w:type="paragraph" w:customStyle="1" w:styleId="Testoarticolocolonnasinistra">
    <w:name w:val="Testo articolo colonna sinistra"/>
    <w:basedOn w:val="Testoarticolo"/>
    <w:qFormat/>
    <w:rsid w:val="002B6B7A"/>
    <w:pPr>
      <w:ind w:left="0" w:right="142"/>
    </w:pPr>
  </w:style>
  <w:style w:type="paragraph" w:customStyle="1" w:styleId="Testoarticolocolonnadestra">
    <w:name w:val="Testo articolo colonna destra"/>
    <w:basedOn w:val="Testoarticolo"/>
    <w:qFormat/>
    <w:rsid w:val="002B6B7A"/>
    <w:pPr>
      <w:ind w:left="142" w:right="0"/>
    </w:pPr>
  </w:style>
  <w:style w:type="paragraph" w:customStyle="1" w:styleId="Dicituraparte0">
    <w:name w:val="Dicitura parte"/>
    <w:basedOn w:val="Dicituratitolo"/>
    <w:qFormat/>
    <w:rsid w:val="002B6B7A"/>
    <w:pPr>
      <w:spacing w:before="1280" w:after="120"/>
    </w:pPr>
    <w:rPr>
      <w:sz w:val="32"/>
    </w:rPr>
  </w:style>
  <w:style w:type="paragraph" w:customStyle="1" w:styleId="capoverso">
    <w:name w:val="capoverso"/>
    <w:basedOn w:val="Capoversocommento0"/>
    <w:qFormat/>
    <w:rsid w:val="00071530"/>
    <w:pPr>
      <w:spacing w:line="250" w:lineRule="exact"/>
    </w:pPr>
  </w:style>
  <w:style w:type="character" w:customStyle="1" w:styleId="WW8Num1z0">
    <w:name w:val="WW8Num1z0"/>
    <w:rsid w:val="002B6B7A"/>
    <w:rPr>
      <w:rFonts w:hint="default"/>
    </w:rPr>
  </w:style>
  <w:style w:type="character" w:customStyle="1" w:styleId="WW8Num1z1">
    <w:name w:val="WW8Num1z1"/>
    <w:rsid w:val="002B6B7A"/>
  </w:style>
  <w:style w:type="character" w:customStyle="1" w:styleId="WW8Num1z2">
    <w:name w:val="WW8Num1z2"/>
    <w:rsid w:val="002B6B7A"/>
  </w:style>
  <w:style w:type="character" w:customStyle="1" w:styleId="WW8Num1z3">
    <w:name w:val="WW8Num1z3"/>
    <w:rsid w:val="002B6B7A"/>
  </w:style>
  <w:style w:type="character" w:customStyle="1" w:styleId="WW8Num1z4">
    <w:name w:val="WW8Num1z4"/>
    <w:rsid w:val="002B6B7A"/>
  </w:style>
  <w:style w:type="character" w:customStyle="1" w:styleId="WW8Num1z5">
    <w:name w:val="WW8Num1z5"/>
    <w:rsid w:val="002B6B7A"/>
  </w:style>
  <w:style w:type="character" w:customStyle="1" w:styleId="WW8Num1z6">
    <w:name w:val="WW8Num1z6"/>
    <w:rsid w:val="002B6B7A"/>
  </w:style>
  <w:style w:type="character" w:customStyle="1" w:styleId="WW8Num1z7">
    <w:name w:val="WW8Num1z7"/>
    <w:rsid w:val="002B6B7A"/>
  </w:style>
  <w:style w:type="character" w:customStyle="1" w:styleId="WW8Num1z8">
    <w:name w:val="WW8Num1z8"/>
    <w:rsid w:val="002B6B7A"/>
  </w:style>
  <w:style w:type="character" w:customStyle="1" w:styleId="WW8Num9z1">
    <w:name w:val="WW8Num9z1"/>
    <w:rsid w:val="002B6B7A"/>
    <w:rPr>
      <w:rFonts w:ascii="Courier New" w:hAnsi="Courier New" w:cs="Courier New" w:hint="default"/>
      <w:sz w:val="20"/>
    </w:rPr>
  </w:style>
  <w:style w:type="character" w:customStyle="1" w:styleId="WW8Num9z2">
    <w:name w:val="WW8Num9z2"/>
    <w:rsid w:val="002B6B7A"/>
    <w:rPr>
      <w:rFonts w:ascii="Wingdings" w:hAnsi="Wingdings" w:cs="Wingdings" w:hint="default"/>
      <w:sz w:val="20"/>
    </w:rPr>
  </w:style>
  <w:style w:type="character" w:customStyle="1" w:styleId="WW8Num9z3">
    <w:name w:val="WW8Num9z3"/>
    <w:rsid w:val="002B6B7A"/>
    <w:rPr>
      <w:rFonts w:ascii="Symbol" w:hAnsi="Symbol" w:cs="Symbol" w:hint="default"/>
    </w:rPr>
  </w:style>
  <w:style w:type="character" w:customStyle="1" w:styleId="WW8Num9z4">
    <w:name w:val="WW8Num9z4"/>
    <w:rsid w:val="002B6B7A"/>
  </w:style>
  <w:style w:type="character" w:customStyle="1" w:styleId="WW8Num9z5">
    <w:name w:val="WW8Num9z5"/>
    <w:rsid w:val="002B6B7A"/>
  </w:style>
  <w:style w:type="character" w:customStyle="1" w:styleId="WW8Num9z6">
    <w:name w:val="WW8Num9z6"/>
    <w:rsid w:val="002B6B7A"/>
  </w:style>
  <w:style w:type="character" w:customStyle="1" w:styleId="WW8Num9z7">
    <w:name w:val="WW8Num9z7"/>
    <w:rsid w:val="002B6B7A"/>
  </w:style>
  <w:style w:type="character" w:customStyle="1" w:styleId="WW8Num9z8">
    <w:name w:val="WW8Num9z8"/>
    <w:rsid w:val="002B6B7A"/>
  </w:style>
  <w:style w:type="character" w:customStyle="1" w:styleId="WW8Num12z4">
    <w:name w:val="WW8Num12z4"/>
    <w:rsid w:val="002B6B7A"/>
  </w:style>
  <w:style w:type="character" w:customStyle="1" w:styleId="WW8Num12z5">
    <w:name w:val="WW8Num12z5"/>
    <w:rsid w:val="002B6B7A"/>
  </w:style>
  <w:style w:type="character" w:customStyle="1" w:styleId="WW8Num12z6">
    <w:name w:val="WW8Num12z6"/>
    <w:rsid w:val="002B6B7A"/>
  </w:style>
  <w:style w:type="character" w:customStyle="1" w:styleId="WW8Num12z7">
    <w:name w:val="WW8Num12z7"/>
    <w:rsid w:val="002B6B7A"/>
  </w:style>
  <w:style w:type="character" w:customStyle="1" w:styleId="WW8Num12z8">
    <w:name w:val="WW8Num12z8"/>
    <w:rsid w:val="002B6B7A"/>
  </w:style>
  <w:style w:type="character" w:customStyle="1" w:styleId="WW8Num13z3">
    <w:name w:val="WW8Num13z3"/>
    <w:rsid w:val="002B6B7A"/>
  </w:style>
  <w:style w:type="character" w:customStyle="1" w:styleId="WW8Num13z4">
    <w:name w:val="WW8Num13z4"/>
    <w:rsid w:val="002B6B7A"/>
  </w:style>
  <w:style w:type="character" w:customStyle="1" w:styleId="WW8Num13z5">
    <w:name w:val="WW8Num13z5"/>
    <w:rsid w:val="002B6B7A"/>
  </w:style>
  <w:style w:type="character" w:customStyle="1" w:styleId="WW8Num13z6">
    <w:name w:val="WW8Num13z6"/>
    <w:rsid w:val="002B6B7A"/>
  </w:style>
  <w:style w:type="character" w:customStyle="1" w:styleId="WW8Num13z7">
    <w:name w:val="WW8Num13z7"/>
    <w:rsid w:val="002B6B7A"/>
  </w:style>
  <w:style w:type="character" w:customStyle="1" w:styleId="WW8Num13z8">
    <w:name w:val="WW8Num13z8"/>
    <w:rsid w:val="002B6B7A"/>
  </w:style>
  <w:style w:type="character" w:customStyle="1" w:styleId="WW8Num14z3">
    <w:name w:val="WW8Num14z3"/>
    <w:rsid w:val="002B6B7A"/>
  </w:style>
  <w:style w:type="character" w:customStyle="1" w:styleId="WW8Num14z4">
    <w:name w:val="WW8Num14z4"/>
    <w:rsid w:val="002B6B7A"/>
  </w:style>
  <w:style w:type="character" w:customStyle="1" w:styleId="WW8Num14z5">
    <w:name w:val="WW8Num14z5"/>
    <w:rsid w:val="002B6B7A"/>
  </w:style>
  <w:style w:type="character" w:customStyle="1" w:styleId="WW8Num14z6">
    <w:name w:val="WW8Num14z6"/>
    <w:rsid w:val="002B6B7A"/>
  </w:style>
  <w:style w:type="character" w:customStyle="1" w:styleId="WW8Num14z7">
    <w:name w:val="WW8Num14z7"/>
    <w:rsid w:val="002B6B7A"/>
  </w:style>
  <w:style w:type="character" w:customStyle="1" w:styleId="WW8Num14z8">
    <w:name w:val="WW8Num14z8"/>
    <w:rsid w:val="002B6B7A"/>
  </w:style>
  <w:style w:type="character" w:customStyle="1" w:styleId="WW8Num15z4">
    <w:name w:val="WW8Num15z4"/>
    <w:rsid w:val="002B6B7A"/>
  </w:style>
  <w:style w:type="character" w:customStyle="1" w:styleId="WW8Num15z5">
    <w:name w:val="WW8Num15z5"/>
    <w:rsid w:val="002B6B7A"/>
  </w:style>
  <w:style w:type="character" w:customStyle="1" w:styleId="WW8Num15z6">
    <w:name w:val="WW8Num15z6"/>
    <w:rsid w:val="002B6B7A"/>
  </w:style>
  <w:style w:type="character" w:customStyle="1" w:styleId="WW8Num15z7">
    <w:name w:val="WW8Num15z7"/>
    <w:rsid w:val="002B6B7A"/>
  </w:style>
  <w:style w:type="character" w:customStyle="1" w:styleId="WW8Num15z8">
    <w:name w:val="WW8Num15z8"/>
    <w:rsid w:val="002B6B7A"/>
  </w:style>
  <w:style w:type="character" w:customStyle="1" w:styleId="WW8Num16z0">
    <w:name w:val="WW8Num16z0"/>
    <w:rsid w:val="002B6B7A"/>
    <w:rPr>
      <w:rFonts w:hint="default"/>
      <w:b w:val="0"/>
      <w:bCs w:val="0"/>
      <w:i w:val="0"/>
      <w:iCs w:val="0"/>
      <w:sz w:val="24"/>
      <w:szCs w:val="24"/>
    </w:rPr>
  </w:style>
  <w:style w:type="character" w:customStyle="1" w:styleId="WW8Num17z0">
    <w:name w:val="WW8Num17z0"/>
    <w:rsid w:val="002B6B7A"/>
    <w:rPr>
      <w:rFonts w:hint="default"/>
      <w:i/>
      <w:sz w:val="24"/>
      <w:szCs w:val="24"/>
    </w:rPr>
  </w:style>
  <w:style w:type="character" w:customStyle="1" w:styleId="WW8Num17z1">
    <w:name w:val="WW8Num17z1"/>
    <w:rsid w:val="002B6B7A"/>
  </w:style>
  <w:style w:type="character" w:customStyle="1" w:styleId="WW8Num17z2">
    <w:name w:val="WW8Num17z2"/>
    <w:rsid w:val="002B6B7A"/>
  </w:style>
  <w:style w:type="character" w:customStyle="1" w:styleId="WW8Num17z3">
    <w:name w:val="WW8Num17z3"/>
    <w:rsid w:val="002B6B7A"/>
  </w:style>
  <w:style w:type="character" w:customStyle="1" w:styleId="WW8Num17z4">
    <w:name w:val="WW8Num17z4"/>
    <w:rsid w:val="002B6B7A"/>
  </w:style>
  <w:style w:type="character" w:customStyle="1" w:styleId="WW8Num17z5">
    <w:name w:val="WW8Num17z5"/>
    <w:rsid w:val="002B6B7A"/>
  </w:style>
  <w:style w:type="character" w:customStyle="1" w:styleId="WW8Num17z6">
    <w:name w:val="WW8Num17z6"/>
    <w:rsid w:val="002B6B7A"/>
  </w:style>
  <w:style w:type="character" w:customStyle="1" w:styleId="WW8Num17z7">
    <w:name w:val="WW8Num17z7"/>
    <w:rsid w:val="002B6B7A"/>
  </w:style>
  <w:style w:type="character" w:customStyle="1" w:styleId="WW8Num17z8">
    <w:name w:val="WW8Num17z8"/>
    <w:rsid w:val="002B6B7A"/>
  </w:style>
  <w:style w:type="character" w:customStyle="1" w:styleId="WW8Num16z1">
    <w:name w:val="WW8Num16z1"/>
    <w:rsid w:val="002B6B7A"/>
  </w:style>
  <w:style w:type="character" w:customStyle="1" w:styleId="WW8Num16z2">
    <w:name w:val="WW8Num16z2"/>
    <w:rsid w:val="002B6B7A"/>
  </w:style>
  <w:style w:type="character" w:customStyle="1" w:styleId="WW8Num16z3">
    <w:name w:val="WW8Num16z3"/>
    <w:rsid w:val="002B6B7A"/>
  </w:style>
  <w:style w:type="character" w:customStyle="1" w:styleId="WW8Num16z4">
    <w:name w:val="WW8Num16z4"/>
    <w:rsid w:val="002B6B7A"/>
  </w:style>
  <w:style w:type="character" w:customStyle="1" w:styleId="WW8Num16z5">
    <w:name w:val="WW8Num16z5"/>
    <w:rsid w:val="002B6B7A"/>
  </w:style>
  <w:style w:type="character" w:customStyle="1" w:styleId="WW8Num16z6">
    <w:name w:val="WW8Num16z6"/>
    <w:rsid w:val="002B6B7A"/>
  </w:style>
  <w:style w:type="character" w:customStyle="1" w:styleId="WW8Num16z7">
    <w:name w:val="WW8Num16z7"/>
    <w:rsid w:val="002B6B7A"/>
  </w:style>
  <w:style w:type="character" w:customStyle="1" w:styleId="WW8Num16z8">
    <w:name w:val="WW8Num16z8"/>
    <w:rsid w:val="002B6B7A"/>
  </w:style>
  <w:style w:type="character" w:customStyle="1" w:styleId="WW8Num10z1">
    <w:name w:val="WW8Num10z1"/>
    <w:rsid w:val="002B6B7A"/>
    <w:rPr>
      <w:rFonts w:ascii="Courier New" w:hAnsi="Courier New" w:cs="Courier New" w:hint="default"/>
    </w:rPr>
  </w:style>
  <w:style w:type="character" w:customStyle="1" w:styleId="WW8Num10z2">
    <w:name w:val="WW8Num10z2"/>
    <w:rsid w:val="002B6B7A"/>
    <w:rPr>
      <w:rFonts w:ascii="Wingdings" w:hAnsi="Wingdings" w:cs="Wingdings" w:hint="default"/>
    </w:rPr>
  </w:style>
  <w:style w:type="character" w:customStyle="1" w:styleId="WW8Num10z3">
    <w:name w:val="WW8Num10z3"/>
    <w:rsid w:val="002B6B7A"/>
    <w:rPr>
      <w:rFonts w:ascii="Symbol" w:hAnsi="Symbol" w:cs="Symbol" w:hint="default"/>
    </w:rPr>
  </w:style>
  <w:style w:type="character" w:customStyle="1" w:styleId="WW8Num10z4">
    <w:name w:val="WW8Num10z4"/>
    <w:rsid w:val="002B6B7A"/>
  </w:style>
  <w:style w:type="character" w:customStyle="1" w:styleId="WW8Num10z5">
    <w:name w:val="WW8Num10z5"/>
    <w:rsid w:val="002B6B7A"/>
  </w:style>
  <w:style w:type="character" w:customStyle="1" w:styleId="WW8Num10z6">
    <w:name w:val="WW8Num10z6"/>
    <w:rsid w:val="002B6B7A"/>
  </w:style>
  <w:style w:type="character" w:customStyle="1" w:styleId="WW8Num10z7">
    <w:name w:val="WW8Num10z7"/>
    <w:rsid w:val="002B6B7A"/>
  </w:style>
  <w:style w:type="character" w:customStyle="1" w:styleId="WW8Num10z8">
    <w:name w:val="WW8Num10z8"/>
    <w:rsid w:val="002B6B7A"/>
  </w:style>
  <w:style w:type="character" w:customStyle="1" w:styleId="WW8Num2z2">
    <w:name w:val="WW8Num2z2"/>
    <w:rsid w:val="002B6B7A"/>
  </w:style>
  <w:style w:type="character" w:customStyle="1" w:styleId="WW8Num2z3">
    <w:name w:val="WW8Num2z3"/>
    <w:rsid w:val="002B6B7A"/>
  </w:style>
  <w:style w:type="character" w:customStyle="1" w:styleId="WW8Num2z4">
    <w:name w:val="WW8Num2z4"/>
    <w:rsid w:val="002B6B7A"/>
  </w:style>
  <w:style w:type="character" w:customStyle="1" w:styleId="WW8Num2z5">
    <w:name w:val="WW8Num2z5"/>
    <w:rsid w:val="002B6B7A"/>
  </w:style>
  <w:style w:type="character" w:customStyle="1" w:styleId="WW8Num2z6">
    <w:name w:val="WW8Num2z6"/>
    <w:rsid w:val="002B6B7A"/>
  </w:style>
  <w:style w:type="character" w:customStyle="1" w:styleId="WW8Num2z7">
    <w:name w:val="WW8Num2z7"/>
    <w:rsid w:val="002B6B7A"/>
  </w:style>
  <w:style w:type="character" w:customStyle="1" w:styleId="WW8Num2z8">
    <w:name w:val="WW8Num2z8"/>
    <w:rsid w:val="002B6B7A"/>
  </w:style>
  <w:style w:type="character" w:customStyle="1" w:styleId="WW8Num3z2">
    <w:name w:val="WW8Num3z2"/>
    <w:rsid w:val="002B6B7A"/>
    <w:rPr>
      <w:rFonts w:ascii="Wingdings" w:hAnsi="Wingdings" w:cs="Wingdings" w:hint="default"/>
      <w:sz w:val="20"/>
    </w:rPr>
  </w:style>
  <w:style w:type="character" w:customStyle="1" w:styleId="WW8Num4z3">
    <w:name w:val="WW8Num4z3"/>
    <w:rsid w:val="002B6B7A"/>
  </w:style>
  <w:style w:type="character" w:customStyle="1" w:styleId="WW8Num4z4">
    <w:name w:val="WW8Num4z4"/>
    <w:rsid w:val="002B6B7A"/>
  </w:style>
  <w:style w:type="character" w:customStyle="1" w:styleId="WW8Num4z5">
    <w:name w:val="WW8Num4z5"/>
    <w:rsid w:val="002B6B7A"/>
  </w:style>
  <w:style w:type="character" w:customStyle="1" w:styleId="WW8Num4z6">
    <w:name w:val="WW8Num4z6"/>
    <w:rsid w:val="002B6B7A"/>
  </w:style>
  <w:style w:type="character" w:customStyle="1" w:styleId="WW8Num4z7">
    <w:name w:val="WW8Num4z7"/>
    <w:rsid w:val="002B6B7A"/>
  </w:style>
  <w:style w:type="character" w:customStyle="1" w:styleId="WW8Num4z8">
    <w:name w:val="WW8Num4z8"/>
    <w:rsid w:val="002B6B7A"/>
  </w:style>
  <w:style w:type="character" w:customStyle="1" w:styleId="WW8Num6z1">
    <w:name w:val="WW8Num6z1"/>
    <w:rsid w:val="002B6B7A"/>
  </w:style>
  <w:style w:type="character" w:customStyle="1" w:styleId="WW8Num6z2">
    <w:name w:val="WW8Num6z2"/>
    <w:rsid w:val="002B6B7A"/>
  </w:style>
  <w:style w:type="character" w:customStyle="1" w:styleId="WW8Num6z3">
    <w:name w:val="WW8Num6z3"/>
    <w:rsid w:val="002B6B7A"/>
  </w:style>
  <w:style w:type="character" w:customStyle="1" w:styleId="WW8Num6z4">
    <w:name w:val="WW8Num6z4"/>
    <w:rsid w:val="002B6B7A"/>
  </w:style>
  <w:style w:type="character" w:customStyle="1" w:styleId="WW8Num6z5">
    <w:name w:val="WW8Num6z5"/>
    <w:rsid w:val="002B6B7A"/>
  </w:style>
  <w:style w:type="character" w:customStyle="1" w:styleId="WW8Num6z6">
    <w:name w:val="WW8Num6z6"/>
    <w:rsid w:val="002B6B7A"/>
  </w:style>
  <w:style w:type="character" w:customStyle="1" w:styleId="WW8Num6z7">
    <w:name w:val="WW8Num6z7"/>
    <w:rsid w:val="002B6B7A"/>
  </w:style>
  <w:style w:type="character" w:customStyle="1" w:styleId="WW8Num6z8">
    <w:name w:val="WW8Num6z8"/>
    <w:rsid w:val="002B6B7A"/>
  </w:style>
  <w:style w:type="character" w:customStyle="1" w:styleId="WW8Num7z1">
    <w:name w:val="WW8Num7z1"/>
    <w:rsid w:val="002B6B7A"/>
  </w:style>
  <w:style w:type="character" w:customStyle="1" w:styleId="WW8Num7z2">
    <w:name w:val="WW8Num7z2"/>
    <w:rsid w:val="002B6B7A"/>
  </w:style>
  <w:style w:type="character" w:customStyle="1" w:styleId="WW8Num7z3">
    <w:name w:val="WW8Num7z3"/>
    <w:rsid w:val="002B6B7A"/>
  </w:style>
  <w:style w:type="character" w:customStyle="1" w:styleId="WW8Num7z4">
    <w:name w:val="WW8Num7z4"/>
    <w:rsid w:val="002B6B7A"/>
  </w:style>
  <w:style w:type="character" w:customStyle="1" w:styleId="WW8Num7z5">
    <w:name w:val="WW8Num7z5"/>
    <w:rsid w:val="002B6B7A"/>
  </w:style>
  <w:style w:type="character" w:customStyle="1" w:styleId="WW8Num7z6">
    <w:name w:val="WW8Num7z6"/>
    <w:rsid w:val="002B6B7A"/>
  </w:style>
  <w:style w:type="character" w:customStyle="1" w:styleId="WW8Num7z7">
    <w:name w:val="WW8Num7z7"/>
    <w:rsid w:val="002B6B7A"/>
  </w:style>
  <w:style w:type="character" w:customStyle="1" w:styleId="WW8Num7z8">
    <w:name w:val="WW8Num7z8"/>
    <w:rsid w:val="002B6B7A"/>
  </w:style>
  <w:style w:type="character" w:customStyle="1" w:styleId="WW8Num8z4">
    <w:name w:val="WW8Num8z4"/>
    <w:rsid w:val="002B6B7A"/>
  </w:style>
  <w:style w:type="character" w:customStyle="1" w:styleId="WW8Num8z5">
    <w:name w:val="WW8Num8z5"/>
    <w:rsid w:val="002B6B7A"/>
  </w:style>
  <w:style w:type="character" w:customStyle="1" w:styleId="WW8Num8z6">
    <w:name w:val="WW8Num8z6"/>
    <w:rsid w:val="002B6B7A"/>
  </w:style>
  <w:style w:type="character" w:customStyle="1" w:styleId="WW8Num8z7">
    <w:name w:val="WW8Num8z7"/>
    <w:rsid w:val="002B6B7A"/>
  </w:style>
  <w:style w:type="character" w:customStyle="1" w:styleId="WW8Num8z8">
    <w:name w:val="WW8Num8z8"/>
    <w:rsid w:val="002B6B7A"/>
  </w:style>
  <w:style w:type="character" w:customStyle="1" w:styleId="WW8Num11z3">
    <w:name w:val="WW8Num11z3"/>
    <w:rsid w:val="002B6B7A"/>
  </w:style>
  <w:style w:type="character" w:customStyle="1" w:styleId="WW8Num11z4">
    <w:name w:val="WW8Num11z4"/>
    <w:rsid w:val="002B6B7A"/>
  </w:style>
  <w:style w:type="character" w:customStyle="1" w:styleId="WW8Num11z5">
    <w:name w:val="WW8Num11z5"/>
    <w:rsid w:val="002B6B7A"/>
  </w:style>
  <w:style w:type="character" w:customStyle="1" w:styleId="WW8Num11z6">
    <w:name w:val="WW8Num11z6"/>
    <w:rsid w:val="002B6B7A"/>
  </w:style>
  <w:style w:type="character" w:customStyle="1" w:styleId="WW8Num11z7">
    <w:name w:val="WW8Num11z7"/>
    <w:rsid w:val="002B6B7A"/>
  </w:style>
  <w:style w:type="character" w:customStyle="1" w:styleId="WW8Num11z8">
    <w:name w:val="WW8Num11z8"/>
    <w:rsid w:val="002B6B7A"/>
  </w:style>
  <w:style w:type="character" w:customStyle="1" w:styleId="WW8Num18z0">
    <w:name w:val="WW8Num18z0"/>
    <w:rsid w:val="002B6B7A"/>
    <w:rPr>
      <w:rFonts w:hint="default"/>
      <w:i w:val="0"/>
    </w:rPr>
  </w:style>
  <w:style w:type="character" w:customStyle="1" w:styleId="WW8Num19z0">
    <w:name w:val="WW8Num19z0"/>
    <w:rsid w:val="002B6B7A"/>
    <w:rPr>
      <w:rFonts w:hint="default"/>
    </w:rPr>
  </w:style>
  <w:style w:type="character" w:customStyle="1" w:styleId="WW8Num19z2">
    <w:name w:val="WW8Num19z2"/>
    <w:rsid w:val="002B6B7A"/>
    <w:rPr>
      <w:rFonts w:hint="default"/>
      <w:b/>
    </w:rPr>
  </w:style>
  <w:style w:type="character" w:customStyle="1" w:styleId="WW8Num19z4">
    <w:name w:val="WW8Num19z4"/>
    <w:rsid w:val="002B6B7A"/>
  </w:style>
  <w:style w:type="character" w:customStyle="1" w:styleId="WW8Num19z5">
    <w:name w:val="WW8Num19z5"/>
    <w:rsid w:val="002B6B7A"/>
  </w:style>
  <w:style w:type="character" w:customStyle="1" w:styleId="WW8Num19z6">
    <w:name w:val="WW8Num19z6"/>
    <w:rsid w:val="002B6B7A"/>
  </w:style>
  <w:style w:type="character" w:customStyle="1" w:styleId="WW8Num19z7">
    <w:name w:val="WW8Num19z7"/>
    <w:rsid w:val="002B6B7A"/>
  </w:style>
  <w:style w:type="character" w:customStyle="1" w:styleId="WW8Num19z8">
    <w:name w:val="WW8Num19z8"/>
    <w:rsid w:val="002B6B7A"/>
  </w:style>
  <w:style w:type="character" w:customStyle="1" w:styleId="WW8Num20z0">
    <w:name w:val="WW8Num20z0"/>
    <w:rsid w:val="002B6B7A"/>
    <w:rPr>
      <w:rFonts w:hint="default"/>
      <w:sz w:val="24"/>
      <w:szCs w:val="24"/>
    </w:rPr>
  </w:style>
  <w:style w:type="character" w:customStyle="1" w:styleId="WW8Num20z1">
    <w:name w:val="WW8Num20z1"/>
    <w:rsid w:val="002B6B7A"/>
  </w:style>
  <w:style w:type="character" w:customStyle="1" w:styleId="WW8Num20z2">
    <w:name w:val="WW8Num20z2"/>
    <w:rsid w:val="002B6B7A"/>
  </w:style>
  <w:style w:type="character" w:customStyle="1" w:styleId="WW8Num20z3">
    <w:name w:val="WW8Num20z3"/>
    <w:rsid w:val="002B6B7A"/>
  </w:style>
  <w:style w:type="character" w:customStyle="1" w:styleId="WW8Num20z4">
    <w:name w:val="WW8Num20z4"/>
    <w:rsid w:val="002B6B7A"/>
  </w:style>
  <w:style w:type="character" w:customStyle="1" w:styleId="WW8Num20z5">
    <w:name w:val="WW8Num20z5"/>
    <w:rsid w:val="002B6B7A"/>
  </w:style>
  <w:style w:type="character" w:customStyle="1" w:styleId="WW8Num20z6">
    <w:name w:val="WW8Num20z6"/>
    <w:rsid w:val="002B6B7A"/>
  </w:style>
  <w:style w:type="character" w:customStyle="1" w:styleId="WW8Num20z7">
    <w:name w:val="WW8Num20z7"/>
    <w:rsid w:val="002B6B7A"/>
  </w:style>
  <w:style w:type="character" w:customStyle="1" w:styleId="WW8Num20z8">
    <w:name w:val="WW8Num20z8"/>
    <w:rsid w:val="002B6B7A"/>
  </w:style>
  <w:style w:type="character" w:customStyle="1" w:styleId="WW8Num21z0">
    <w:name w:val="WW8Num21z0"/>
    <w:rsid w:val="002B6B7A"/>
  </w:style>
  <w:style w:type="character" w:customStyle="1" w:styleId="massgeclassl3">
    <w:name w:val="massge_class_l3"/>
    <w:basedOn w:val="Carpredefinitoparagrafo1"/>
    <w:rsid w:val="002B6B7A"/>
  </w:style>
  <w:style w:type="character" w:customStyle="1" w:styleId="provvnumart">
    <w:name w:val="provv_numart"/>
    <w:rsid w:val="002B6B7A"/>
    <w:rPr>
      <w:b/>
      <w:bCs/>
    </w:rPr>
  </w:style>
  <w:style w:type="character" w:customStyle="1" w:styleId="provvrubrica">
    <w:name w:val="provv_rubrica"/>
    <w:rsid w:val="002B6B7A"/>
    <w:rPr>
      <w:i/>
      <w:iCs/>
    </w:rPr>
  </w:style>
  <w:style w:type="character" w:customStyle="1" w:styleId="mw-headline">
    <w:name w:val="mw-headline"/>
    <w:basedOn w:val="Carpredefinitoparagrafo1"/>
    <w:rsid w:val="002B6B7A"/>
  </w:style>
  <w:style w:type="character" w:customStyle="1" w:styleId="editsection">
    <w:name w:val="editsection"/>
    <w:basedOn w:val="Carpredefinitoparagrafo1"/>
    <w:rsid w:val="002B6B7A"/>
  </w:style>
  <w:style w:type="character" w:customStyle="1" w:styleId="txtgrigioazz10">
    <w:name w:val="txt_grigioazz_10"/>
    <w:basedOn w:val="Carpredefinitoparagrafo1"/>
    <w:rsid w:val="002B6B7A"/>
  </w:style>
  <w:style w:type="character" w:customStyle="1" w:styleId="notelegali">
    <w:name w:val="note_legali"/>
    <w:basedOn w:val="Carpredefinitoparagrafo1"/>
    <w:rsid w:val="002B6B7A"/>
  </w:style>
  <w:style w:type="character" w:customStyle="1" w:styleId="distrib">
    <w:name w:val="distrib"/>
    <w:basedOn w:val="Carpredefinitoparagrafo1"/>
    <w:rsid w:val="002B6B7A"/>
  </w:style>
  <w:style w:type="character" w:customStyle="1" w:styleId="massgenerettovoce">
    <w:name w:val="massge_neretto_voce"/>
    <w:basedOn w:val="Carpredefinitoparagrafo1"/>
    <w:rsid w:val="002B6B7A"/>
  </w:style>
  <w:style w:type="character" w:customStyle="1" w:styleId="massgenerettodescr">
    <w:name w:val="massge_neretto_descr"/>
    <w:basedOn w:val="Carpredefinitoparagrafo1"/>
    <w:rsid w:val="002B6B7A"/>
  </w:style>
  <w:style w:type="character" w:customStyle="1" w:styleId="riferimento">
    <w:name w:val="riferimento"/>
    <w:basedOn w:val="Carpredefinitoparagrafo1"/>
    <w:rsid w:val="002B6B7A"/>
  </w:style>
  <w:style w:type="character" w:customStyle="1" w:styleId="icograffetta">
    <w:name w:val="ico_graffetta"/>
    <w:basedOn w:val="Carpredefinitoparagrafo1"/>
    <w:rsid w:val="002B6B7A"/>
  </w:style>
  <w:style w:type="character" w:customStyle="1" w:styleId="ata11y">
    <w:name w:val="at_a11y"/>
    <w:basedOn w:val="Carpredefinitoparagrafo1"/>
    <w:rsid w:val="002B6B7A"/>
  </w:style>
  <w:style w:type="character" w:customStyle="1" w:styleId="massgetitolo">
    <w:name w:val="massge_titolo"/>
    <w:basedOn w:val="Carpredefinitoparagrafo1"/>
    <w:rsid w:val="002B6B7A"/>
  </w:style>
  <w:style w:type="character" w:customStyle="1" w:styleId="dim9314">
    <w:name w:val="dim9314"/>
    <w:basedOn w:val="Carpredefinitoparagrafo1"/>
    <w:rsid w:val="002B6B7A"/>
  </w:style>
  <w:style w:type="character" w:customStyle="1" w:styleId="r64v6">
    <w:name w:val="r64v6"/>
    <w:basedOn w:val="Carpredefinitoparagrafo1"/>
    <w:rsid w:val="002B6B7A"/>
  </w:style>
  <w:style w:type="character" w:customStyle="1" w:styleId="in-widget">
    <w:name w:val="in-widget"/>
    <w:basedOn w:val="Carpredefinitoparagrafo1"/>
    <w:rsid w:val="002B6B7A"/>
  </w:style>
  <w:style w:type="character" w:customStyle="1" w:styleId="databloccocol2">
    <w:name w:val="data_blocco_col2"/>
    <w:basedOn w:val="Carpredefinitoparagrafo1"/>
    <w:rsid w:val="002B6B7A"/>
  </w:style>
  <w:style w:type="character" w:customStyle="1" w:styleId="r2rm14e9">
    <w:name w:val="r2rm14e9"/>
    <w:basedOn w:val="Carpredefinitoparagrafo1"/>
    <w:rsid w:val="002B6B7A"/>
  </w:style>
  <w:style w:type="character" w:customStyle="1" w:styleId="m1o00f15z55">
    <w:name w:val="m1o00f15z55"/>
    <w:basedOn w:val="Carpredefinitoparagrafo1"/>
    <w:rsid w:val="002B6B7A"/>
  </w:style>
  <w:style w:type="paragraph" w:customStyle="1" w:styleId="provvr1">
    <w:name w:val="provv_r1"/>
    <w:basedOn w:val="Normale"/>
    <w:rsid w:val="002B6B7A"/>
    <w:pPr>
      <w:suppressAutoHyphens/>
      <w:spacing w:before="100" w:after="100"/>
      <w:ind w:firstLine="480"/>
      <w:jc w:val="both"/>
    </w:pPr>
    <w:rPr>
      <w:lang w:eastAsia="ar-SA"/>
    </w:rPr>
  </w:style>
  <w:style w:type="paragraph" w:customStyle="1" w:styleId="sep-testo-note">
    <w:name w:val="sep-testo-note"/>
    <w:basedOn w:val="Normale"/>
    <w:rsid w:val="002B6B7A"/>
    <w:pPr>
      <w:suppressAutoHyphens/>
      <w:spacing w:before="100" w:after="100"/>
    </w:pPr>
    <w:rPr>
      <w:lang w:eastAsia="ar-SA"/>
    </w:rPr>
  </w:style>
  <w:style w:type="paragraph" w:customStyle="1" w:styleId="provvnota">
    <w:name w:val="provv_nota"/>
    <w:basedOn w:val="Normale"/>
    <w:rsid w:val="002B6B7A"/>
    <w:pPr>
      <w:suppressAutoHyphens/>
      <w:spacing w:before="100" w:after="100"/>
      <w:jc w:val="both"/>
    </w:pPr>
    <w:rPr>
      <w:lang w:eastAsia="ar-SA"/>
    </w:rPr>
  </w:style>
  <w:style w:type="paragraph" w:customStyle="1" w:styleId="titboxdx">
    <w:name w:val="tit_box_dx"/>
    <w:basedOn w:val="Normale"/>
    <w:rsid w:val="002B6B7A"/>
    <w:pPr>
      <w:suppressAutoHyphens/>
      <w:spacing w:before="100" w:after="100"/>
    </w:pPr>
    <w:rPr>
      <w:lang w:eastAsia="ar-SA"/>
    </w:rPr>
  </w:style>
  <w:style w:type="paragraph" w:customStyle="1" w:styleId="sottotitartboxdx">
    <w:name w:val="sottotit_art_box_dx"/>
    <w:basedOn w:val="Normale"/>
    <w:rsid w:val="002B6B7A"/>
    <w:pPr>
      <w:suppressAutoHyphens/>
      <w:spacing w:before="100" w:after="100"/>
    </w:pPr>
    <w:rPr>
      <w:lang w:eastAsia="ar-SA"/>
    </w:rPr>
  </w:style>
  <w:style w:type="paragraph" w:customStyle="1" w:styleId="databordeau">
    <w:name w:val="data_bordeau"/>
    <w:basedOn w:val="Normale"/>
    <w:rsid w:val="002B6B7A"/>
    <w:pPr>
      <w:suppressAutoHyphens/>
      <w:spacing w:before="100" w:after="100"/>
    </w:pPr>
    <w:rPr>
      <w:lang w:eastAsia="ar-SA"/>
    </w:rPr>
  </w:style>
  <w:style w:type="paragraph" w:customStyle="1" w:styleId="titartboxdx">
    <w:name w:val="tit_art_box_dx"/>
    <w:basedOn w:val="Normale"/>
    <w:rsid w:val="002B6B7A"/>
    <w:pPr>
      <w:suppressAutoHyphens/>
      <w:spacing w:before="100" w:after="100"/>
    </w:pPr>
    <w:rPr>
      <w:lang w:eastAsia="ar-SA"/>
    </w:rPr>
  </w:style>
  <w:style w:type="paragraph" w:customStyle="1" w:styleId="sottotitartboxdxscelti">
    <w:name w:val="sottotit_art_box_dx_scelti"/>
    <w:basedOn w:val="Normale"/>
    <w:rsid w:val="002B6B7A"/>
    <w:pPr>
      <w:suppressAutoHyphens/>
      <w:spacing w:before="100" w:after="100"/>
    </w:pPr>
    <w:rPr>
      <w:lang w:eastAsia="ar-SA"/>
    </w:rPr>
  </w:style>
  <w:style w:type="paragraph" w:customStyle="1" w:styleId="txtart">
    <w:name w:val="txt_art"/>
    <w:basedOn w:val="Normale"/>
    <w:rsid w:val="002B6B7A"/>
    <w:pPr>
      <w:suppressAutoHyphens/>
      <w:spacing w:before="100" w:after="100"/>
    </w:pPr>
    <w:rPr>
      <w:lang w:eastAsia="ar-SA"/>
    </w:rPr>
  </w:style>
  <w:style w:type="paragraph" w:customStyle="1" w:styleId="txtartgrigio12">
    <w:name w:val="txt_art_grigio_12"/>
    <w:basedOn w:val="Normale"/>
    <w:rsid w:val="002B6B7A"/>
    <w:pPr>
      <w:suppressAutoHyphens/>
      <w:spacing w:before="100" w:after="100"/>
    </w:pPr>
    <w:rPr>
      <w:lang w:eastAsia="ar-SA"/>
    </w:rPr>
  </w:style>
  <w:style w:type="paragraph" w:customStyle="1" w:styleId="txtsentenza">
    <w:name w:val="txt_sentenza"/>
    <w:basedOn w:val="Normale"/>
    <w:rsid w:val="002B6B7A"/>
    <w:pPr>
      <w:suppressAutoHyphens/>
      <w:spacing w:before="100" w:after="100"/>
    </w:pPr>
    <w:rPr>
      <w:lang w:eastAsia="ar-SA"/>
    </w:rPr>
  </w:style>
  <w:style w:type="character" w:customStyle="1" w:styleId="Iniziomodulo-zCarattere">
    <w:name w:val="Inizio modulo -z Carattere"/>
    <w:basedOn w:val="Carpredefinitoparagrafo"/>
    <w:link w:val="Iniziomodulo-z"/>
    <w:rsid w:val="002B6B7A"/>
    <w:rPr>
      <w:rFonts w:ascii="Arial" w:hAnsi="Arial" w:cs="Arial"/>
      <w:vanish/>
      <w:sz w:val="16"/>
      <w:szCs w:val="16"/>
    </w:rPr>
  </w:style>
  <w:style w:type="character" w:customStyle="1" w:styleId="Finemodulo-zCarattere">
    <w:name w:val="Fine modulo -z Carattere"/>
    <w:basedOn w:val="Carpredefinitoparagrafo"/>
    <w:link w:val="Finemodulo-z"/>
    <w:rsid w:val="002B6B7A"/>
    <w:rPr>
      <w:rFonts w:ascii="Arial" w:hAnsi="Arial" w:cs="Arial"/>
      <w:vanish/>
      <w:sz w:val="16"/>
      <w:szCs w:val="16"/>
    </w:rPr>
  </w:style>
  <w:style w:type="paragraph" w:customStyle="1" w:styleId="Corpo10">
    <w:name w:val="Corpo10"/>
    <w:rsid w:val="002B6B7A"/>
    <w:pPr>
      <w:suppressAutoHyphens/>
      <w:autoSpaceDE w:val="0"/>
      <w:spacing w:line="236" w:lineRule="atLeast"/>
      <w:ind w:firstLine="283"/>
      <w:jc w:val="both"/>
    </w:pPr>
    <w:rPr>
      <w:rFonts w:ascii="NewAster" w:hAnsi="NewAster" w:cs="NewAster"/>
      <w:lang w:eastAsia="ar-SA"/>
    </w:rPr>
  </w:style>
  <w:style w:type="paragraph" w:customStyle="1" w:styleId="Contenutocornice">
    <w:name w:val="Contenuto cornice"/>
    <w:basedOn w:val="Corpotesto"/>
    <w:rsid w:val="002B6B7A"/>
    <w:pPr>
      <w:widowControl w:val="0"/>
      <w:suppressAutoHyphens/>
      <w:overflowPunct w:val="0"/>
      <w:autoSpaceDN/>
      <w:spacing w:line="567" w:lineRule="exact"/>
      <w:textAlignment w:val="baseline"/>
    </w:pPr>
    <w:rPr>
      <w:szCs w:val="20"/>
      <w:lang w:val="en-GB" w:eastAsia="ar-SA"/>
    </w:rPr>
  </w:style>
  <w:style w:type="paragraph" w:customStyle="1" w:styleId="capoversogiurisprudenza">
    <w:name w:val="capoverso giurisprudenza"/>
    <w:basedOn w:val="capoverso"/>
    <w:rsid w:val="00071530"/>
    <w:pPr>
      <w:spacing w:line="230" w:lineRule="exact"/>
    </w:pPr>
    <w:rPr>
      <w:rFonts w:asciiTheme="minorHAnsi" w:hAnsiTheme="minorHAnsi"/>
      <w:i/>
      <w:sz w:val="20"/>
    </w:rPr>
  </w:style>
  <w:style w:type="paragraph" w:customStyle="1" w:styleId="capoversosentenza">
    <w:name w:val="capoverso sentenza"/>
    <w:basedOn w:val="capoversogiurisprudenza"/>
    <w:rsid w:val="006C74FD"/>
    <w:rPr>
      <w:i w:val="0"/>
    </w:rPr>
  </w:style>
  <w:style w:type="paragraph" w:customStyle="1" w:styleId="Titoloarticolo0">
    <w:name w:val="Titolo articolo"/>
    <w:basedOn w:val="capoverso"/>
    <w:rsid w:val="006C74FD"/>
    <w:pPr>
      <w:spacing w:after="120"/>
      <w:ind w:firstLine="0"/>
    </w:pPr>
    <w:rPr>
      <w:b/>
      <w:i/>
    </w:rPr>
  </w:style>
  <w:style w:type="paragraph" w:customStyle="1" w:styleId="Titolocaso">
    <w:name w:val="Titolo caso"/>
    <w:basedOn w:val="Normale"/>
    <w:rsid w:val="002A4B19"/>
    <w:pPr>
      <w:spacing w:after="120" w:line="230" w:lineRule="exact"/>
      <w:jc w:val="both"/>
    </w:pPr>
    <w:rPr>
      <w:rFonts w:asciiTheme="minorHAnsi" w:hAnsiTheme="minorHAns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393235251">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61"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A3C17-7640-4EA5-95B5-D5ADDAE0F9A3}">
  <ds:schemaRefs>
    <ds:schemaRef ds:uri="http://schemas.openxmlformats.org/officeDocument/2006/bibliography"/>
  </ds:schemaRefs>
</ds:datastoreItem>
</file>

<file path=customXml/itemProps10.xml><?xml version="1.0" encoding="utf-8"?>
<ds:datastoreItem xmlns:ds="http://schemas.openxmlformats.org/officeDocument/2006/customXml" ds:itemID="{132A9871-FD63-4A41-853C-C7677EF4BBFB}">
  <ds:schemaRefs>
    <ds:schemaRef ds:uri="http://schemas.openxmlformats.org/officeDocument/2006/bibliography"/>
  </ds:schemaRefs>
</ds:datastoreItem>
</file>

<file path=customXml/itemProps11.xml><?xml version="1.0" encoding="utf-8"?>
<ds:datastoreItem xmlns:ds="http://schemas.openxmlformats.org/officeDocument/2006/customXml" ds:itemID="{D2392FBC-505B-4CA2-897B-DA0E460D871D}">
  <ds:schemaRefs>
    <ds:schemaRef ds:uri="http://schemas.openxmlformats.org/officeDocument/2006/bibliography"/>
  </ds:schemaRefs>
</ds:datastoreItem>
</file>

<file path=customXml/itemProps12.xml><?xml version="1.0" encoding="utf-8"?>
<ds:datastoreItem xmlns:ds="http://schemas.openxmlformats.org/officeDocument/2006/customXml" ds:itemID="{B9BB79C0-FD29-4280-89D1-1D38439BE80A}">
  <ds:schemaRefs>
    <ds:schemaRef ds:uri="http://schemas.openxmlformats.org/officeDocument/2006/bibliography"/>
  </ds:schemaRefs>
</ds:datastoreItem>
</file>

<file path=customXml/itemProps13.xml><?xml version="1.0" encoding="utf-8"?>
<ds:datastoreItem xmlns:ds="http://schemas.openxmlformats.org/officeDocument/2006/customXml" ds:itemID="{582C193F-C8B0-4692-A3AB-49952FD1A7AD}">
  <ds:schemaRefs>
    <ds:schemaRef ds:uri="http://schemas.openxmlformats.org/officeDocument/2006/bibliography"/>
  </ds:schemaRefs>
</ds:datastoreItem>
</file>

<file path=customXml/itemProps14.xml><?xml version="1.0" encoding="utf-8"?>
<ds:datastoreItem xmlns:ds="http://schemas.openxmlformats.org/officeDocument/2006/customXml" ds:itemID="{73E3D2DA-6283-49D2-8E9C-2C020561C4CE}">
  <ds:schemaRefs>
    <ds:schemaRef ds:uri="http://schemas.openxmlformats.org/officeDocument/2006/bibliography"/>
  </ds:schemaRefs>
</ds:datastoreItem>
</file>

<file path=customXml/itemProps15.xml><?xml version="1.0" encoding="utf-8"?>
<ds:datastoreItem xmlns:ds="http://schemas.openxmlformats.org/officeDocument/2006/customXml" ds:itemID="{C9B4D30C-9195-41F6-A161-0BE1A2D9DE17}">
  <ds:schemaRefs>
    <ds:schemaRef ds:uri="http://schemas.openxmlformats.org/officeDocument/2006/bibliography"/>
  </ds:schemaRefs>
</ds:datastoreItem>
</file>

<file path=customXml/itemProps16.xml><?xml version="1.0" encoding="utf-8"?>
<ds:datastoreItem xmlns:ds="http://schemas.openxmlformats.org/officeDocument/2006/customXml" ds:itemID="{5865C90F-B6BC-4FE7-BAC5-854F08955BBC}">
  <ds:schemaRefs>
    <ds:schemaRef ds:uri="http://schemas.openxmlformats.org/officeDocument/2006/bibliography"/>
  </ds:schemaRefs>
</ds:datastoreItem>
</file>

<file path=customXml/itemProps17.xml><?xml version="1.0" encoding="utf-8"?>
<ds:datastoreItem xmlns:ds="http://schemas.openxmlformats.org/officeDocument/2006/customXml" ds:itemID="{2B7C8F0C-2223-4C7F-A18B-8837FF14E57A}">
  <ds:schemaRefs>
    <ds:schemaRef ds:uri="http://schemas.openxmlformats.org/officeDocument/2006/bibliography"/>
  </ds:schemaRefs>
</ds:datastoreItem>
</file>

<file path=customXml/itemProps18.xml><?xml version="1.0" encoding="utf-8"?>
<ds:datastoreItem xmlns:ds="http://schemas.openxmlformats.org/officeDocument/2006/customXml" ds:itemID="{2EF64041-99B8-4ADC-A0DB-9ED9477CF471}">
  <ds:schemaRefs>
    <ds:schemaRef ds:uri="http://schemas.openxmlformats.org/officeDocument/2006/bibliography"/>
  </ds:schemaRefs>
</ds:datastoreItem>
</file>

<file path=customXml/itemProps19.xml><?xml version="1.0" encoding="utf-8"?>
<ds:datastoreItem xmlns:ds="http://schemas.openxmlformats.org/officeDocument/2006/customXml" ds:itemID="{156005F3-CC12-4E2B-9A1B-7E460169C988}">
  <ds:schemaRefs>
    <ds:schemaRef ds:uri="http://schemas.openxmlformats.org/officeDocument/2006/bibliography"/>
  </ds:schemaRefs>
</ds:datastoreItem>
</file>

<file path=customXml/itemProps2.xml><?xml version="1.0" encoding="utf-8"?>
<ds:datastoreItem xmlns:ds="http://schemas.openxmlformats.org/officeDocument/2006/customXml" ds:itemID="{B2B2422F-EFE4-452A-9098-E3F0DADF0E72}">
  <ds:schemaRefs>
    <ds:schemaRef ds:uri="http://schemas.openxmlformats.org/officeDocument/2006/bibliography"/>
  </ds:schemaRefs>
</ds:datastoreItem>
</file>

<file path=customXml/itemProps20.xml><?xml version="1.0" encoding="utf-8"?>
<ds:datastoreItem xmlns:ds="http://schemas.openxmlformats.org/officeDocument/2006/customXml" ds:itemID="{C07C6F40-3F0A-4F94-B2EE-2F7761DDE3C3}">
  <ds:schemaRefs>
    <ds:schemaRef ds:uri="http://schemas.openxmlformats.org/officeDocument/2006/bibliography"/>
  </ds:schemaRefs>
</ds:datastoreItem>
</file>

<file path=customXml/itemProps21.xml><?xml version="1.0" encoding="utf-8"?>
<ds:datastoreItem xmlns:ds="http://schemas.openxmlformats.org/officeDocument/2006/customXml" ds:itemID="{686973EC-3C32-4C48-B1D4-E8E0AF12EDB4}">
  <ds:schemaRefs>
    <ds:schemaRef ds:uri="http://schemas.openxmlformats.org/officeDocument/2006/bibliography"/>
  </ds:schemaRefs>
</ds:datastoreItem>
</file>

<file path=customXml/itemProps22.xml><?xml version="1.0" encoding="utf-8"?>
<ds:datastoreItem xmlns:ds="http://schemas.openxmlformats.org/officeDocument/2006/customXml" ds:itemID="{0BB3D9F7-11D1-4424-A4D4-96B696714B86}">
  <ds:schemaRefs>
    <ds:schemaRef ds:uri="http://schemas.openxmlformats.org/officeDocument/2006/bibliography"/>
  </ds:schemaRefs>
</ds:datastoreItem>
</file>

<file path=customXml/itemProps23.xml><?xml version="1.0" encoding="utf-8"?>
<ds:datastoreItem xmlns:ds="http://schemas.openxmlformats.org/officeDocument/2006/customXml" ds:itemID="{851EB39B-B3A0-497F-8969-78F9CEE2CC1F}">
  <ds:schemaRefs>
    <ds:schemaRef ds:uri="http://schemas.openxmlformats.org/officeDocument/2006/bibliography"/>
  </ds:schemaRefs>
</ds:datastoreItem>
</file>

<file path=customXml/itemProps24.xml><?xml version="1.0" encoding="utf-8"?>
<ds:datastoreItem xmlns:ds="http://schemas.openxmlformats.org/officeDocument/2006/customXml" ds:itemID="{3EA8F90B-6F0D-447C-A03A-19FEBA85031B}">
  <ds:schemaRefs>
    <ds:schemaRef ds:uri="http://schemas.openxmlformats.org/officeDocument/2006/bibliography"/>
  </ds:schemaRefs>
</ds:datastoreItem>
</file>

<file path=customXml/itemProps25.xml><?xml version="1.0" encoding="utf-8"?>
<ds:datastoreItem xmlns:ds="http://schemas.openxmlformats.org/officeDocument/2006/customXml" ds:itemID="{B6C3466D-CB12-4ED0-B43F-A5F92BDB87EC}">
  <ds:schemaRefs>
    <ds:schemaRef ds:uri="http://schemas.openxmlformats.org/officeDocument/2006/bibliography"/>
  </ds:schemaRefs>
</ds:datastoreItem>
</file>

<file path=customXml/itemProps26.xml><?xml version="1.0" encoding="utf-8"?>
<ds:datastoreItem xmlns:ds="http://schemas.openxmlformats.org/officeDocument/2006/customXml" ds:itemID="{AD399C2B-531E-4444-A880-39E01ABE1250}">
  <ds:schemaRefs>
    <ds:schemaRef ds:uri="http://schemas.openxmlformats.org/officeDocument/2006/bibliography"/>
  </ds:schemaRefs>
</ds:datastoreItem>
</file>

<file path=customXml/itemProps27.xml><?xml version="1.0" encoding="utf-8"?>
<ds:datastoreItem xmlns:ds="http://schemas.openxmlformats.org/officeDocument/2006/customXml" ds:itemID="{5A3A3A63-C507-41A4-A2F9-84B008F60DA8}">
  <ds:schemaRefs>
    <ds:schemaRef ds:uri="http://schemas.openxmlformats.org/officeDocument/2006/bibliography"/>
  </ds:schemaRefs>
</ds:datastoreItem>
</file>

<file path=customXml/itemProps28.xml><?xml version="1.0" encoding="utf-8"?>
<ds:datastoreItem xmlns:ds="http://schemas.openxmlformats.org/officeDocument/2006/customXml" ds:itemID="{709A35F5-C55D-446E-B815-34ED8F194143}">
  <ds:schemaRefs>
    <ds:schemaRef ds:uri="http://schemas.openxmlformats.org/officeDocument/2006/bibliography"/>
  </ds:schemaRefs>
</ds:datastoreItem>
</file>

<file path=customXml/itemProps29.xml><?xml version="1.0" encoding="utf-8"?>
<ds:datastoreItem xmlns:ds="http://schemas.openxmlformats.org/officeDocument/2006/customXml" ds:itemID="{EFD6CAEE-B682-4FBA-ACF1-1F8C3C32BE45}">
  <ds:schemaRefs>
    <ds:schemaRef ds:uri="http://schemas.openxmlformats.org/officeDocument/2006/bibliography"/>
  </ds:schemaRefs>
</ds:datastoreItem>
</file>

<file path=customXml/itemProps3.xml><?xml version="1.0" encoding="utf-8"?>
<ds:datastoreItem xmlns:ds="http://schemas.openxmlformats.org/officeDocument/2006/customXml" ds:itemID="{BEEC7C75-B71D-42ED-B922-E42FC2032A3D}">
  <ds:schemaRefs>
    <ds:schemaRef ds:uri="http://schemas.openxmlformats.org/officeDocument/2006/bibliography"/>
  </ds:schemaRefs>
</ds:datastoreItem>
</file>

<file path=customXml/itemProps30.xml><?xml version="1.0" encoding="utf-8"?>
<ds:datastoreItem xmlns:ds="http://schemas.openxmlformats.org/officeDocument/2006/customXml" ds:itemID="{8E0DBEE7-C577-4984-82A6-85FD71BB26D6}">
  <ds:schemaRefs>
    <ds:schemaRef ds:uri="http://schemas.openxmlformats.org/officeDocument/2006/bibliography"/>
  </ds:schemaRefs>
</ds:datastoreItem>
</file>

<file path=customXml/itemProps31.xml><?xml version="1.0" encoding="utf-8"?>
<ds:datastoreItem xmlns:ds="http://schemas.openxmlformats.org/officeDocument/2006/customXml" ds:itemID="{10D860D9-4E4E-4F44-8749-6CBC10BAA1C3}">
  <ds:schemaRefs>
    <ds:schemaRef ds:uri="http://schemas.openxmlformats.org/officeDocument/2006/bibliography"/>
  </ds:schemaRefs>
</ds:datastoreItem>
</file>

<file path=customXml/itemProps32.xml><?xml version="1.0" encoding="utf-8"?>
<ds:datastoreItem xmlns:ds="http://schemas.openxmlformats.org/officeDocument/2006/customXml" ds:itemID="{FABFF02E-7B05-4003-85E5-203B98562EA5}">
  <ds:schemaRefs>
    <ds:schemaRef ds:uri="http://schemas.openxmlformats.org/officeDocument/2006/bibliography"/>
  </ds:schemaRefs>
</ds:datastoreItem>
</file>

<file path=customXml/itemProps33.xml><?xml version="1.0" encoding="utf-8"?>
<ds:datastoreItem xmlns:ds="http://schemas.openxmlformats.org/officeDocument/2006/customXml" ds:itemID="{3C0B8E34-D593-48B5-8C23-B0B43B30E527}">
  <ds:schemaRefs>
    <ds:schemaRef ds:uri="http://schemas.openxmlformats.org/officeDocument/2006/bibliography"/>
  </ds:schemaRefs>
</ds:datastoreItem>
</file>

<file path=customXml/itemProps34.xml><?xml version="1.0" encoding="utf-8"?>
<ds:datastoreItem xmlns:ds="http://schemas.openxmlformats.org/officeDocument/2006/customXml" ds:itemID="{77082163-DC1B-4DFC-A64F-F7363FE5D3F4}">
  <ds:schemaRefs>
    <ds:schemaRef ds:uri="http://schemas.openxmlformats.org/officeDocument/2006/bibliography"/>
  </ds:schemaRefs>
</ds:datastoreItem>
</file>

<file path=customXml/itemProps35.xml><?xml version="1.0" encoding="utf-8"?>
<ds:datastoreItem xmlns:ds="http://schemas.openxmlformats.org/officeDocument/2006/customXml" ds:itemID="{AB7F27C3-2FC8-4AFF-B078-0D42A0D3F081}">
  <ds:schemaRefs>
    <ds:schemaRef ds:uri="http://schemas.openxmlformats.org/officeDocument/2006/bibliography"/>
  </ds:schemaRefs>
</ds:datastoreItem>
</file>

<file path=customXml/itemProps36.xml><?xml version="1.0" encoding="utf-8"?>
<ds:datastoreItem xmlns:ds="http://schemas.openxmlformats.org/officeDocument/2006/customXml" ds:itemID="{F6BE6DDF-9B57-412D-98AE-81E75DBB2D64}">
  <ds:schemaRefs>
    <ds:schemaRef ds:uri="http://schemas.openxmlformats.org/officeDocument/2006/bibliography"/>
  </ds:schemaRefs>
</ds:datastoreItem>
</file>

<file path=customXml/itemProps37.xml><?xml version="1.0" encoding="utf-8"?>
<ds:datastoreItem xmlns:ds="http://schemas.openxmlformats.org/officeDocument/2006/customXml" ds:itemID="{D69B0DA7-18BC-4BD2-88BC-E6258D106880}">
  <ds:schemaRefs>
    <ds:schemaRef ds:uri="http://schemas.openxmlformats.org/officeDocument/2006/bibliography"/>
  </ds:schemaRefs>
</ds:datastoreItem>
</file>

<file path=customXml/itemProps38.xml><?xml version="1.0" encoding="utf-8"?>
<ds:datastoreItem xmlns:ds="http://schemas.openxmlformats.org/officeDocument/2006/customXml" ds:itemID="{E0B28A6B-6B99-44C1-AE4C-7EA4A643FA18}">
  <ds:schemaRefs>
    <ds:schemaRef ds:uri="http://schemas.openxmlformats.org/officeDocument/2006/bibliography"/>
  </ds:schemaRefs>
</ds:datastoreItem>
</file>

<file path=customXml/itemProps39.xml><?xml version="1.0" encoding="utf-8"?>
<ds:datastoreItem xmlns:ds="http://schemas.openxmlformats.org/officeDocument/2006/customXml" ds:itemID="{28E7B562-A996-4E4E-BD02-0F91AF1D57C1}">
  <ds:schemaRefs>
    <ds:schemaRef ds:uri="http://schemas.openxmlformats.org/officeDocument/2006/bibliography"/>
  </ds:schemaRefs>
</ds:datastoreItem>
</file>

<file path=customXml/itemProps4.xml><?xml version="1.0" encoding="utf-8"?>
<ds:datastoreItem xmlns:ds="http://schemas.openxmlformats.org/officeDocument/2006/customXml" ds:itemID="{6C03F262-46DE-4732-8D33-E96040D5DA56}">
  <ds:schemaRefs>
    <ds:schemaRef ds:uri="http://schemas.openxmlformats.org/officeDocument/2006/bibliography"/>
  </ds:schemaRefs>
</ds:datastoreItem>
</file>

<file path=customXml/itemProps40.xml><?xml version="1.0" encoding="utf-8"?>
<ds:datastoreItem xmlns:ds="http://schemas.openxmlformats.org/officeDocument/2006/customXml" ds:itemID="{E4F8827E-3853-41C6-886D-28BC39E89053}">
  <ds:schemaRefs>
    <ds:schemaRef ds:uri="http://schemas.openxmlformats.org/officeDocument/2006/bibliography"/>
  </ds:schemaRefs>
</ds:datastoreItem>
</file>

<file path=customXml/itemProps41.xml><?xml version="1.0" encoding="utf-8"?>
<ds:datastoreItem xmlns:ds="http://schemas.openxmlformats.org/officeDocument/2006/customXml" ds:itemID="{A59D90BA-5920-46F3-9DCC-31068158747F}">
  <ds:schemaRefs>
    <ds:schemaRef ds:uri="http://schemas.openxmlformats.org/officeDocument/2006/bibliography"/>
  </ds:schemaRefs>
</ds:datastoreItem>
</file>

<file path=customXml/itemProps42.xml><?xml version="1.0" encoding="utf-8"?>
<ds:datastoreItem xmlns:ds="http://schemas.openxmlformats.org/officeDocument/2006/customXml" ds:itemID="{AF890856-5D9D-40F1-B614-AE890FBF59DF}">
  <ds:schemaRefs>
    <ds:schemaRef ds:uri="http://schemas.openxmlformats.org/officeDocument/2006/bibliography"/>
  </ds:schemaRefs>
</ds:datastoreItem>
</file>

<file path=customXml/itemProps43.xml><?xml version="1.0" encoding="utf-8"?>
<ds:datastoreItem xmlns:ds="http://schemas.openxmlformats.org/officeDocument/2006/customXml" ds:itemID="{BB7C4D12-696F-4490-B524-E93C6BC2343C}">
  <ds:schemaRefs>
    <ds:schemaRef ds:uri="http://schemas.openxmlformats.org/officeDocument/2006/bibliography"/>
  </ds:schemaRefs>
</ds:datastoreItem>
</file>

<file path=customXml/itemProps44.xml><?xml version="1.0" encoding="utf-8"?>
<ds:datastoreItem xmlns:ds="http://schemas.openxmlformats.org/officeDocument/2006/customXml" ds:itemID="{AE8DB256-27DE-41F7-87CC-0EB0DC9B834F}">
  <ds:schemaRefs>
    <ds:schemaRef ds:uri="http://schemas.openxmlformats.org/officeDocument/2006/bibliography"/>
  </ds:schemaRefs>
</ds:datastoreItem>
</file>

<file path=customXml/itemProps45.xml><?xml version="1.0" encoding="utf-8"?>
<ds:datastoreItem xmlns:ds="http://schemas.openxmlformats.org/officeDocument/2006/customXml" ds:itemID="{7D35C134-A932-44C4-9C3B-B7C429639B1E}">
  <ds:schemaRefs>
    <ds:schemaRef ds:uri="http://schemas.openxmlformats.org/officeDocument/2006/bibliography"/>
  </ds:schemaRefs>
</ds:datastoreItem>
</file>

<file path=customXml/itemProps46.xml><?xml version="1.0" encoding="utf-8"?>
<ds:datastoreItem xmlns:ds="http://schemas.openxmlformats.org/officeDocument/2006/customXml" ds:itemID="{18704D8E-91F0-494F-B4AC-08FAD48DC930}">
  <ds:schemaRefs>
    <ds:schemaRef ds:uri="http://schemas.openxmlformats.org/officeDocument/2006/bibliography"/>
  </ds:schemaRefs>
</ds:datastoreItem>
</file>

<file path=customXml/itemProps47.xml><?xml version="1.0" encoding="utf-8"?>
<ds:datastoreItem xmlns:ds="http://schemas.openxmlformats.org/officeDocument/2006/customXml" ds:itemID="{2D01AF57-5DFC-4968-88B9-9BFDFC28C2C5}">
  <ds:schemaRefs>
    <ds:schemaRef ds:uri="http://schemas.openxmlformats.org/officeDocument/2006/bibliography"/>
  </ds:schemaRefs>
</ds:datastoreItem>
</file>

<file path=customXml/itemProps48.xml><?xml version="1.0" encoding="utf-8"?>
<ds:datastoreItem xmlns:ds="http://schemas.openxmlformats.org/officeDocument/2006/customXml" ds:itemID="{2AF1D642-A5F4-4DA8-80AD-3DE1875D6A48}">
  <ds:schemaRefs>
    <ds:schemaRef ds:uri="http://schemas.openxmlformats.org/officeDocument/2006/bibliography"/>
  </ds:schemaRefs>
</ds:datastoreItem>
</file>

<file path=customXml/itemProps49.xml><?xml version="1.0" encoding="utf-8"?>
<ds:datastoreItem xmlns:ds="http://schemas.openxmlformats.org/officeDocument/2006/customXml" ds:itemID="{CC68F0F3-0210-40E6-AE94-66CE744ECE9A}">
  <ds:schemaRefs>
    <ds:schemaRef ds:uri="http://schemas.openxmlformats.org/officeDocument/2006/bibliography"/>
  </ds:schemaRefs>
</ds:datastoreItem>
</file>

<file path=customXml/itemProps5.xml><?xml version="1.0" encoding="utf-8"?>
<ds:datastoreItem xmlns:ds="http://schemas.openxmlformats.org/officeDocument/2006/customXml" ds:itemID="{D95A8175-856B-407E-9AF1-FEEB94EEBBD9}">
  <ds:schemaRefs>
    <ds:schemaRef ds:uri="http://schemas.openxmlformats.org/officeDocument/2006/bibliography"/>
  </ds:schemaRefs>
</ds:datastoreItem>
</file>

<file path=customXml/itemProps50.xml><?xml version="1.0" encoding="utf-8"?>
<ds:datastoreItem xmlns:ds="http://schemas.openxmlformats.org/officeDocument/2006/customXml" ds:itemID="{ECAE589A-0680-45C0-915F-AD92DD4FC884}">
  <ds:schemaRefs>
    <ds:schemaRef ds:uri="http://schemas.openxmlformats.org/officeDocument/2006/bibliography"/>
  </ds:schemaRefs>
</ds:datastoreItem>
</file>

<file path=customXml/itemProps51.xml><?xml version="1.0" encoding="utf-8"?>
<ds:datastoreItem xmlns:ds="http://schemas.openxmlformats.org/officeDocument/2006/customXml" ds:itemID="{83F37A00-2340-4922-BA8C-BFC727BAE704}">
  <ds:schemaRefs>
    <ds:schemaRef ds:uri="http://schemas.openxmlformats.org/officeDocument/2006/bibliography"/>
  </ds:schemaRefs>
</ds:datastoreItem>
</file>

<file path=customXml/itemProps6.xml><?xml version="1.0" encoding="utf-8"?>
<ds:datastoreItem xmlns:ds="http://schemas.openxmlformats.org/officeDocument/2006/customXml" ds:itemID="{48855DEC-075A-420E-926A-F7D7414D56DA}">
  <ds:schemaRefs>
    <ds:schemaRef ds:uri="http://schemas.openxmlformats.org/officeDocument/2006/bibliography"/>
  </ds:schemaRefs>
</ds:datastoreItem>
</file>

<file path=customXml/itemProps7.xml><?xml version="1.0" encoding="utf-8"?>
<ds:datastoreItem xmlns:ds="http://schemas.openxmlformats.org/officeDocument/2006/customXml" ds:itemID="{66392511-4E4B-4A1F-A27A-B47F15F67132}">
  <ds:schemaRefs>
    <ds:schemaRef ds:uri="http://schemas.openxmlformats.org/officeDocument/2006/bibliography"/>
  </ds:schemaRefs>
</ds:datastoreItem>
</file>

<file path=customXml/itemProps8.xml><?xml version="1.0" encoding="utf-8"?>
<ds:datastoreItem xmlns:ds="http://schemas.openxmlformats.org/officeDocument/2006/customXml" ds:itemID="{1C30666F-5566-4603-9FEC-492A8BE262BC}">
  <ds:schemaRefs>
    <ds:schemaRef ds:uri="http://schemas.openxmlformats.org/officeDocument/2006/bibliography"/>
  </ds:schemaRefs>
</ds:datastoreItem>
</file>

<file path=customXml/itemProps9.xml><?xml version="1.0" encoding="utf-8"?>
<ds:datastoreItem xmlns:ds="http://schemas.openxmlformats.org/officeDocument/2006/customXml" ds:itemID="{F9F373E5-0464-4281-AD14-B2BB99083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842</Words>
  <Characters>4801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5632</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Andrea Basile</cp:lastModifiedBy>
  <cp:revision>2</cp:revision>
  <cp:lastPrinted>2016-05-27T10:09:00Z</cp:lastPrinted>
  <dcterms:created xsi:type="dcterms:W3CDTF">2016-06-29T12:27:00Z</dcterms:created>
  <dcterms:modified xsi:type="dcterms:W3CDTF">2016-06-29T12:27:00Z</dcterms:modified>
</cp:coreProperties>
</file>