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4D31CC" w:rsidP="00BF13C7">
      <w:pPr>
        <w:pStyle w:val="Titoloformula"/>
      </w:pPr>
      <w:r w:rsidRPr="00C263B2">
        <w:t>Al Prefetto di Pordenone</w:t>
      </w:r>
    </w:p>
    <w:p w:rsidR="004D31CC" w:rsidRPr="00C263B2" w:rsidRDefault="004D31CC" w:rsidP="00BF13C7">
      <w:pPr>
        <w:pStyle w:val="Titoloformula"/>
      </w:pPr>
    </w:p>
    <w:p w:rsidR="004D31CC" w:rsidRPr="00C263B2" w:rsidRDefault="004D31CC" w:rsidP="00BF13C7">
      <w:pPr>
        <w:pStyle w:val="capoversoformula"/>
      </w:pPr>
      <w:r w:rsidRPr="00C263B2">
        <w:rPr>
          <w:i/>
        </w:rPr>
        <w:t>Oggetto</w:t>
      </w:r>
      <w:r w:rsidRPr="00C263B2">
        <w:t>: istanza di rateizzazione delle sanzioni pecuniarie.</w:t>
      </w:r>
    </w:p>
    <w:p w:rsidR="004D31CC" w:rsidRPr="00C263B2" w:rsidRDefault="004D31CC" w:rsidP="00BF13C7">
      <w:pPr>
        <w:pStyle w:val="capoversoformula"/>
      </w:pPr>
    </w:p>
    <w:p w:rsidR="00BF13C7" w:rsidRPr="00C263B2" w:rsidRDefault="004D31CC" w:rsidP="00BF13C7">
      <w:pPr>
        <w:pStyle w:val="capoversoformula"/>
      </w:pPr>
      <w:r w:rsidRPr="00C263B2">
        <w:t xml:space="preserve">Il sottoscritto </w:t>
      </w:r>
      <w:r w:rsidR="00BF13C7" w:rsidRPr="00C263B2">
        <w:t>..........</w:t>
      </w:r>
      <w:r w:rsidRPr="00C263B2">
        <w:t xml:space="preserve"> (C.F.: ..........), nato il ..........  a </w:t>
      </w:r>
      <w:r w:rsidR="00540AEF" w:rsidRPr="00C263B2">
        <w:t xml:space="preserve">.......... </w:t>
      </w:r>
      <w:r w:rsidRPr="00C263B2">
        <w:t xml:space="preserve">e residente a </w:t>
      </w:r>
      <w:r w:rsidR="00540AEF" w:rsidRPr="00C263B2">
        <w:t xml:space="preserve">.......... </w:t>
      </w:r>
      <w:r w:rsidRPr="00C263B2">
        <w:t xml:space="preserve">in via </w:t>
      </w:r>
      <w:r w:rsidR="00BF13C7" w:rsidRPr="00C263B2">
        <w:t>.........., n. ..........</w:t>
      </w:r>
      <w:r w:rsidRPr="00C263B2">
        <w:t xml:space="preserve">, </w:t>
      </w:r>
    </w:p>
    <w:p w:rsidR="004D31CC" w:rsidRPr="00C263B2" w:rsidRDefault="00BF13C7" w:rsidP="00BF13C7">
      <w:pPr>
        <w:pStyle w:val="capoversoformula"/>
        <w:spacing w:before="120" w:after="120"/>
        <w:jc w:val="center"/>
      </w:pPr>
      <w:r w:rsidRPr="00C263B2">
        <w:t>PREMESSO CHE:</w:t>
      </w:r>
    </w:p>
    <w:p w:rsidR="004D31CC" w:rsidRPr="00C263B2" w:rsidRDefault="004D31CC" w:rsidP="00BF13C7">
      <w:pPr>
        <w:pStyle w:val="capoversoformula"/>
      </w:pPr>
      <w:r w:rsidRPr="00C263B2">
        <w:t>1) in data 5 giugno 2013 gli è stato notificato il verbale n. .........., elevato in data .......... dalla Polizia Stradale di Pordenone, con il quale è stato accertata la violazione dall’art. 142, comma 9-</w:t>
      </w:r>
      <w:r w:rsidRPr="00C263B2">
        <w:rPr>
          <w:i/>
        </w:rPr>
        <w:t xml:space="preserve">bis, </w:t>
      </w:r>
      <w:r w:rsidRPr="00C263B2">
        <w:t xml:space="preserve">del codice della strada, in quanto, alla guida dell’autovettura Fiat .......... percorreva la strada denominata via Venzone alla velocità di km/h 120, superando di 70 km/h il limite previsto in </w:t>
      </w:r>
      <w:r w:rsidR="005F232D" w:rsidRPr="00C263B2">
        <w:t>k</w:t>
      </w:r>
      <w:r w:rsidRPr="00C263B2">
        <w:t>m/h 50;</w:t>
      </w:r>
    </w:p>
    <w:p w:rsidR="004D31CC" w:rsidRPr="00C263B2" w:rsidRDefault="004D31CC" w:rsidP="005F232D">
      <w:pPr>
        <w:pStyle w:val="capoversoformula"/>
        <w:spacing w:before="120"/>
      </w:pPr>
      <w:r w:rsidRPr="00C263B2">
        <w:t>2) per l’effetto gli veniva comminata una sanzione pecuniaria di € 821,00;</w:t>
      </w:r>
    </w:p>
    <w:p w:rsidR="004D31CC" w:rsidRPr="00C263B2" w:rsidRDefault="004D31CC" w:rsidP="005F232D">
      <w:pPr>
        <w:pStyle w:val="capoversoformula"/>
        <w:spacing w:before="120"/>
      </w:pPr>
      <w:r w:rsidRPr="00C263B2">
        <w:t>3) le sue condizioni economiche sono piuttosto precarie, in quanto il suo reddito per l’anno 2012 è stato solo di € 9.000,00;</w:t>
      </w:r>
    </w:p>
    <w:p w:rsidR="004D31CC" w:rsidRPr="00C263B2" w:rsidRDefault="004D31CC" w:rsidP="005F232D">
      <w:pPr>
        <w:pStyle w:val="capoversoformula"/>
        <w:spacing w:before="120"/>
        <w:rPr>
          <w:b/>
        </w:rPr>
      </w:pPr>
      <w:r w:rsidRPr="00C263B2">
        <w:t>4) vive con la moglie priva di reddito;</w:t>
      </w:r>
    </w:p>
    <w:p w:rsidR="004D31CC" w:rsidRPr="00C263B2" w:rsidRDefault="004D31CC" w:rsidP="00BF13C7">
      <w:pPr>
        <w:pStyle w:val="capoversoformula"/>
        <w:spacing w:before="120" w:after="120"/>
        <w:jc w:val="left"/>
      </w:pPr>
      <w:r w:rsidRPr="00C263B2">
        <w:rPr>
          <w:b/>
        </w:rPr>
        <w:t>tanto premesso</w:t>
      </w:r>
    </w:p>
    <w:p w:rsidR="004D31CC" w:rsidRPr="00C263B2" w:rsidRDefault="004D31CC" w:rsidP="00BF13C7">
      <w:pPr>
        <w:pStyle w:val="capoversoformula"/>
        <w:jc w:val="center"/>
      </w:pPr>
      <w:r w:rsidRPr="00C263B2">
        <w:t>CHIEDE</w:t>
      </w:r>
    </w:p>
    <w:p w:rsidR="004D31CC" w:rsidRPr="00C263B2" w:rsidRDefault="004D31CC" w:rsidP="00BF13C7">
      <w:pPr>
        <w:pStyle w:val="capoversoformula"/>
        <w:spacing w:line="120" w:lineRule="exact"/>
        <w:rPr>
          <w:b/>
        </w:rPr>
      </w:pPr>
    </w:p>
    <w:p w:rsidR="004D31CC" w:rsidRPr="00C263B2" w:rsidRDefault="004D31CC" w:rsidP="00BF13C7">
      <w:pPr>
        <w:pStyle w:val="capoversoformula"/>
      </w:pPr>
      <w:r w:rsidRPr="00C263B2">
        <w:t>che gli sia accordata la possibilità del pagamento rateale ai sensi dell’art. 202-</w:t>
      </w:r>
      <w:r w:rsidRPr="00C263B2">
        <w:rPr>
          <w:i/>
        </w:rPr>
        <w:t>bis</w:t>
      </w:r>
      <w:r w:rsidRPr="00C263B2">
        <w:t>, del codice della strada.</w:t>
      </w:r>
    </w:p>
    <w:p w:rsidR="004D31CC" w:rsidRPr="00C263B2" w:rsidRDefault="004D31CC" w:rsidP="005F232D">
      <w:pPr>
        <w:pStyle w:val="capoversoformula"/>
        <w:spacing w:before="120"/>
      </w:pPr>
      <w:r w:rsidRPr="00C263B2">
        <w:t>Il sottoscritto dichiara di rinunciare al ricorso.</w:t>
      </w:r>
    </w:p>
    <w:p w:rsidR="004D31CC" w:rsidRPr="00C263B2" w:rsidRDefault="004D31CC" w:rsidP="005F232D">
      <w:pPr>
        <w:pStyle w:val="capoversoformula"/>
        <w:spacing w:before="120"/>
      </w:pPr>
      <w:r w:rsidRPr="00C263B2">
        <w:t>Allega: 1) verbale di accertamento n. ..........; 2) copia della denuncia dei redditi relativi all’anno 2012.</w:t>
      </w:r>
    </w:p>
    <w:p w:rsidR="004D31CC" w:rsidRPr="00C263B2" w:rsidRDefault="004D31CC" w:rsidP="00BF13C7">
      <w:pPr>
        <w:pStyle w:val="capoversoformula"/>
        <w:spacing w:line="120" w:lineRule="exact"/>
      </w:pPr>
    </w:p>
    <w:p w:rsidR="004D31CC" w:rsidRPr="00C263B2" w:rsidRDefault="004D31CC" w:rsidP="00BF13C7">
      <w:pPr>
        <w:pStyle w:val="capoversoformula"/>
      </w:pPr>
      <w:r w:rsidRPr="00C263B2">
        <w:t>Pordenone, ..........</w:t>
      </w:r>
    </w:p>
    <w:p w:rsidR="004D31CC" w:rsidRPr="00C263B2" w:rsidRDefault="004D31CC" w:rsidP="004D31CC"/>
    <w:p w:rsidR="004D31CC" w:rsidRPr="00C263B2" w:rsidRDefault="004D31CC" w:rsidP="004D31CC"/>
    <w:p w:rsidR="004D31CC" w:rsidRPr="00C263B2" w:rsidRDefault="004D31CC" w:rsidP="004D31CC"/>
    <w:p w:rsidR="004D31CC" w:rsidRPr="00C263B2" w:rsidRDefault="004D31CC" w:rsidP="004D31CC"/>
    <w:p w:rsidR="00372DFD" w:rsidRDefault="00372DFD" w:rsidP="00F1287A">
      <w:pPr>
        <w:pStyle w:val="Paragrafo"/>
        <w:spacing w:before="0"/>
        <w:ind w:left="0" w:firstLine="0"/>
        <w:rPr>
          <w:sz w:val="21"/>
          <w:szCs w:val="21"/>
        </w:rPr>
      </w:pPr>
      <w:bookmarkStart w:id="0" w:name="_GoBack"/>
      <w:bookmarkEnd w:id="0"/>
    </w:p>
    <w:sectPr w:rsidR="00372DFD" w:rsidSect="00F1287A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0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F1287A">
          <w:rPr>
            <w:rFonts w:eastAsia="MS Mincho"/>
            <w:noProof/>
            <w:sz w:val="20"/>
            <w:szCs w:val="20"/>
            <w:lang w:eastAsia="ja-JP"/>
          </w:rPr>
          <w:t>308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F1287A">
          <w:rPr>
            <w:rFonts w:eastAsia="MS Mincho"/>
            <w:noProof/>
            <w:sz w:val="20"/>
            <w:szCs w:val="20"/>
            <w:lang w:eastAsia="ja-JP"/>
          </w:rPr>
          <w:t>335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F1287A">
      <w:rPr>
        <w:rFonts w:eastAsia="MS Mincho"/>
        <w:noProof/>
        <w:sz w:val="20"/>
        <w:szCs w:val="20"/>
        <w:lang w:eastAsia="ja-JP"/>
      </w:rPr>
      <w:t>307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372DFD" w:rsidRPr="00372DFD" w:rsidRDefault="00372DFD" w:rsidP="00372DFD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Formulario commentato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87A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3E3D2DA-6283-49D2-8E9C-2C020561C4C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7C6F40-3F0A-4F94-B2EE-2F7761DDE3C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55DEC-075A-420E-926A-F7D7414D56D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92511-4E4B-4A1F-A27A-B47F15F6713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890856-5D9D-40F1-B614-AE890FBF59D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F373E5-0464-4281-AD14-B2BB9908342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AA9B56D-13F6-4B91-82EC-E2A93803A9E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94161A5-9401-4E3D-8569-ECB854C81D2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2C193F-C8B0-4692-A3AB-49952FD1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1219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2016-06-29T12:33:00Z</dcterms:created>
  <dcterms:modified xsi:type="dcterms:W3CDTF">2016-06-29T12:33:00Z</dcterms:modified>
</cp:coreProperties>
</file>