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21" w:rsidRDefault="00972EDA" w:rsidP="008544EF">
      <w:pPr>
        <w:pStyle w:val="Dicituraformula"/>
      </w:pPr>
      <w:r w:rsidRPr="00972EDA">
        <w:t>FORMULA</w:t>
      </w:r>
      <w:r w:rsidR="00C3776F" w:rsidRPr="00C3776F">
        <w:t xml:space="preserve"> </w:t>
      </w:r>
      <w:r w:rsidR="00A74BA3">
        <w:t>042</w:t>
      </w:r>
    </w:p>
    <w:p w:rsidR="00533E5C" w:rsidRPr="00B4455E" w:rsidRDefault="00533E5C" w:rsidP="00533E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533E5C" w:rsidRDefault="00533E5C" w:rsidP="00533E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nomina </w:t>
      </w:r>
      <w:r w:rsidR="0089352D">
        <w:rPr>
          <w:rFonts w:ascii="Arial" w:hAnsi="Arial" w:cs="Arial"/>
          <w:b/>
          <w:bCs/>
          <w:caps/>
          <w:sz w:val="20"/>
          <w:szCs w:val="20"/>
        </w:rPr>
        <w:t>DEL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sostituto process</w:t>
      </w:r>
      <w:r w:rsidR="00497A98">
        <w:rPr>
          <w:rFonts w:ascii="Arial" w:hAnsi="Arial" w:cs="Arial"/>
          <w:b/>
          <w:bCs/>
          <w:caps/>
          <w:sz w:val="20"/>
          <w:szCs w:val="20"/>
        </w:rPr>
        <w:t>UaL</w:t>
      </w:r>
      <w:r>
        <w:rPr>
          <w:rFonts w:ascii="Arial" w:hAnsi="Arial" w:cs="Arial"/>
          <w:b/>
          <w:bCs/>
          <w:caps/>
          <w:sz w:val="20"/>
          <w:szCs w:val="20"/>
        </w:rPr>
        <w:t>e</w:t>
      </w:r>
    </w:p>
    <w:p w:rsidR="00533E5C" w:rsidRPr="00EB78A1" w:rsidRDefault="00B4455E" w:rsidP="00533E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EB78A1">
        <w:rPr>
          <w:rFonts w:ascii="Arial" w:hAnsi="Arial" w:cs="Arial"/>
          <w:b/>
          <w:bCs/>
          <w:caps/>
          <w:sz w:val="20"/>
          <w:szCs w:val="20"/>
        </w:rPr>
        <w:t>(art. 102</w:t>
      </w:r>
      <w:r w:rsidR="00533E5C" w:rsidRPr="00EB78A1">
        <w:rPr>
          <w:rFonts w:ascii="Arial" w:hAnsi="Arial" w:cs="Arial"/>
          <w:b/>
          <w:bCs/>
          <w:caps/>
          <w:sz w:val="20"/>
          <w:szCs w:val="20"/>
        </w:rPr>
        <w:t xml:space="preserve"> C.p.p.)</w:t>
      </w:r>
    </w:p>
    <w:p w:rsidR="00533E5C" w:rsidRPr="00EB78A1" w:rsidRDefault="00533E5C" w:rsidP="00533E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533E5C" w:rsidRPr="00EB78A1" w:rsidRDefault="00533E5C" w:rsidP="00533E5C">
      <w:pPr>
        <w:spacing w:line="230" w:lineRule="exact"/>
        <w:rPr>
          <w:rFonts w:ascii="Arial" w:hAnsi="Arial" w:cs="Arial"/>
          <w:sz w:val="18"/>
          <w:szCs w:val="18"/>
        </w:rPr>
      </w:pPr>
    </w:p>
    <w:p w:rsidR="00533E5C" w:rsidRPr="00EB78A1" w:rsidRDefault="00533E5C" w:rsidP="00533E5C">
      <w:pPr>
        <w:spacing w:line="230" w:lineRule="exact"/>
        <w:rPr>
          <w:rFonts w:ascii="Arial" w:hAnsi="Arial" w:cs="Arial"/>
          <w:sz w:val="18"/>
          <w:szCs w:val="18"/>
        </w:rPr>
      </w:pPr>
    </w:p>
    <w:p w:rsidR="00A74BA3" w:rsidRPr="00533E5C" w:rsidRDefault="00533E5C" w:rsidP="00497A9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B78A1">
        <w:rPr>
          <w:rFonts w:ascii="Arial" w:hAnsi="Arial" w:cs="Arial"/>
          <w:sz w:val="18"/>
          <w:szCs w:val="18"/>
        </w:rPr>
        <w:t xml:space="preserve">ALL’ILL.MO SIG. </w:t>
      </w:r>
      <w:r w:rsidRPr="00533E5C">
        <w:rPr>
          <w:rFonts w:ascii="Arial" w:hAnsi="Arial" w:cs="Arial"/>
          <w:sz w:val="18"/>
          <w:szCs w:val="18"/>
        </w:rPr>
        <w:t>PRESIDENTE DEL TRIBUNALE DI &lt;...&gt;</w:t>
      </w:r>
    </w:p>
    <w:p w:rsidR="00533E5C" w:rsidRPr="00533E5C" w:rsidRDefault="00533E5C" w:rsidP="00497A9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74BA3" w:rsidRPr="00533E5C" w:rsidRDefault="00533E5C" w:rsidP="00497A9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33E5C">
        <w:rPr>
          <w:rFonts w:ascii="Arial" w:hAnsi="Arial" w:cs="Arial"/>
          <w:sz w:val="18"/>
          <w:szCs w:val="18"/>
        </w:rPr>
        <w:t>NOMINA DI SOSTITUTO PROCESSUALE</w:t>
      </w:r>
    </w:p>
    <w:p w:rsidR="00533E5C" w:rsidRPr="00533E5C" w:rsidRDefault="00533E5C" w:rsidP="00497A9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74BA3" w:rsidRDefault="00A74BA3" w:rsidP="00497A9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33E5C">
        <w:rPr>
          <w:rFonts w:ascii="Arial" w:hAnsi="Arial" w:cs="Arial"/>
          <w:sz w:val="18"/>
          <w:szCs w:val="18"/>
        </w:rPr>
        <w:t xml:space="preserve">Il sottoscritto </w:t>
      </w:r>
      <w:r w:rsidR="00DC6DBB">
        <w:rPr>
          <w:rFonts w:ascii="Arial" w:hAnsi="Arial" w:cs="Arial"/>
          <w:sz w:val="18"/>
          <w:szCs w:val="18"/>
        </w:rPr>
        <w:t>Avv.</w:t>
      </w:r>
      <w:r w:rsidRPr="00533E5C">
        <w:rPr>
          <w:rFonts w:ascii="Arial" w:hAnsi="Arial" w:cs="Arial"/>
          <w:sz w:val="18"/>
          <w:szCs w:val="18"/>
        </w:rPr>
        <w:t xml:space="preserve"> &lt;...&gt;, difensore di fiducia/d</w:t>
      </w:r>
      <w:r w:rsidR="00533E5C" w:rsidRPr="00533E5C">
        <w:rPr>
          <w:rFonts w:ascii="Arial" w:hAnsi="Arial" w:cs="Arial"/>
          <w:sz w:val="18"/>
          <w:szCs w:val="18"/>
        </w:rPr>
        <w:t>’</w:t>
      </w:r>
      <w:r w:rsidRPr="00533E5C">
        <w:rPr>
          <w:rFonts w:ascii="Arial" w:hAnsi="Arial" w:cs="Arial"/>
          <w:sz w:val="18"/>
          <w:szCs w:val="18"/>
        </w:rPr>
        <w:t xml:space="preserve">ufficio di &lt;...&gt;, nel procedimento penale avente n. &lt;...&gt;/&lt;...&gt; </w:t>
      </w:r>
      <w:r w:rsidR="0089352D" w:rsidRPr="00533E5C">
        <w:rPr>
          <w:rFonts w:ascii="Arial" w:hAnsi="Arial" w:cs="Arial"/>
          <w:sz w:val="18"/>
          <w:szCs w:val="18"/>
        </w:rPr>
        <w:t>r.g.n.r</w:t>
      </w:r>
      <w:r w:rsidRPr="00533E5C">
        <w:rPr>
          <w:rFonts w:ascii="Arial" w:hAnsi="Arial" w:cs="Arial"/>
          <w:sz w:val="18"/>
          <w:szCs w:val="18"/>
        </w:rPr>
        <w:t>. poiché vi è impedimento alla partecipazione dell</w:t>
      </w:r>
      <w:r w:rsidR="00533E5C" w:rsidRPr="00533E5C">
        <w:rPr>
          <w:rFonts w:ascii="Arial" w:hAnsi="Arial" w:cs="Arial"/>
          <w:sz w:val="18"/>
          <w:szCs w:val="18"/>
        </w:rPr>
        <w:t>’</w:t>
      </w:r>
      <w:r w:rsidRPr="00533E5C">
        <w:rPr>
          <w:rFonts w:ascii="Arial" w:hAnsi="Arial" w:cs="Arial"/>
          <w:sz w:val="18"/>
          <w:szCs w:val="18"/>
        </w:rPr>
        <w:t>attività difensiva, a norma dell</w:t>
      </w:r>
      <w:r w:rsidR="00533E5C" w:rsidRPr="00533E5C">
        <w:rPr>
          <w:rFonts w:ascii="Arial" w:hAnsi="Arial" w:cs="Arial"/>
          <w:sz w:val="18"/>
          <w:szCs w:val="18"/>
        </w:rPr>
        <w:t>’</w:t>
      </w:r>
      <w:r w:rsidRPr="00533E5C">
        <w:rPr>
          <w:rFonts w:ascii="Arial" w:hAnsi="Arial" w:cs="Arial"/>
          <w:sz w:val="18"/>
          <w:szCs w:val="18"/>
        </w:rPr>
        <w:t>art. 102 c.p.p.,</w:t>
      </w:r>
    </w:p>
    <w:p w:rsidR="00A74BA3" w:rsidRPr="00533E5C" w:rsidRDefault="00533E5C" w:rsidP="00497A9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33E5C">
        <w:rPr>
          <w:rFonts w:ascii="Arial" w:hAnsi="Arial" w:cs="Arial"/>
          <w:sz w:val="18"/>
          <w:szCs w:val="18"/>
        </w:rPr>
        <w:t>NOMINA</w:t>
      </w:r>
    </w:p>
    <w:p w:rsidR="00533E5C" w:rsidRPr="00533E5C" w:rsidRDefault="00533E5C" w:rsidP="00497A9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74BA3" w:rsidRDefault="00A74BA3" w:rsidP="00497A9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33E5C">
        <w:rPr>
          <w:rFonts w:ascii="Arial" w:hAnsi="Arial" w:cs="Arial"/>
          <w:sz w:val="18"/>
          <w:szCs w:val="18"/>
        </w:rPr>
        <w:t>quale sostituto l</w:t>
      </w:r>
      <w:r w:rsidR="00533E5C" w:rsidRPr="00533E5C">
        <w:rPr>
          <w:rFonts w:ascii="Arial" w:hAnsi="Arial" w:cs="Arial"/>
          <w:sz w:val="18"/>
          <w:szCs w:val="18"/>
        </w:rPr>
        <w:t>’</w:t>
      </w:r>
      <w:r w:rsidR="00DC6DBB">
        <w:rPr>
          <w:rFonts w:ascii="Arial" w:hAnsi="Arial" w:cs="Arial"/>
          <w:sz w:val="18"/>
          <w:szCs w:val="18"/>
        </w:rPr>
        <w:t>Avv.</w:t>
      </w:r>
      <w:r w:rsidRPr="00533E5C">
        <w:rPr>
          <w:rFonts w:ascii="Arial" w:hAnsi="Arial" w:cs="Arial"/>
          <w:sz w:val="18"/>
          <w:szCs w:val="18"/>
        </w:rPr>
        <w:t xml:space="preserve"> &lt;...&gt;, con studio legale in &lt;...&gt;, via &lt;...&gt;, n. &lt;...&gt;, con ogni più ampia facoltà per la durata dell</w:t>
      </w:r>
      <w:r w:rsidR="00533E5C" w:rsidRPr="00533E5C">
        <w:rPr>
          <w:rFonts w:ascii="Arial" w:hAnsi="Arial" w:cs="Arial"/>
          <w:sz w:val="18"/>
          <w:szCs w:val="18"/>
        </w:rPr>
        <w:t>’</w:t>
      </w:r>
      <w:r w:rsidRPr="00533E5C">
        <w:rPr>
          <w:rFonts w:ascii="Arial" w:hAnsi="Arial" w:cs="Arial"/>
          <w:sz w:val="18"/>
          <w:szCs w:val="18"/>
        </w:rPr>
        <w:t>impedimento.</w:t>
      </w:r>
    </w:p>
    <w:p w:rsidR="00497A98" w:rsidRPr="00533E5C" w:rsidRDefault="00497A98" w:rsidP="00497A98">
      <w:pPr>
        <w:spacing w:line="230" w:lineRule="exact"/>
        <w:rPr>
          <w:rFonts w:ascii="Arial" w:hAnsi="Arial" w:cs="Arial"/>
          <w:sz w:val="18"/>
          <w:szCs w:val="18"/>
        </w:rPr>
      </w:pPr>
      <w:r w:rsidRPr="00533E5C">
        <w:rPr>
          <w:rFonts w:ascii="Arial" w:hAnsi="Arial" w:cs="Arial"/>
          <w:sz w:val="18"/>
          <w:szCs w:val="18"/>
        </w:rPr>
        <w:t>Con osservanza</w:t>
      </w:r>
    </w:p>
    <w:p w:rsidR="00497A98" w:rsidRPr="00533E5C" w:rsidRDefault="00497A98" w:rsidP="00497A98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A74BA3" w:rsidRPr="00533E5C" w:rsidRDefault="00497A98" w:rsidP="00497A9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A74BA3" w:rsidRDefault="00DC6DBB" w:rsidP="00497A98">
      <w:pPr>
        <w:spacing w:line="230" w:lineRule="exact"/>
        <w:jc w:val="right"/>
        <w:rPr>
          <w:rFonts w:ascii="Calibri Light" w:hAnsi="Calibri Light" w:cstheme="minorHAnsi"/>
        </w:rPr>
      </w:pPr>
      <w:r>
        <w:rPr>
          <w:rFonts w:ascii="Arial" w:hAnsi="Arial" w:cs="Arial"/>
          <w:sz w:val="18"/>
          <w:szCs w:val="18"/>
        </w:rPr>
        <w:t>Avv.</w:t>
      </w:r>
      <w:r w:rsidR="00A74BA3" w:rsidRPr="00533E5C">
        <w:rPr>
          <w:rFonts w:ascii="Arial" w:hAnsi="Arial" w:cs="Arial"/>
          <w:sz w:val="18"/>
          <w:szCs w:val="18"/>
        </w:rPr>
        <w:t xml:space="preserve"> &lt;...&gt;</w:t>
      </w:r>
    </w:p>
    <w:p w:rsidR="00A74BA3" w:rsidRDefault="00A74BA3">
      <w:pPr>
        <w:rPr>
          <w:rFonts w:ascii="Calibri Light" w:hAnsi="Calibri Light" w:cstheme="minorHAnsi"/>
        </w:rPr>
      </w:pPr>
      <w:bookmarkStart w:id="0" w:name="_GoBack"/>
      <w:bookmarkEnd w:id="0"/>
    </w:p>
    <w:sectPr w:rsidR="00A74BA3" w:rsidSect="00A70EDA">
      <w:headerReference w:type="first" r:id="rId58"/>
      <w:footnotePr>
        <w:numRestart w:val="eachSect"/>
      </w:footnotePr>
      <w:pgSz w:w="9639" w:h="13608" w:code="304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51B" w:rsidRDefault="00BA351B">
      <w:r>
        <w:separator/>
      </w:r>
    </w:p>
  </w:endnote>
  <w:endnote w:type="continuationSeparator" w:id="0">
    <w:p w:rsidR="00BA351B" w:rsidRDefault="00BA351B">
      <w:r>
        <w:continuationSeparator/>
      </w:r>
    </w:p>
  </w:endnote>
  <w:endnote w:type="continuationNotice" w:id="1">
    <w:p w:rsidR="00BA351B" w:rsidRDefault="00BA3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A351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A351B" w:rsidRPr="004368ED" w:rsidRDefault="00BA351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BA351B" w:rsidRDefault="00BA351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A351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A351B" w:rsidRDefault="00BA351B" w:rsidP="001F79BF">
            <w:pPr>
              <w:spacing w:line="200" w:lineRule="exact"/>
            </w:pPr>
          </w:p>
        </w:tc>
      </w:tr>
    </w:tbl>
    <w:p w:rsidR="00BA351B" w:rsidRDefault="00BA351B" w:rsidP="001F79BF">
      <w:pPr>
        <w:spacing w:line="100" w:lineRule="exact"/>
      </w:pPr>
    </w:p>
  </w:footnote>
  <w:footnote w:type="continuationNotice" w:id="1">
    <w:p w:rsidR="00BA351B" w:rsidRDefault="00BA351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A5" w:rsidRPr="005E3AE8" w:rsidRDefault="00191FA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29D3584"/>
    <w:multiLevelType w:val="hybridMultilevel"/>
    <w:tmpl w:val="5D3E7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7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9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4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2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0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561925"/>
    <w:multiLevelType w:val="hybridMultilevel"/>
    <w:tmpl w:val="412488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3"/>
  </w:num>
  <w:num w:numId="6">
    <w:abstractNumId w:val="10"/>
  </w:num>
  <w:num w:numId="7">
    <w:abstractNumId w:val="189"/>
  </w:num>
  <w:num w:numId="8">
    <w:abstractNumId w:val="134"/>
  </w:num>
  <w:num w:numId="9">
    <w:abstractNumId w:val="116"/>
  </w:num>
  <w:num w:numId="10">
    <w:abstractNumId w:val="182"/>
  </w:num>
  <w:num w:numId="11">
    <w:abstractNumId w:val="179"/>
  </w:num>
  <w:num w:numId="12">
    <w:abstractNumId w:val="32"/>
  </w:num>
  <w:num w:numId="13">
    <w:abstractNumId w:val="113"/>
  </w:num>
  <w:num w:numId="14">
    <w:abstractNumId w:val="92"/>
  </w:num>
  <w:num w:numId="15">
    <w:abstractNumId w:val="150"/>
  </w:num>
  <w:num w:numId="16">
    <w:abstractNumId w:val="216"/>
  </w:num>
  <w:num w:numId="17">
    <w:abstractNumId w:val="139"/>
  </w:num>
  <w:num w:numId="18">
    <w:abstractNumId w:val="24"/>
  </w:num>
  <w:num w:numId="19">
    <w:abstractNumId w:val="148"/>
  </w:num>
  <w:num w:numId="20">
    <w:abstractNumId w:val="184"/>
  </w:num>
  <w:num w:numId="21">
    <w:abstractNumId w:val="212"/>
  </w:num>
  <w:num w:numId="22">
    <w:abstractNumId w:val="62"/>
  </w:num>
  <w:num w:numId="23">
    <w:abstractNumId w:val="57"/>
  </w:num>
  <w:num w:numId="24">
    <w:abstractNumId w:val="197"/>
  </w:num>
  <w:num w:numId="25">
    <w:abstractNumId w:val="43"/>
  </w:num>
  <w:num w:numId="26">
    <w:abstractNumId w:val="218"/>
  </w:num>
  <w:num w:numId="27">
    <w:abstractNumId w:val="106"/>
  </w:num>
  <w:num w:numId="28">
    <w:abstractNumId w:val="53"/>
  </w:num>
  <w:num w:numId="29">
    <w:abstractNumId w:val="102"/>
  </w:num>
  <w:num w:numId="30">
    <w:abstractNumId w:val="190"/>
  </w:num>
  <w:num w:numId="31">
    <w:abstractNumId w:val="68"/>
  </w:num>
  <w:num w:numId="32">
    <w:abstractNumId w:val="8"/>
  </w:num>
  <w:num w:numId="33">
    <w:abstractNumId w:val="177"/>
  </w:num>
  <w:num w:numId="34">
    <w:abstractNumId w:val="9"/>
  </w:num>
  <w:num w:numId="35">
    <w:abstractNumId w:val="52"/>
  </w:num>
  <w:num w:numId="36">
    <w:abstractNumId w:val="175"/>
  </w:num>
  <w:num w:numId="37">
    <w:abstractNumId w:val="161"/>
  </w:num>
  <w:num w:numId="38">
    <w:abstractNumId w:val="152"/>
  </w:num>
  <w:num w:numId="39">
    <w:abstractNumId w:val="172"/>
  </w:num>
  <w:num w:numId="40">
    <w:abstractNumId w:val="124"/>
  </w:num>
  <w:num w:numId="41">
    <w:abstractNumId w:val="186"/>
  </w:num>
  <w:num w:numId="42">
    <w:abstractNumId w:val="80"/>
  </w:num>
  <w:num w:numId="43">
    <w:abstractNumId w:val="48"/>
  </w:num>
  <w:num w:numId="44">
    <w:abstractNumId w:val="163"/>
  </w:num>
  <w:num w:numId="45">
    <w:abstractNumId w:val="129"/>
  </w:num>
  <w:num w:numId="46">
    <w:abstractNumId w:val="111"/>
  </w:num>
  <w:num w:numId="47">
    <w:abstractNumId w:val="135"/>
  </w:num>
  <w:num w:numId="48">
    <w:abstractNumId w:val="36"/>
  </w:num>
  <w:num w:numId="49">
    <w:abstractNumId w:val="123"/>
  </w:num>
  <w:num w:numId="50">
    <w:abstractNumId w:val="202"/>
  </w:num>
  <w:num w:numId="51">
    <w:abstractNumId w:val="136"/>
  </w:num>
  <w:num w:numId="52">
    <w:abstractNumId w:val="178"/>
  </w:num>
  <w:num w:numId="53">
    <w:abstractNumId w:val="100"/>
  </w:num>
  <w:num w:numId="54">
    <w:abstractNumId w:val="164"/>
  </w:num>
  <w:num w:numId="55">
    <w:abstractNumId w:val="84"/>
  </w:num>
  <w:num w:numId="56">
    <w:abstractNumId w:val="37"/>
  </w:num>
  <w:num w:numId="57">
    <w:abstractNumId w:val="95"/>
  </w:num>
  <w:num w:numId="58">
    <w:abstractNumId w:val="105"/>
  </w:num>
  <w:num w:numId="59">
    <w:abstractNumId w:val="4"/>
  </w:num>
  <w:num w:numId="60">
    <w:abstractNumId w:val="50"/>
  </w:num>
  <w:num w:numId="61">
    <w:abstractNumId w:val="21"/>
  </w:num>
  <w:num w:numId="62">
    <w:abstractNumId w:val="101"/>
  </w:num>
  <w:num w:numId="63">
    <w:abstractNumId w:val="127"/>
  </w:num>
  <w:num w:numId="64">
    <w:abstractNumId w:val="198"/>
  </w:num>
  <w:num w:numId="65">
    <w:abstractNumId w:val="130"/>
  </w:num>
  <w:num w:numId="66">
    <w:abstractNumId w:val="41"/>
  </w:num>
  <w:num w:numId="67">
    <w:abstractNumId w:val="131"/>
  </w:num>
  <w:num w:numId="68">
    <w:abstractNumId w:val="65"/>
  </w:num>
  <w:num w:numId="69">
    <w:abstractNumId w:val="90"/>
  </w:num>
  <w:num w:numId="70">
    <w:abstractNumId w:val="153"/>
  </w:num>
  <w:num w:numId="71">
    <w:abstractNumId w:val="126"/>
  </w:num>
  <w:num w:numId="72">
    <w:abstractNumId w:val="104"/>
  </w:num>
  <w:num w:numId="73">
    <w:abstractNumId w:val="205"/>
  </w:num>
  <w:num w:numId="74">
    <w:abstractNumId w:val="67"/>
  </w:num>
  <w:num w:numId="75">
    <w:abstractNumId w:val="60"/>
  </w:num>
  <w:num w:numId="76">
    <w:abstractNumId w:val="13"/>
  </w:num>
  <w:num w:numId="77">
    <w:abstractNumId w:val="96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5"/>
  </w:num>
  <w:num w:numId="84">
    <w:abstractNumId w:val="114"/>
  </w:num>
  <w:num w:numId="85">
    <w:abstractNumId w:val="138"/>
  </w:num>
  <w:num w:numId="86">
    <w:abstractNumId w:val="204"/>
  </w:num>
  <w:num w:numId="87">
    <w:abstractNumId w:val="191"/>
  </w:num>
  <w:num w:numId="88">
    <w:abstractNumId w:val="74"/>
  </w:num>
  <w:num w:numId="89">
    <w:abstractNumId w:val="140"/>
  </w:num>
  <w:num w:numId="90">
    <w:abstractNumId w:val="79"/>
  </w:num>
  <w:num w:numId="91">
    <w:abstractNumId w:val="44"/>
  </w:num>
  <w:num w:numId="92">
    <w:abstractNumId w:val="174"/>
  </w:num>
  <w:num w:numId="93">
    <w:abstractNumId w:val="78"/>
  </w:num>
  <w:num w:numId="94">
    <w:abstractNumId w:val="210"/>
  </w:num>
  <w:num w:numId="95">
    <w:abstractNumId w:val="115"/>
  </w:num>
  <w:num w:numId="96">
    <w:abstractNumId w:val="200"/>
  </w:num>
  <w:num w:numId="97">
    <w:abstractNumId w:val="51"/>
  </w:num>
  <w:num w:numId="98">
    <w:abstractNumId w:val="141"/>
  </w:num>
  <w:num w:numId="99">
    <w:abstractNumId w:val="137"/>
  </w:num>
  <w:num w:numId="100">
    <w:abstractNumId w:val="206"/>
  </w:num>
  <w:num w:numId="101">
    <w:abstractNumId w:val="147"/>
  </w:num>
  <w:num w:numId="102">
    <w:abstractNumId w:val="122"/>
  </w:num>
  <w:num w:numId="103">
    <w:abstractNumId w:val="170"/>
  </w:num>
  <w:num w:numId="104">
    <w:abstractNumId w:val="142"/>
  </w:num>
  <w:num w:numId="105">
    <w:abstractNumId w:val="188"/>
  </w:num>
  <w:num w:numId="106">
    <w:abstractNumId w:val="173"/>
  </w:num>
  <w:num w:numId="107">
    <w:abstractNumId w:val="167"/>
  </w:num>
  <w:num w:numId="108">
    <w:abstractNumId w:val="81"/>
  </w:num>
  <w:num w:numId="109">
    <w:abstractNumId w:val="145"/>
  </w:num>
  <w:num w:numId="110">
    <w:abstractNumId w:val="214"/>
  </w:num>
  <w:num w:numId="111">
    <w:abstractNumId w:val="157"/>
  </w:num>
  <w:num w:numId="112">
    <w:abstractNumId w:val="27"/>
  </w:num>
  <w:num w:numId="113">
    <w:abstractNumId w:val="64"/>
  </w:num>
  <w:num w:numId="114">
    <w:abstractNumId w:val="199"/>
  </w:num>
  <w:num w:numId="115">
    <w:abstractNumId w:val="55"/>
  </w:num>
  <w:num w:numId="116">
    <w:abstractNumId w:val="211"/>
  </w:num>
  <w:num w:numId="117">
    <w:abstractNumId w:val="195"/>
  </w:num>
  <w:num w:numId="118">
    <w:abstractNumId w:val="66"/>
  </w:num>
  <w:num w:numId="119">
    <w:abstractNumId w:val="213"/>
  </w:num>
  <w:num w:numId="120">
    <w:abstractNumId w:val="98"/>
  </w:num>
  <w:num w:numId="121">
    <w:abstractNumId w:val="61"/>
  </w:num>
  <w:num w:numId="122">
    <w:abstractNumId w:val="180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3"/>
  </w:num>
  <w:num w:numId="128">
    <w:abstractNumId w:val="185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8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2"/>
  </w:num>
  <w:num w:numId="140">
    <w:abstractNumId w:val="29"/>
  </w:num>
  <w:num w:numId="141">
    <w:abstractNumId w:val="196"/>
  </w:num>
  <w:num w:numId="142">
    <w:abstractNumId w:val="118"/>
  </w:num>
  <w:num w:numId="143">
    <w:abstractNumId w:val="154"/>
  </w:num>
  <w:num w:numId="144">
    <w:abstractNumId w:val="47"/>
  </w:num>
  <w:num w:numId="145">
    <w:abstractNumId w:val="88"/>
  </w:num>
  <w:num w:numId="146">
    <w:abstractNumId w:val="155"/>
  </w:num>
  <w:num w:numId="147">
    <w:abstractNumId w:val="11"/>
  </w:num>
  <w:num w:numId="148">
    <w:abstractNumId w:val="110"/>
  </w:num>
  <w:num w:numId="149">
    <w:abstractNumId w:val="49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09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4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7"/>
  </w:num>
  <w:num w:numId="173">
    <w:abstractNumId w:val="125"/>
  </w:num>
  <w:num w:numId="174">
    <w:abstractNumId w:val="89"/>
  </w:num>
  <w:num w:numId="175">
    <w:abstractNumId w:val="35"/>
  </w:num>
  <w:num w:numId="176">
    <w:abstractNumId w:val="99"/>
  </w:num>
  <w:num w:numId="177">
    <w:abstractNumId w:val="121"/>
  </w:num>
  <w:num w:numId="178">
    <w:abstractNumId w:val="158"/>
  </w:num>
  <w:num w:numId="179">
    <w:abstractNumId w:val="112"/>
  </w:num>
  <w:num w:numId="180">
    <w:abstractNumId w:val="103"/>
  </w:num>
  <w:num w:numId="181">
    <w:abstractNumId w:val="38"/>
  </w:num>
  <w:num w:numId="182">
    <w:abstractNumId w:val="149"/>
  </w:num>
  <w:num w:numId="183">
    <w:abstractNumId w:val="87"/>
  </w:num>
  <w:num w:numId="184">
    <w:abstractNumId w:val="70"/>
  </w:num>
  <w:num w:numId="185">
    <w:abstractNumId w:val="75"/>
  </w:num>
  <w:num w:numId="186">
    <w:abstractNumId w:val="34"/>
  </w:num>
  <w:num w:numId="187">
    <w:abstractNumId w:val="86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7"/>
  </w:num>
  <w:num w:numId="195">
    <w:abstractNumId w:val="219"/>
  </w:num>
  <w:num w:numId="196">
    <w:abstractNumId w:val="119"/>
  </w:num>
  <w:num w:numId="197">
    <w:abstractNumId w:val="162"/>
  </w:num>
  <w:num w:numId="198">
    <w:abstractNumId w:val="171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7"/>
  </w:num>
  <w:num w:numId="204">
    <w:abstractNumId w:val="91"/>
  </w:num>
  <w:num w:numId="205">
    <w:abstractNumId w:val="83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7"/>
  </w:num>
  <w:num w:numId="211">
    <w:abstractNumId w:val="17"/>
  </w:num>
  <w:num w:numId="212">
    <w:abstractNumId w:val="156"/>
  </w:num>
  <w:num w:numId="213">
    <w:abstractNumId w:val="40"/>
  </w:num>
  <w:num w:numId="214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4F8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0D56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2C0A"/>
    <w:rsid w:val="000530C1"/>
    <w:rsid w:val="00053856"/>
    <w:rsid w:val="00053B09"/>
    <w:rsid w:val="00054B6B"/>
    <w:rsid w:val="00054DE9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AB0"/>
    <w:rsid w:val="00083B7B"/>
    <w:rsid w:val="00083DF2"/>
    <w:rsid w:val="000843A1"/>
    <w:rsid w:val="0008488F"/>
    <w:rsid w:val="0008525E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4E6E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4DA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1FA5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3DB0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25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0DF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3C5"/>
    <w:rsid w:val="00246806"/>
    <w:rsid w:val="00246A86"/>
    <w:rsid w:val="00247C80"/>
    <w:rsid w:val="00247E6D"/>
    <w:rsid w:val="002502E5"/>
    <w:rsid w:val="0025070D"/>
    <w:rsid w:val="00250A44"/>
    <w:rsid w:val="00250CCB"/>
    <w:rsid w:val="002514C5"/>
    <w:rsid w:val="00251E25"/>
    <w:rsid w:val="00252B6F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8C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1B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0E6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26CB"/>
    <w:rsid w:val="00333098"/>
    <w:rsid w:val="00334591"/>
    <w:rsid w:val="00334BF8"/>
    <w:rsid w:val="00334C11"/>
    <w:rsid w:val="00334E86"/>
    <w:rsid w:val="00334E92"/>
    <w:rsid w:val="003358FA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A09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0B95"/>
    <w:rsid w:val="003912D3"/>
    <w:rsid w:val="00391AB2"/>
    <w:rsid w:val="00392873"/>
    <w:rsid w:val="00392DBE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5F27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54D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146"/>
    <w:rsid w:val="003F7B96"/>
    <w:rsid w:val="003F7BF5"/>
    <w:rsid w:val="00400445"/>
    <w:rsid w:val="0040159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02C9"/>
    <w:rsid w:val="004111C2"/>
    <w:rsid w:val="004113A0"/>
    <w:rsid w:val="00411717"/>
    <w:rsid w:val="004117D3"/>
    <w:rsid w:val="00411CDF"/>
    <w:rsid w:val="00411D78"/>
    <w:rsid w:val="0041236F"/>
    <w:rsid w:val="00413B96"/>
    <w:rsid w:val="00413F72"/>
    <w:rsid w:val="00414884"/>
    <w:rsid w:val="00414D7A"/>
    <w:rsid w:val="004151F5"/>
    <w:rsid w:val="004161F0"/>
    <w:rsid w:val="004162FE"/>
    <w:rsid w:val="00416488"/>
    <w:rsid w:val="0041684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01BE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68E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A98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37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9FC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8A8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9A8"/>
    <w:rsid w:val="0052645A"/>
    <w:rsid w:val="00526D5D"/>
    <w:rsid w:val="00527DDD"/>
    <w:rsid w:val="00527E3C"/>
    <w:rsid w:val="005306F8"/>
    <w:rsid w:val="00530760"/>
    <w:rsid w:val="005308A5"/>
    <w:rsid w:val="00530FD1"/>
    <w:rsid w:val="0053109A"/>
    <w:rsid w:val="005311C2"/>
    <w:rsid w:val="00531751"/>
    <w:rsid w:val="00531879"/>
    <w:rsid w:val="005327FD"/>
    <w:rsid w:val="00533C45"/>
    <w:rsid w:val="00533E5C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E1A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04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5E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473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0EFF"/>
    <w:rsid w:val="005D1591"/>
    <w:rsid w:val="005D1755"/>
    <w:rsid w:val="005D2650"/>
    <w:rsid w:val="005D30A5"/>
    <w:rsid w:val="005D3E16"/>
    <w:rsid w:val="005D3E8D"/>
    <w:rsid w:val="005D463D"/>
    <w:rsid w:val="005D484D"/>
    <w:rsid w:val="005D4C2F"/>
    <w:rsid w:val="005D5147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466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960"/>
    <w:rsid w:val="00640CF4"/>
    <w:rsid w:val="00641F12"/>
    <w:rsid w:val="00642271"/>
    <w:rsid w:val="00643D0F"/>
    <w:rsid w:val="00644CF5"/>
    <w:rsid w:val="00645DA5"/>
    <w:rsid w:val="00645F6F"/>
    <w:rsid w:val="00646A29"/>
    <w:rsid w:val="006474D7"/>
    <w:rsid w:val="00647DE2"/>
    <w:rsid w:val="00650893"/>
    <w:rsid w:val="0065145F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4922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1D4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82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467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2B8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E5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95D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E6E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91D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161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B"/>
    <w:rsid w:val="00821EC2"/>
    <w:rsid w:val="00822B33"/>
    <w:rsid w:val="008235D2"/>
    <w:rsid w:val="0082386B"/>
    <w:rsid w:val="00823F87"/>
    <w:rsid w:val="00824391"/>
    <w:rsid w:val="00825B15"/>
    <w:rsid w:val="008264C4"/>
    <w:rsid w:val="00826EA6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371AA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0A9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52D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112"/>
    <w:rsid w:val="00951BB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2EDA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871"/>
    <w:rsid w:val="00993BF4"/>
    <w:rsid w:val="009941EF"/>
    <w:rsid w:val="00995242"/>
    <w:rsid w:val="00996392"/>
    <w:rsid w:val="00996F57"/>
    <w:rsid w:val="009970FE"/>
    <w:rsid w:val="00997219"/>
    <w:rsid w:val="00997474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730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2ED"/>
    <w:rsid w:val="009B6324"/>
    <w:rsid w:val="009B6F44"/>
    <w:rsid w:val="009B7087"/>
    <w:rsid w:val="009B7D00"/>
    <w:rsid w:val="009C16DA"/>
    <w:rsid w:val="009C19FE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70E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33A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2D9D"/>
    <w:rsid w:val="00A440AD"/>
    <w:rsid w:val="00A44338"/>
    <w:rsid w:val="00A46003"/>
    <w:rsid w:val="00A46042"/>
    <w:rsid w:val="00A46C7B"/>
    <w:rsid w:val="00A475D5"/>
    <w:rsid w:val="00A47CD9"/>
    <w:rsid w:val="00A513E8"/>
    <w:rsid w:val="00A51519"/>
    <w:rsid w:val="00A5176D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0ED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BA3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3CD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AD7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DC0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707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38E9"/>
    <w:rsid w:val="00B442E4"/>
    <w:rsid w:val="00B44341"/>
    <w:rsid w:val="00B4455E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3FF8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6D3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FCA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51B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7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6A7"/>
    <w:rsid w:val="00BE5959"/>
    <w:rsid w:val="00BE6919"/>
    <w:rsid w:val="00BE78A1"/>
    <w:rsid w:val="00BE7A89"/>
    <w:rsid w:val="00BF0658"/>
    <w:rsid w:val="00BF1ABC"/>
    <w:rsid w:val="00BF1EAB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438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9B7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76F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C6C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8F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34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27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24B3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2BCD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07C6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706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BB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A35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441"/>
    <w:rsid w:val="00E03824"/>
    <w:rsid w:val="00E03E78"/>
    <w:rsid w:val="00E04708"/>
    <w:rsid w:val="00E0477B"/>
    <w:rsid w:val="00E053D7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7E6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4B0"/>
    <w:rsid w:val="00E456A4"/>
    <w:rsid w:val="00E463F0"/>
    <w:rsid w:val="00E4669D"/>
    <w:rsid w:val="00E46CC7"/>
    <w:rsid w:val="00E47387"/>
    <w:rsid w:val="00E4759B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5F5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8A1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523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907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3B9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36F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1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CE4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6AB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DA9C65-5111-4AD9-93D4-8929CC9E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iPriority w:val="99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st1">
    <w:name w:val="st1"/>
    <w:basedOn w:val="Carpredefinitoparagrafo"/>
    <w:rsid w:val="00413B96"/>
  </w:style>
  <w:style w:type="character" w:customStyle="1" w:styleId="st3">
    <w:name w:val="st3"/>
    <w:basedOn w:val="Carpredefinitoparagrafo"/>
    <w:rsid w:val="00413B96"/>
  </w:style>
  <w:style w:type="character" w:customStyle="1" w:styleId="st4">
    <w:name w:val="st4"/>
    <w:basedOn w:val="Carpredefinitoparagrafo"/>
    <w:rsid w:val="00413B96"/>
  </w:style>
  <w:style w:type="paragraph" w:customStyle="1" w:styleId="Sottoparagrafo">
    <w:name w:val="Sottoparagrafo"/>
    <w:basedOn w:val="paragrafonotaesplicativa"/>
    <w:rsid w:val="00A1133A"/>
    <w:pPr>
      <w:ind w:left="0"/>
    </w:pPr>
    <w:rPr>
      <w:sz w:val="21"/>
    </w:rPr>
  </w:style>
  <w:style w:type="character" w:customStyle="1" w:styleId="ciperneretto">
    <w:name w:val="ciper_neretto"/>
    <w:basedOn w:val="Carpredefinitoparagrafo"/>
    <w:rsid w:val="00A74BA3"/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A2CE4"/>
    <w:rPr>
      <w:sz w:val="24"/>
      <w:szCs w:val="24"/>
    </w:rPr>
  </w:style>
  <w:style w:type="character" w:customStyle="1" w:styleId="st2">
    <w:name w:val="st2"/>
    <w:basedOn w:val="Carpredefinitoparagrafo"/>
    <w:rsid w:val="00052C0A"/>
  </w:style>
  <w:style w:type="character" w:customStyle="1" w:styleId="st5">
    <w:name w:val="st5"/>
    <w:basedOn w:val="Carpredefinitoparagrafo"/>
    <w:rsid w:val="0005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BB12-126C-49C4-BE6D-68433681C28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C6C46FA-8436-46DB-B8A1-757224C24F6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F85337C-083A-4DC9-9BCF-31FE3EF4EEF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AAEE2C2-E7D9-4A8A-B8E3-984A8E67FB2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B9E3A5A-CF2D-44E5-B865-0CC49DE2C48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D0D05FF-9BC5-4423-872A-9E4C60EF324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8BD058F-69BF-4DA8-89E1-6A63192F9AC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5B1DFA0-B095-4B69-9506-66DAC85D32F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D649221-9941-4F2C-9A1B-53128C97D66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FC6ACC4-9C7A-4922-8DF9-2BDA08D424C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9F18469-211C-4A60-BE32-BC5042B39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95772-105F-4275-BEC2-62489C329F9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AF9DCE8-8E41-4834-BFDC-21390F65DAB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CEC042F-FB33-47F9-81F7-87801A6EE40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AF7F0AC-8B46-4A98-A6D7-5ED7D6780D6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4CB8840-31FA-45F9-A355-317A1A0C1D0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C6EF040-8713-474D-90B4-42F0A2F53A6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E7E0037-37F6-4C6B-8975-4CF84AD450B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6474228-A9A8-46EF-A85A-D7CF6BD58C5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1A3088B-E562-4762-900C-8F6A500AFA3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1D15FE6-FE20-4DD8-9250-BEE670C32FA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CEE181B-0883-4D34-99FF-9BFD0072E5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53427-889A-4BBC-85C4-E14789D167F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B6F2445-A087-4F3D-BE82-0D84B560452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0A84247-9543-4E5B-9312-3F8D3040C7D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7BD3D27-A6C9-4111-AE57-444C985ACF0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23001B0-4735-4C23-AA2B-A9B7B3E217B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9EF6EE3-2340-4721-A8F3-335906FDB75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36ECDCE-658C-4DD7-92C5-A7BFEBE0D99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4F78230-A463-4DA0-B39E-C45740999E1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678E90F-CEDC-4D05-AE05-842E984D390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5451A4A-60C7-4F17-B87D-2C4CC3A38F2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36BB262-014D-4AE8-BFCB-91FA57A68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DCF58-715F-4B7B-A396-BF2F7DDC8F9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528377D-64E4-4F61-9950-F5C329FB252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27B3B30-ED80-4E66-B21E-8194540B419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D722622-7DF5-4E3B-A301-28AE92B4BBD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0DBC8DC-B572-42CE-B2A0-9146C56044E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7EF2211-90E7-44C5-A271-5AEF9532794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90B8728-4C63-4E1E-A0B6-9B87AFC8C15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11392FC-4D3F-4B6E-9E62-5EAE438EB74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3DAD658-A2BF-4321-BDC6-58181124DCA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F5FBDB1-2365-4EAE-8143-0D2E16F6D7D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7AD3490-2F40-49B4-AFF9-C9A03D3DB4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2B6D64-4C71-48A8-81D1-E486825BE93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EAE35F0-DD86-481F-BBC6-E286526BCCF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012A530-F1FF-445B-B9FA-4C0E8ECB5E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D9D070-0FB7-4537-A54F-70FF898C683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9D24A20-2E21-4AF2-86D6-961780DFE26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1D37E70-DB24-4EBA-98B1-D9E5FE438D8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AFFC673-E7A7-4034-BCC3-E6513E0B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562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2017-09-26T10:04:00Z</cp:lastPrinted>
  <dcterms:created xsi:type="dcterms:W3CDTF">2017-10-16T09:21:00Z</dcterms:created>
  <dcterms:modified xsi:type="dcterms:W3CDTF">2017-10-16T09:21:00Z</dcterms:modified>
</cp:coreProperties>
</file>