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E4" w:rsidRDefault="00FA2CE4">
      <w:pPr>
        <w:rPr>
          <w:rFonts w:ascii="Calibri Light" w:hAnsi="Calibri Light" w:cstheme="minorHAnsi"/>
        </w:rPr>
      </w:pPr>
      <w:bookmarkStart w:id="0" w:name="_GoBack"/>
      <w:bookmarkEnd w:id="0"/>
    </w:p>
    <w:p w:rsidR="00FA2CE4" w:rsidRPr="00392DBE" w:rsidRDefault="00FA2CE4" w:rsidP="00392DBE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392DBE">
        <w:rPr>
          <w:rFonts w:ascii="Arial" w:hAnsi="Arial" w:cs="Arial"/>
          <w:b/>
          <w:bCs/>
          <w:sz w:val="21"/>
          <w:szCs w:val="21"/>
        </w:rPr>
        <w:t>FORMULA 0</w:t>
      </w:r>
      <w:r w:rsidR="00392DBE" w:rsidRPr="00392DBE">
        <w:rPr>
          <w:rFonts w:ascii="Arial" w:hAnsi="Arial" w:cs="Arial"/>
          <w:b/>
          <w:bCs/>
          <w:sz w:val="21"/>
          <w:szCs w:val="21"/>
        </w:rPr>
        <w:t>43</w:t>
      </w:r>
    </w:p>
    <w:p w:rsidR="00FA2CE4" w:rsidRPr="00B4455E" w:rsidRDefault="00FA2CE4" w:rsidP="00392DBE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533E5C" w:rsidRPr="00392DBE" w:rsidRDefault="00FA2CE4" w:rsidP="00392DBE">
      <w:pPr>
        <w:pBdr>
          <w:left w:val="single" w:sz="4" w:space="0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92DBE">
        <w:rPr>
          <w:rFonts w:ascii="Arial" w:hAnsi="Arial" w:cs="Arial"/>
          <w:b/>
          <w:bCs/>
          <w:caps/>
          <w:sz w:val="20"/>
          <w:szCs w:val="20"/>
        </w:rPr>
        <w:t>Non accettazione e rinuncia</w:t>
      </w:r>
      <w:r w:rsidR="00392DBE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392DBE">
        <w:rPr>
          <w:rFonts w:ascii="Arial" w:hAnsi="Arial" w:cs="Arial"/>
          <w:b/>
          <w:bCs/>
          <w:caps/>
          <w:sz w:val="20"/>
          <w:szCs w:val="20"/>
        </w:rPr>
        <w:t>del difensore</w:t>
      </w:r>
    </w:p>
    <w:p w:rsidR="00FA2CE4" w:rsidRDefault="00FA2CE4" w:rsidP="00392DBE">
      <w:pPr>
        <w:pBdr>
          <w:left w:val="single" w:sz="4" w:space="0" w:color="auto"/>
          <w:right w:val="single" w:sz="4" w:space="0" w:color="auto"/>
        </w:pBdr>
        <w:shd w:val="clear" w:color="auto" w:fill="D9D9D9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92DBE">
        <w:rPr>
          <w:rFonts w:ascii="Arial" w:hAnsi="Arial" w:cs="Arial"/>
          <w:b/>
          <w:bCs/>
          <w:caps/>
          <w:sz w:val="20"/>
          <w:szCs w:val="20"/>
        </w:rPr>
        <w:t>(art. 107 c.p.p.)</w:t>
      </w:r>
    </w:p>
    <w:p w:rsidR="00392DBE" w:rsidRPr="00B4455E" w:rsidRDefault="00392DBE" w:rsidP="00392DBE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FA2CE4" w:rsidRPr="00392DBE" w:rsidRDefault="00FA2CE4" w:rsidP="00392DBE">
      <w:pPr>
        <w:spacing w:line="230" w:lineRule="exact"/>
        <w:rPr>
          <w:rFonts w:ascii="Arial" w:hAnsi="Arial" w:cs="Arial"/>
          <w:sz w:val="18"/>
          <w:szCs w:val="18"/>
        </w:rPr>
      </w:pPr>
    </w:p>
    <w:p w:rsidR="00FA2CE4" w:rsidRPr="00392DBE" w:rsidRDefault="00FA2CE4" w:rsidP="00392DBE">
      <w:pPr>
        <w:spacing w:line="230" w:lineRule="exact"/>
        <w:rPr>
          <w:rFonts w:ascii="Arial" w:hAnsi="Arial" w:cs="Arial"/>
          <w:sz w:val="18"/>
          <w:szCs w:val="18"/>
        </w:rPr>
      </w:pPr>
    </w:p>
    <w:p w:rsidR="00FA2CE4" w:rsidRPr="00392DBE" w:rsidRDefault="00FA2CE4" w:rsidP="00392DBE">
      <w:pPr>
        <w:spacing w:line="230" w:lineRule="exac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Raccomandata AR</w:t>
      </w: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Preg.mo sig. &lt;...&gt;</w:t>
      </w: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via &lt;...&gt; n. &lt;...&gt;</w:t>
      </w: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&lt;...&gt;</w:t>
      </w: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e p.c. al sig. presidente</w:t>
      </w: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del tribunale ordinario di &lt;...&gt;</w:t>
      </w:r>
    </w:p>
    <w:p w:rsidR="00FA2CE4" w:rsidRPr="00392DBE" w:rsidRDefault="00FA2CE4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(al sig. gip)</w:t>
      </w:r>
    </w:p>
    <w:p w:rsidR="00FA2CE4" w:rsidRPr="00392DBE" w:rsidRDefault="00FA2CE4" w:rsidP="009A4730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FA2CE4" w:rsidRPr="00392DBE" w:rsidRDefault="00FA2CE4" w:rsidP="009A4730">
      <w:pPr>
        <w:spacing w:line="180" w:lineRule="exact"/>
        <w:rPr>
          <w:rFonts w:ascii="Arial" w:hAnsi="Arial" w:cs="Arial"/>
          <w:sz w:val="18"/>
          <w:szCs w:val="18"/>
        </w:rPr>
      </w:pPr>
    </w:p>
    <w:p w:rsidR="00FA2CE4" w:rsidRPr="00392DBE" w:rsidRDefault="00FA2CE4" w:rsidP="00392DBE">
      <w:pPr>
        <w:spacing w:line="230" w:lineRule="exac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Oggetto: Rinuncia/non accettazione del mandato professionale.</w:t>
      </w:r>
    </w:p>
    <w:p w:rsidR="00FA2CE4" w:rsidRPr="00392DBE" w:rsidRDefault="00FA2CE4" w:rsidP="00392DBE">
      <w:pPr>
        <w:spacing w:line="230" w:lineRule="exact"/>
        <w:rPr>
          <w:rFonts w:ascii="Arial" w:hAnsi="Arial" w:cs="Arial"/>
          <w:sz w:val="18"/>
          <w:szCs w:val="18"/>
        </w:rPr>
      </w:pPr>
    </w:p>
    <w:p w:rsidR="00533E5C" w:rsidRPr="00392DBE" w:rsidRDefault="00FA2CE4" w:rsidP="009A4730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 xml:space="preserve">Il sottoscritto </w:t>
      </w:r>
      <w:r w:rsidR="00DC6DBB">
        <w:rPr>
          <w:rFonts w:ascii="Arial" w:hAnsi="Arial" w:cs="Arial"/>
          <w:sz w:val="18"/>
          <w:szCs w:val="18"/>
        </w:rPr>
        <w:t>Avv.</w:t>
      </w:r>
      <w:r w:rsidRPr="00392DBE">
        <w:rPr>
          <w:rFonts w:ascii="Arial" w:hAnsi="Arial" w:cs="Arial"/>
          <w:sz w:val="18"/>
          <w:szCs w:val="18"/>
        </w:rPr>
        <w:t xml:space="preserve"> &lt;...&gt;, difensore di fiducia del sig.&lt;...&gt; nato a &lt;…&gt; il &lt;…&gt;, indagato/imputato del reato p. e p. dall</w:t>
      </w:r>
      <w:r w:rsidR="00533E5C" w:rsidRPr="00392DBE">
        <w:rPr>
          <w:rFonts w:ascii="Arial" w:hAnsi="Arial" w:cs="Arial"/>
          <w:sz w:val="18"/>
          <w:szCs w:val="18"/>
        </w:rPr>
        <w:t>’</w:t>
      </w:r>
      <w:r w:rsidRPr="00392DBE">
        <w:rPr>
          <w:rFonts w:ascii="Arial" w:hAnsi="Arial" w:cs="Arial"/>
          <w:sz w:val="18"/>
          <w:szCs w:val="18"/>
        </w:rPr>
        <w:t>art. &lt;...&gt; c.p., nell</w:t>
      </w:r>
      <w:r w:rsidR="00533E5C" w:rsidRPr="00392DBE">
        <w:rPr>
          <w:rFonts w:ascii="Arial" w:hAnsi="Arial" w:cs="Arial"/>
          <w:sz w:val="18"/>
          <w:szCs w:val="18"/>
        </w:rPr>
        <w:t>’</w:t>
      </w:r>
      <w:r w:rsidRPr="00392DBE">
        <w:rPr>
          <w:rFonts w:ascii="Arial" w:hAnsi="Arial" w:cs="Arial"/>
          <w:sz w:val="18"/>
          <w:szCs w:val="18"/>
        </w:rPr>
        <w:t>ambito del procedimento penale n. &lt;...&gt;/&lt;...&gt; r.g.n.r., con il presente atto, a norma dell</w:t>
      </w:r>
      <w:r w:rsidR="00533E5C" w:rsidRPr="00392DBE">
        <w:rPr>
          <w:rFonts w:ascii="Arial" w:hAnsi="Arial" w:cs="Arial"/>
          <w:sz w:val="18"/>
          <w:szCs w:val="18"/>
        </w:rPr>
        <w:t>’</w:t>
      </w:r>
      <w:r w:rsidRPr="00392DBE">
        <w:rPr>
          <w:rFonts w:ascii="Arial" w:hAnsi="Arial" w:cs="Arial"/>
          <w:sz w:val="18"/>
          <w:szCs w:val="18"/>
        </w:rPr>
        <w:t>art. 107 c.p.p.,</w:t>
      </w:r>
    </w:p>
    <w:p w:rsidR="00FA2CE4" w:rsidRPr="00392DBE" w:rsidRDefault="00FA2CE4" w:rsidP="009A4730">
      <w:pPr>
        <w:spacing w:line="180" w:lineRule="exact"/>
        <w:jc w:val="center"/>
        <w:rPr>
          <w:rFonts w:ascii="Arial" w:hAnsi="Arial" w:cs="Arial"/>
          <w:sz w:val="18"/>
          <w:szCs w:val="18"/>
        </w:rPr>
      </w:pPr>
    </w:p>
    <w:p w:rsidR="00FA2CE4" w:rsidRDefault="00392DBE" w:rsidP="00392D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DICHIARA</w:t>
      </w:r>
    </w:p>
    <w:p w:rsidR="00392DBE" w:rsidRPr="00392DBE" w:rsidRDefault="00392DBE" w:rsidP="00392DBE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FA2CE4" w:rsidRDefault="00FA2CE4" w:rsidP="009A4730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di rinunciare/non accettare, come in effetti rinuncia/non accetta</w:t>
      </w:r>
      <w:r w:rsidR="0089352D">
        <w:rPr>
          <w:rFonts w:ascii="Arial" w:hAnsi="Arial" w:cs="Arial"/>
          <w:sz w:val="18"/>
          <w:szCs w:val="18"/>
        </w:rPr>
        <w:t xml:space="preserve"> </w:t>
      </w:r>
      <w:r w:rsidRPr="00392DBE">
        <w:rPr>
          <w:rFonts w:ascii="Arial" w:hAnsi="Arial" w:cs="Arial"/>
          <w:sz w:val="18"/>
          <w:szCs w:val="18"/>
        </w:rPr>
        <w:t>il mandato conferitogli con atto di nomina del &lt;...&gt;</w:t>
      </w:r>
      <w:r w:rsidR="00392DBE">
        <w:rPr>
          <w:rFonts w:ascii="Arial" w:hAnsi="Arial" w:cs="Arial"/>
          <w:sz w:val="18"/>
          <w:szCs w:val="18"/>
        </w:rPr>
        <w:t>.</w:t>
      </w:r>
    </w:p>
    <w:p w:rsidR="00392DBE" w:rsidRPr="00392DBE" w:rsidRDefault="00392DBE" w:rsidP="00392DBE">
      <w:pPr>
        <w:spacing w:line="230" w:lineRule="exact"/>
        <w:rPr>
          <w:rFonts w:ascii="Arial" w:hAnsi="Arial" w:cs="Arial"/>
          <w:sz w:val="18"/>
          <w:szCs w:val="18"/>
        </w:rPr>
      </w:pPr>
    </w:p>
    <w:p w:rsidR="00FA2CE4" w:rsidRPr="00392DBE" w:rsidRDefault="00DC6DBB" w:rsidP="00392DBE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FA2CE4" w:rsidRPr="00392DBE" w:rsidRDefault="00DC6DBB" w:rsidP="00392DBE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="00FA2CE4" w:rsidRPr="00392DBE">
        <w:rPr>
          <w:rFonts w:ascii="Arial" w:hAnsi="Arial" w:cs="Arial"/>
          <w:sz w:val="18"/>
          <w:szCs w:val="18"/>
        </w:rPr>
        <w:t xml:space="preserve"> &lt;...&gt;</w:t>
      </w:r>
    </w:p>
    <w:p w:rsidR="00993871" w:rsidRDefault="00993871">
      <w:pPr>
        <w:rPr>
          <w:rFonts w:ascii="Georgia" w:hAnsi="Georgia"/>
          <w:color w:val="000000" w:themeColor="text1"/>
          <w:sz w:val="20"/>
          <w:szCs w:val="20"/>
        </w:rPr>
      </w:pP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A70EDA">
      <w:headerReference w:type="first" r:id="rId58"/>
      <w:footnotePr>
        <w:numRestart w:val="eachSect"/>
      </w:footnotePr>
      <w:pgSz w:w="9639" w:h="13608" w:code="304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B7" w:rsidRDefault="00057DB7">
      <w:r>
        <w:separator/>
      </w:r>
    </w:p>
  </w:endnote>
  <w:endnote w:type="continuationSeparator" w:id="0">
    <w:p w:rsidR="00057DB7" w:rsidRDefault="00057DB7">
      <w:r>
        <w:continuationSeparator/>
      </w:r>
    </w:p>
  </w:endnote>
  <w:endnote w:type="continuationNotice" w:id="1">
    <w:p w:rsidR="00057DB7" w:rsidRDefault="00057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57D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57DB7" w:rsidRPr="004368ED" w:rsidRDefault="00057D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57DB7" w:rsidRDefault="00057D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57D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57DB7" w:rsidRDefault="00057DB7" w:rsidP="001F79BF">
            <w:pPr>
              <w:spacing w:line="200" w:lineRule="exact"/>
            </w:pPr>
          </w:p>
        </w:tc>
      </w:tr>
    </w:tbl>
    <w:p w:rsidR="00057DB7" w:rsidRDefault="00057DB7" w:rsidP="001F79BF">
      <w:pPr>
        <w:spacing w:line="100" w:lineRule="exact"/>
      </w:pPr>
    </w:p>
  </w:footnote>
  <w:footnote w:type="continuationNotice" w:id="1">
    <w:p w:rsidR="00057DB7" w:rsidRDefault="00057D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FA5" w:rsidRPr="005E3AE8" w:rsidRDefault="00191FA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29D3584"/>
    <w:multiLevelType w:val="hybridMultilevel"/>
    <w:tmpl w:val="5D3E79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8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0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4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7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9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4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2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0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2561925"/>
    <w:multiLevelType w:val="hybridMultilevel"/>
    <w:tmpl w:val="412488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8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9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1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6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7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39"/>
  </w:num>
  <w:num w:numId="3">
    <w:abstractNumId w:val="128"/>
  </w:num>
  <w:num w:numId="4">
    <w:abstractNumId w:val="132"/>
  </w:num>
  <w:num w:numId="5">
    <w:abstractNumId w:val="93"/>
  </w:num>
  <w:num w:numId="6">
    <w:abstractNumId w:val="10"/>
  </w:num>
  <w:num w:numId="7">
    <w:abstractNumId w:val="189"/>
  </w:num>
  <w:num w:numId="8">
    <w:abstractNumId w:val="134"/>
  </w:num>
  <w:num w:numId="9">
    <w:abstractNumId w:val="116"/>
  </w:num>
  <w:num w:numId="10">
    <w:abstractNumId w:val="182"/>
  </w:num>
  <w:num w:numId="11">
    <w:abstractNumId w:val="179"/>
  </w:num>
  <w:num w:numId="12">
    <w:abstractNumId w:val="32"/>
  </w:num>
  <w:num w:numId="13">
    <w:abstractNumId w:val="113"/>
  </w:num>
  <w:num w:numId="14">
    <w:abstractNumId w:val="92"/>
  </w:num>
  <w:num w:numId="15">
    <w:abstractNumId w:val="150"/>
  </w:num>
  <w:num w:numId="16">
    <w:abstractNumId w:val="216"/>
  </w:num>
  <w:num w:numId="17">
    <w:abstractNumId w:val="139"/>
  </w:num>
  <w:num w:numId="18">
    <w:abstractNumId w:val="24"/>
  </w:num>
  <w:num w:numId="19">
    <w:abstractNumId w:val="148"/>
  </w:num>
  <w:num w:numId="20">
    <w:abstractNumId w:val="184"/>
  </w:num>
  <w:num w:numId="21">
    <w:abstractNumId w:val="212"/>
  </w:num>
  <w:num w:numId="22">
    <w:abstractNumId w:val="62"/>
  </w:num>
  <w:num w:numId="23">
    <w:abstractNumId w:val="57"/>
  </w:num>
  <w:num w:numId="24">
    <w:abstractNumId w:val="197"/>
  </w:num>
  <w:num w:numId="25">
    <w:abstractNumId w:val="43"/>
  </w:num>
  <w:num w:numId="26">
    <w:abstractNumId w:val="218"/>
  </w:num>
  <w:num w:numId="27">
    <w:abstractNumId w:val="106"/>
  </w:num>
  <w:num w:numId="28">
    <w:abstractNumId w:val="53"/>
  </w:num>
  <w:num w:numId="29">
    <w:abstractNumId w:val="102"/>
  </w:num>
  <w:num w:numId="30">
    <w:abstractNumId w:val="190"/>
  </w:num>
  <w:num w:numId="31">
    <w:abstractNumId w:val="68"/>
  </w:num>
  <w:num w:numId="32">
    <w:abstractNumId w:val="8"/>
  </w:num>
  <w:num w:numId="33">
    <w:abstractNumId w:val="177"/>
  </w:num>
  <w:num w:numId="34">
    <w:abstractNumId w:val="9"/>
  </w:num>
  <w:num w:numId="35">
    <w:abstractNumId w:val="52"/>
  </w:num>
  <w:num w:numId="36">
    <w:abstractNumId w:val="175"/>
  </w:num>
  <w:num w:numId="37">
    <w:abstractNumId w:val="161"/>
  </w:num>
  <w:num w:numId="38">
    <w:abstractNumId w:val="152"/>
  </w:num>
  <w:num w:numId="39">
    <w:abstractNumId w:val="172"/>
  </w:num>
  <w:num w:numId="40">
    <w:abstractNumId w:val="124"/>
  </w:num>
  <w:num w:numId="41">
    <w:abstractNumId w:val="186"/>
  </w:num>
  <w:num w:numId="42">
    <w:abstractNumId w:val="80"/>
  </w:num>
  <w:num w:numId="43">
    <w:abstractNumId w:val="48"/>
  </w:num>
  <w:num w:numId="44">
    <w:abstractNumId w:val="163"/>
  </w:num>
  <w:num w:numId="45">
    <w:abstractNumId w:val="129"/>
  </w:num>
  <w:num w:numId="46">
    <w:abstractNumId w:val="111"/>
  </w:num>
  <w:num w:numId="47">
    <w:abstractNumId w:val="135"/>
  </w:num>
  <w:num w:numId="48">
    <w:abstractNumId w:val="36"/>
  </w:num>
  <w:num w:numId="49">
    <w:abstractNumId w:val="123"/>
  </w:num>
  <w:num w:numId="50">
    <w:abstractNumId w:val="202"/>
  </w:num>
  <w:num w:numId="51">
    <w:abstractNumId w:val="136"/>
  </w:num>
  <w:num w:numId="52">
    <w:abstractNumId w:val="178"/>
  </w:num>
  <w:num w:numId="53">
    <w:abstractNumId w:val="100"/>
  </w:num>
  <w:num w:numId="54">
    <w:abstractNumId w:val="164"/>
  </w:num>
  <w:num w:numId="55">
    <w:abstractNumId w:val="84"/>
  </w:num>
  <w:num w:numId="56">
    <w:abstractNumId w:val="37"/>
  </w:num>
  <w:num w:numId="57">
    <w:abstractNumId w:val="95"/>
  </w:num>
  <w:num w:numId="58">
    <w:abstractNumId w:val="105"/>
  </w:num>
  <w:num w:numId="59">
    <w:abstractNumId w:val="4"/>
  </w:num>
  <w:num w:numId="60">
    <w:abstractNumId w:val="50"/>
  </w:num>
  <w:num w:numId="61">
    <w:abstractNumId w:val="21"/>
  </w:num>
  <w:num w:numId="62">
    <w:abstractNumId w:val="101"/>
  </w:num>
  <w:num w:numId="63">
    <w:abstractNumId w:val="127"/>
  </w:num>
  <w:num w:numId="64">
    <w:abstractNumId w:val="198"/>
  </w:num>
  <w:num w:numId="65">
    <w:abstractNumId w:val="130"/>
  </w:num>
  <w:num w:numId="66">
    <w:abstractNumId w:val="41"/>
  </w:num>
  <w:num w:numId="67">
    <w:abstractNumId w:val="131"/>
  </w:num>
  <w:num w:numId="68">
    <w:abstractNumId w:val="65"/>
  </w:num>
  <w:num w:numId="69">
    <w:abstractNumId w:val="90"/>
  </w:num>
  <w:num w:numId="70">
    <w:abstractNumId w:val="153"/>
  </w:num>
  <w:num w:numId="71">
    <w:abstractNumId w:val="126"/>
  </w:num>
  <w:num w:numId="72">
    <w:abstractNumId w:val="104"/>
  </w:num>
  <w:num w:numId="73">
    <w:abstractNumId w:val="205"/>
  </w:num>
  <w:num w:numId="74">
    <w:abstractNumId w:val="67"/>
  </w:num>
  <w:num w:numId="75">
    <w:abstractNumId w:val="60"/>
  </w:num>
  <w:num w:numId="76">
    <w:abstractNumId w:val="13"/>
  </w:num>
  <w:num w:numId="77">
    <w:abstractNumId w:val="96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5"/>
  </w:num>
  <w:num w:numId="84">
    <w:abstractNumId w:val="114"/>
  </w:num>
  <w:num w:numId="85">
    <w:abstractNumId w:val="138"/>
  </w:num>
  <w:num w:numId="86">
    <w:abstractNumId w:val="204"/>
  </w:num>
  <w:num w:numId="87">
    <w:abstractNumId w:val="191"/>
  </w:num>
  <w:num w:numId="88">
    <w:abstractNumId w:val="74"/>
  </w:num>
  <w:num w:numId="89">
    <w:abstractNumId w:val="140"/>
  </w:num>
  <w:num w:numId="90">
    <w:abstractNumId w:val="79"/>
  </w:num>
  <w:num w:numId="91">
    <w:abstractNumId w:val="44"/>
  </w:num>
  <w:num w:numId="92">
    <w:abstractNumId w:val="174"/>
  </w:num>
  <w:num w:numId="93">
    <w:abstractNumId w:val="78"/>
  </w:num>
  <w:num w:numId="94">
    <w:abstractNumId w:val="210"/>
  </w:num>
  <w:num w:numId="95">
    <w:abstractNumId w:val="115"/>
  </w:num>
  <w:num w:numId="96">
    <w:abstractNumId w:val="200"/>
  </w:num>
  <w:num w:numId="97">
    <w:abstractNumId w:val="51"/>
  </w:num>
  <w:num w:numId="98">
    <w:abstractNumId w:val="141"/>
  </w:num>
  <w:num w:numId="99">
    <w:abstractNumId w:val="137"/>
  </w:num>
  <w:num w:numId="100">
    <w:abstractNumId w:val="206"/>
  </w:num>
  <w:num w:numId="101">
    <w:abstractNumId w:val="147"/>
  </w:num>
  <w:num w:numId="102">
    <w:abstractNumId w:val="122"/>
  </w:num>
  <w:num w:numId="103">
    <w:abstractNumId w:val="170"/>
  </w:num>
  <w:num w:numId="104">
    <w:abstractNumId w:val="142"/>
  </w:num>
  <w:num w:numId="105">
    <w:abstractNumId w:val="188"/>
  </w:num>
  <w:num w:numId="106">
    <w:abstractNumId w:val="173"/>
  </w:num>
  <w:num w:numId="107">
    <w:abstractNumId w:val="167"/>
  </w:num>
  <w:num w:numId="108">
    <w:abstractNumId w:val="81"/>
  </w:num>
  <w:num w:numId="109">
    <w:abstractNumId w:val="145"/>
  </w:num>
  <w:num w:numId="110">
    <w:abstractNumId w:val="214"/>
  </w:num>
  <w:num w:numId="111">
    <w:abstractNumId w:val="157"/>
  </w:num>
  <w:num w:numId="112">
    <w:abstractNumId w:val="27"/>
  </w:num>
  <w:num w:numId="113">
    <w:abstractNumId w:val="64"/>
  </w:num>
  <w:num w:numId="114">
    <w:abstractNumId w:val="199"/>
  </w:num>
  <w:num w:numId="115">
    <w:abstractNumId w:val="55"/>
  </w:num>
  <w:num w:numId="116">
    <w:abstractNumId w:val="211"/>
  </w:num>
  <w:num w:numId="117">
    <w:abstractNumId w:val="195"/>
  </w:num>
  <w:num w:numId="118">
    <w:abstractNumId w:val="66"/>
  </w:num>
  <w:num w:numId="119">
    <w:abstractNumId w:val="213"/>
  </w:num>
  <w:num w:numId="120">
    <w:abstractNumId w:val="98"/>
  </w:num>
  <w:num w:numId="121">
    <w:abstractNumId w:val="61"/>
  </w:num>
  <w:num w:numId="122">
    <w:abstractNumId w:val="180"/>
  </w:num>
  <w:num w:numId="123">
    <w:abstractNumId w:val="46"/>
  </w:num>
  <w:num w:numId="124">
    <w:abstractNumId w:val="45"/>
  </w:num>
  <w:num w:numId="125">
    <w:abstractNumId w:val="56"/>
  </w:num>
  <w:num w:numId="126">
    <w:abstractNumId w:val="6"/>
  </w:num>
  <w:num w:numId="127">
    <w:abstractNumId w:val="203"/>
  </w:num>
  <w:num w:numId="128">
    <w:abstractNumId w:val="185"/>
  </w:num>
  <w:num w:numId="129">
    <w:abstractNumId w:val="146"/>
  </w:num>
  <w:num w:numId="130">
    <w:abstractNumId w:val="143"/>
  </w:num>
  <w:num w:numId="131">
    <w:abstractNumId w:val="59"/>
  </w:num>
  <w:num w:numId="132">
    <w:abstractNumId w:val="12"/>
  </w:num>
  <w:num w:numId="133">
    <w:abstractNumId w:val="108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2"/>
  </w:num>
  <w:num w:numId="140">
    <w:abstractNumId w:val="29"/>
  </w:num>
  <w:num w:numId="141">
    <w:abstractNumId w:val="196"/>
  </w:num>
  <w:num w:numId="142">
    <w:abstractNumId w:val="118"/>
  </w:num>
  <w:num w:numId="143">
    <w:abstractNumId w:val="154"/>
  </w:num>
  <w:num w:numId="144">
    <w:abstractNumId w:val="47"/>
  </w:num>
  <w:num w:numId="145">
    <w:abstractNumId w:val="88"/>
  </w:num>
  <w:num w:numId="146">
    <w:abstractNumId w:val="155"/>
  </w:num>
  <w:num w:numId="147">
    <w:abstractNumId w:val="11"/>
  </w:num>
  <w:num w:numId="148">
    <w:abstractNumId w:val="110"/>
  </w:num>
  <w:num w:numId="149">
    <w:abstractNumId w:val="49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8"/>
  </w:num>
  <w:num w:numId="155">
    <w:abstractNumId w:val="151"/>
  </w:num>
  <w:num w:numId="156">
    <w:abstractNumId w:val="5"/>
  </w:num>
  <w:num w:numId="157">
    <w:abstractNumId w:val="109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4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0"/>
  </w:num>
  <w:num w:numId="171">
    <w:abstractNumId w:val="28"/>
  </w:num>
  <w:num w:numId="172">
    <w:abstractNumId w:val="107"/>
  </w:num>
  <w:num w:numId="173">
    <w:abstractNumId w:val="125"/>
  </w:num>
  <w:num w:numId="174">
    <w:abstractNumId w:val="89"/>
  </w:num>
  <w:num w:numId="175">
    <w:abstractNumId w:val="35"/>
  </w:num>
  <w:num w:numId="176">
    <w:abstractNumId w:val="99"/>
  </w:num>
  <w:num w:numId="177">
    <w:abstractNumId w:val="121"/>
  </w:num>
  <w:num w:numId="178">
    <w:abstractNumId w:val="158"/>
  </w:num>
  <w:num w:numId="179">
    <w:abstractNumId w:val="112"/>
  </w:num>
  <w:num w:numId="180">
    <w:abstractNumId w:val="103"/>
  </w:num>
  <w:num w:numId="181">
    <w:abstractNumId w:val="38"/>
  </w:num>
  <w:num w:numId="182">
    <w:abstractNumId w:val="149"/>
  </w:num>
  <w:num w:numId="183">
    <w:abstractNumId w:val="87"/>
  </w:num>
  <w:num w:numId="184">
    <w:abstractNumId w:val="70"/>
  </w:num>
  <w:num w:numId="185">
    <w:abstractNumId w:val="75"/>
  </w:num>
  <w:num w:numId="186">
    <w:abstractNumId w:val="34"/>
  </w:num>
  <w:num w:numId="187">
    <w:abstractNumId w:val="86"/>
  </w:num>
  <w:num w:numId="188">
    <w:abstractNumId w:val="159"/>
  </w:num>
  <w:num w:numId="189">
    <w:abstractNumId w:val="16"/>
  </w:num>
  <w:num w:numId="190">
    <w:abstractNumId w:val="71"/>
  </w:num>
  <w:num w:numId="191">
    <w:abstractNumId w:val="133"/>
  </w:num>
  <w:num w:numId="192">
    <w:abstractNumId w:val="76"/>
  </w:num>
  <w:num w:numId="193">
    <w:abstractNumId w:val="120"/>
  </w:num>
  <w:num w:numId="194">
    <w:abstractNumId w:val="217"/>
  </w:num>
  <w:num w:numId="195">
    <w:abstractNumId w:val="219"/>
  </w:num>
  <w:num w:numId="196">
    <w:abstractNumId w:val="119"/>
  </w:num>
  <w:num w:numId="197">
    <w:abstractNumId w:val="162"/>
  </w:num>
  <w:num w:numId="198">
    <w:abstractNumId w:val="171"/>
  </w:num>
  <w:num w:numId="199">
    <w:abstractNumId w:val="54"/>
  </w:num>
  <w:num w:numId="200">
    <w:abstractNumId w:val="18"/>
  </w:num>
  <w:num w:numId="201">
    <w:abstractNumId w:val="144"/>
  </w:num>
  <w:num w:numId="202">
    <w:abstractNumId w:val="63"/>
  </w:num>
  <w:num w:numId="203">
    <w:abstractNumId w:val="77"/>
  </w:num>
  <w:num w:numId="204">
    <w:abstractNumId w:val="91"/>
  </w:num>
  <w:num w:numId="205">
    <w:abstractNumId w:val="83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7"/>
  </w:num>
  <w:num w:numId="211">
    <w:abstractNumId w:val="17"/>
  </w:num>
  <w:num w:numId="212">
    <w:abstractNumId w:val="156"/>
  </w:num>
  <w:num w:numId="213">
    <w:abstractNumId w:val="40"/>
  </w:num>
  <w:num w:numId="214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4F8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56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2C0A"/>
    <w:rsid w:val="000530C1"/>
    <w:rsid w:val="00053856"/>
    <w:rsid w:val="00053B09"/>
    <w:rsid w:val="00054B6B"/>
    <w:rsid w:val="00054DE9"/>
    <w:rsid w:val="00055723"/>
    <w:rsid w:val="0005787B"/>
    <w:rsid w:val="00057A61"/>
    <w:rsid w:val="00057B7A"/>
    <w:rsid w:val="00057DB7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AB0"/>
    <w:rsid w:val="00083B7B"/>
    <w:rsid w:val="00083DF2"/>
    <w:rsid w:val="000843A1"/>
    <w:rsid w:val="0008488F"/>
    <w:rsid w:val="0008525E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4E6E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4DA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1FA5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3DB0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25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0DF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3C5"/>
    <w:rsid w:val="00246806"/>
    <w:rsid w:val="00246A86"/>
    <w:rsid w:val="00247C80"/>
    <w:rsid w:val="00247E6D"/>
    <w:rsid w:val="002502E5"/>
    <w:rsid w:val="0025070D"/>
    <w:rsid w:val="00250A44"/>
    <w:rsid w:val="00250CCB"/>
    <w:rsid w:val="002514C5"/>
    <w:rsid w:val="00251E25"/>
    <w:rsid w:val="00252B6F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8C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1B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0E6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26CB"/>
    <w:rsid w:val="00333098"/>
    <w:rsid w:val="00334591"/>
    <w:rsid w:val="00334BF8"/>
    <w:rsid w:val="00334C11"/>
    <w:rsid w:val="00334E86"/>
    <w:rsid w:val="00334E92"/>
    <w:rsid w:val="003358FA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A09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0B95"/>
    <w:rsid w:val="003912D3"/>
    <w:rsid w:val="00391AB2"/>
    <w:rsid w:val="00392873"/>
    <w:rsid w:val="00392DBE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5F27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54D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146"/>
    <w:rsid w:val="003F7B96"/>
    <w:rsid w:val="003F7BF5"/>
    <w:rsid w:val="00400445"/>
    <w:rsid w:val="0040159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02C9"/>
    <w:rsid w:val="004111C2"/>
    <w:rsid w:val="004113A0"/>
    <w:rsid w:val="00411717"/>
    <w:rsid w:val="004117D3"/>
    <w:rsid w:val="00411CDF"/>
    <w:rsid w:val="00411D78"/>
    <w:rsid w:val="0041236F"/>
    <w:rsid w:val="00413B96"/>
    <w:rsid w:val="00413F72"/>
    <w:rsid w:val="00414884"/>
    <w:rsid w:val="00414D7A"/>
    <w:rsid w:val="004151F5"/>
    <w:rsid w:val="004161F0"/>
    <w:rsid w:val="004162FE"/>
    <w:rsid w:val="00416488"/>
    <w:rsid w:val="0041684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01BE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468E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A98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37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9FC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8A8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9A8"/>
    <w:rsid w:val="0052645A"/>
    <w:rsid w:val="00526D5D"/>
    <w:rsid w:val="00527DDD"/>
    <w:rsid w:val="00527E3C"/>
    <w:rsid w:val="005306F8"/>
    <w:rsid w:val="00530760"/>
    <w:rsid w:val="005308A5"/>
    <w:rsid w:val="00530FD1"/>
    <w:rsid w:val="0053109A"/>
    <w:rsid w:val="005311C2"/>
    <w:rsid w:val="00531751"/>
    <w:rsid w:val="00531879"/>
    <w:rsid w:val="005327FD"/>
    <w:rsid w:val="00533C45"/>
    <w:rsid w:val="00533E5C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E1A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04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5E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473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0EFF"/>
    <w:rsid w:val="005D1591"/>
    <w:rsid w:val="005D1755"/>
    <w:rsid w:val="005D2650"/>
    <w:rsid w:val="005D30A5"/>
    <w:rsid w:val="005D3E16"/>
    <w:rsid w:val="005D3E8D"/>
    <w:rsid w:val="005D463D"/>
    <w:rsid w:val="005D484D"/>
    <w:rsid w:val="005D4C2F"/>
    <w:rsid w:val="005D5147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E7B55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466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960"/>
    <w:rsid w:val="00640CF4"/>
    <w:rsid w:val="00641F12"/>
    <w:rsid w:val="00642271"/>
    <w:rsid w:val="00643D0F"/>
    <w:rsid w:val="00644CF5"/>
    <w:rsid w:val="00645DA5"/>
    <w:rsid w:val="00645F6F"/>
    <w:rsid w:val="00646A29"/>
    <w:rsid w:val="006474D7"/>
    <w:rsid w:val="00647DE2"/>
    <w:rsid w:val="00650893"/>
    <w:rsid w:val="0065145F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4922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1D4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82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467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2B8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E5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95D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E6E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91D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161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79B"/>
    <w:rsid w:val="00821EC2"/>
    <w:rsid w:val="00822B33"/>
    <w:rsid w:val="008235D2"/>
    <w:rsid w:val="0082386B"/>
    <w:rsid w:val="00823F87"/>
    <w:rsid w:val="00824391"/>
    <w:rsid w:val="00825B15"/>
    <w:rsid w:val="008264C4"/>
    <w:rsid w:val="00826EA6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371AA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0A9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52D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112"/>
    <w:rsid w:val="00951BB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2EDA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871"/>
    <w:rsid w:val="00993BF4"/>
    <w:rsid w:val="009941EF"/>
    <w:rsid w:val="00995242"/>
    <w:rsid w:val="00996392"/>
    <w:rsid w:val="00996F57"/>
    <w:rsid w:val="009970FE"/>
    <w:rsid w:val="00997219"/>
    <w:rsid w:val="00997474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730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2ED"/>
    <w:rsid w:val="009B6324"/>
    <w:rsid w:val="009B6F44"/>
    <w:rsid w:val="009B7087"/>
    <w:rsid w:val="009B7D00"/>
    <w:rsid w:val="009C16DA"/>
    <w:rsid w:val="009C19FE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70E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33A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2D9D"/>
    <w:rsid w:val="00A440AD"/>
    <w:rsid w:val="00A44338"/>
    <w:rsid w:val="00A46003"/>
    <w:rsid w:val="00A46042"/>
    <w:rsid w:val="00A46C7B"/>
    <w:rsid w:val="00A475D5"/>
    <w:rsid w:val="00A47CD9"/>
    <w:rsid w:val="00A513E8"/>
    <w:rsid w:val="00A51519"/>
    <w:rsid w:val="00A5176D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0ED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BA3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3CD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0AD7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DC0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707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38E9"/>
    <w:rsid w:val="00B442E4"/>
    <w:rsid w:val="00B44341"/>
    <w:rsid w:val="00B4455E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3FF8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6D3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FCA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7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46A7"/>
    <w:rsid w:val="00BE5959"/>
    <w:rsid w:val="00BE6919"/>
    <w:rsid w:val="00BE78A1"/>
    <w:rsid w:val="00BE7A89"/>
    <w:rsid w:val="00BF0658"/>
    <w:rsid w:val="00BF1ABC"/>
    <w:rsid w:val="00BF1EAB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438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59B7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76F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C6C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8F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34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27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24B3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2BCD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07C6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706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6DBB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A35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441"/>
    <w:rsid w:val="00E03824"/>
    <w:rsid w:val="00E03E78"/>
    <w:rsid w:val="00E04708"/>
    <w:rsid w:val="00E0477B"/>
    <w:rsid w:val="00E053D7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7E6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4B0"/>
    <w:rsid w:val="00E456A4"/>
    <w:rsid w:val="00E463F0"/>
    <w:rsid w:val="00E4669D"/>
    <w:rsid w:val="00E46CC7"/>
    <w:rsid w:val="00E47387"/>
    <w:rsid w:val="00E4759B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5F5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8A1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523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907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3B9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36F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1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CE4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6AB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DA9C65-5111-4AD9-93D4-8929CC9E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iPriority w:val="99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uiPriority w:val="99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st1">
    <w:name w:val="st1"/>
    <w:basedOn w:val="Carpredefinitoparagrafo"/>
    <w:rsid w:val="00413B96"/>
  </w:style>
  <w:style w:type="character" w:customStyle="1" w:styleId="st3">
    <w:name w:val="st3"/>
    <w:basedOn w:val="Carpredefinitoparagrafo"/>
    <w:rsid w:val="00413B96"/>
  </w:style>
  <w:style w:type="character" w:customStyle="1" w:styleId="st4">
    <w:name w:val="st4"/>
    <w:basedOn w:val="Carpredefinitoparagrafo"/>
    <w:rsid w:val="00413B96"/>
  </w:style>
  <w:style w:type="paragraph" w:customStyle="1" w:styleId="Sottoparagrafo">
    <w:name w:val="Sottoparagrafo"/>
    <w:basedOn w:val="paragrafonotaesplicativa"/>
    <w:rsid w:val="00A1133A"/>
    <w:pPr>
      <w:ind w:left="0"/>
    </w:pPr>
    <w:rPr>
      <w:sz w:val="21"/>
    </w:rPr>
  </w:style>
  <w:style w:type="character" w:customStyle="1" w:styleId="ciperneretto">
    <w:name w:val="ciper_neretto"/>
    <w:basedOn w:val="Carpredefinitoparagrafo"/>
    <w:rsid w:val="00A74BA3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A2CE4"/>
    <w:rPr>
      <w:sz w:val="24"/>
      <w:szCs w:val="24"/>
    </w:rPr>
  </w:style>
  <w:style w:type="character" w:customStyle="1" w:styleId="st2">
    <w:name w:val="st2"/>
    <w:basedOn w:val="Carpredefinitoparagrafo"/>
    <w:rsid w:val="00052C0A"/>
  </w:style>
  <w:style w:type="character" w:customStyle="1" w:styleId="st5">
    <w:name w:val="st5"/>
    <w:basedOn w:val="Carpredefinitoparagrafo"/>
    <w:rsid w:val="0005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95772-105F-4275-BEC2-62489C329F9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F85337C-083A-4DC9-9BCF-31FE3EF4EEF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AAEE2C2-E7D9-4A8A-B8E3-984A8E67FB2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B9E3A5A-CF2D-44E5-B865-0CC49DE2C48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D0D05FF-9BC5-4423-872A-9E4C60EF324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8BD058F-69BF-4DA8-89E1-6A63192F9AC8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5B1DFA0-B095-4B69-9506-66DAC85D32F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D649221-9941-4F2C-9A1B-53128C97D66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FC6ACC4-9C7A-4922-8DF9-2BDA08D424C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9F18469-211C-4A60-BE32-BC5042B3996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AF9DCE8-8E41-4834-BFDC-21390F65DA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53427-889A-4BBC-85C4-E14789D167F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CEC042F-FB33-47F9-81F7-87801A6EE40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AF7F0AC-8B46-4A98-A6D7-5ED7D6780D6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4CB8840-31FA-45F9-A355-317A1A0C1D0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C6EF040-8713-474D-90B4-42F0A2F53A6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E7E0037-37F6-4C6B-8975-4CF84AD450B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6474228-A9A8-46EF-A85A-D7CF6BD58C5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1A3088B-E562-4762-900C-8F6A500AFA3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1D15FE6-FE20-4DD8-9250-BEE670C32FA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CEE181B-0883-4D34-99FF-9BFD0072E55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B6F2445-A087-4F3D-BE82-0D84B5604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DCF58-715F-4B7B-A396-BF2F7DDC8F9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B0A84247-9543-4E5B-9312-3F8D3040C7D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7BD3D27-A6C9-4111-AE57-444C985ACF0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123001B0-4735-4C23-AA2B-A9B7B3E217B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9EF6EE3-2340-4721-A8F3-335906FDB75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36ECDCE-658C-4DD7-92C5-A7BFEBE0D99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4F78230-A463-4DA0-B39E-C45740999E1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678E90F-CEDC-4D05-AE05-842E984D390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5451A4A-60C7-4F17-B87D-2C4CC3A38F2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36BB262-014D-4AE8-BFCB-91FA57A6827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528377D-64E4-4F61-9950-F5C329FB2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2B6D64-4C71-48A8-81D1-E486825BE93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27B3B30-ED80-4E66-B21E-8194540B419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D722622-7DF5-4E3B-A301-28AE92B4BBD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0DBC8DC-B572-42CE-B2A0-9146C56044E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7EF2211-90E7-44C5-A271-5AEF9532794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90B8728-4C63-4E1E-A0B6-9B87AFC8C15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11392FC-4D3F-4B6E-9E62-5EAE438EB74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3DAD658-A2BF-4321-BDC6-58181124DCA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F5FBDB1-2365-4EAE-8143-0D2E16F6D7D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7AD3490-2F40-49B4-AFF9-C9A03D3DB4D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1E3D117-D406-410D-8BF3-1B4EF06530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D9D070-0FB7-4537-A54F-70FF898C683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F8B198F-C331-47D2-A429-16A83E1EBA6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F894252-36DF-478A-B7AA-AB14B59F30D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D24A20-2E21-4AF2-86D6-961780DFE26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D37E70-DB24-4EBA-98B1-D9E5FE438D8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AFFC673-E7A7-4034-BCC3-E6513E0BF3B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C6C46FA-8436-46DB-B8A1-757224C2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688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2017-09-26T10:04:00Z</cp:lastPrinted>
  <dcterms:created xsi:type="dcterms:W3CDTF">2017-10-16T09:21:00Z</dcterms:created>
  <dcterms:modified xsi:type="dcterms:W3CDTF">2017-10-16T09:21:00Z</dcterms:modified>
</cp:coreProperties>
</file>