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Default="00B05BD6" w:rsidP="00286B03">
      <w:pPr>
        <w:pStyle w:val="Dicituraformula"/>
      </w:pPr>
      <w:r w:rsidRPr="00B05BD6">
        <w:t>FORMULA</w:t>
      </w:r>
      <w:r w:rsidR="00C3776F" w:rsidRPr="00C3776F">
        <w:t xml:space="preserve"> </w:t>
      </w:r>
      <w:r w:rsidR="00A74BA3">
        <w:t>0</w:t>
      </w:r>
      <w:r w:rsidR="00514BF2">
        <w:t>8</w:t>
      </w:r>
      <w:r w:rsidR="00DD39CA">
        <w:t>2</w:t>
      </w:r>
    </w:p>
    <w:p w:rsidR="00514BF2" w:rsidRPr="00295779" w:rsidRDefault="00514BF2" w:rsidP="00286B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F7EF1" w:rsidRDefault="00514BF2" w:rsidP="00286B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Istanza </w:t>
      </w:r>
      <w:r w:rsidR="00DF7EF1">
        <w:rPr>
          <w:rFonts w:ascii="Arial" w:hAnsi="Arial" w:cs="Arial"/>
          <w:b/>
          <w:bCs/>
          <w:caps/>
          <w:sz w:val="20"/>
        </w:rPr>
        <w:t>DI SCARCERAZIONE PEr decorrenza</w:t>
      </w:r>
    </w:p>
    <w:p w:rsidR="00514BF2" w:rsidRPr="00295779" w:rsidRDefault="00514BF2" w:rsidP="00286B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dei</w:t>
      </w:r>
      <w:r w:rsidR="00DF7EF1"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termini Di custodia cautelare</w:t>
      </w:r>
    </w:p>
    <w:p w:rsidR="00514BF2" w:rsidRPr="00295779" w:rsidRDefault="00514BF2" w:rsidP="00286B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303 c.p.p.)</w:t>
      </w:r>
    </w:p>
    <w:p w:rsidR="00514BF2" w:rsidRPr="00295779" w:rsidRDefault="00514BF2" w:rsidP="00286B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14BF2" w:rsidRPr="00DF7EF1" w:rsidRDefault="00514BF2" w:rsidP="00286B0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14BF2" w:rsidRPr="00DF7EF1" w:rsidRDefault="00514BF2" w:rsidP="00286B03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14BF2" w:rsidRPr="004302A2" w:rsidRDefault="00514BF2" w:rsidP="00286B03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4302A2">
        <w:rPr>
          <w:rFonts w:ascii="Arial" w:hAnsi="Arial"/>
          <w:sz w:val="18"/>
          <w:szCs w:val="18"/>
        </w:rPr>
        <w:t>N. &lt;...&gt; R.G. notizie di reato</w:t>
      </w:r>
    </w:p>
    <w:p w:rsidR="00514BF2" w:rsidRPr="004302A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514BF2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514BF2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>TRIBUNALE DI &lt;...&gt;</w:t>
      </w:r>
    </w:p>
    <w:p w:rsidR="00514BF2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>(</w:t>
      </w:r>
      <w:proofErr w:type="gramStart"/>
      <w:r w:rsidR="00E866DD" w:rsidRPr="00E866DD">
        <w:rPr>
          <w:rFonts w:ascii="Arial" w:hAnsi="Arial" w:cs="Arial"/>
          <w:i/>
          <w:sz w:val="18"/>
          <w:szCs w:val="18"/>
        </w:rPr>
        <w:t>oppure</w:t>
      </w:r>
      <w:proofErr w:type="gramEnd"/>
      <w:r w:rsidR="00E866DD" w:rsidRPr="004302A2">
        <w:rPr>
          <w:rFonts w:ascii="Arial" w:hAnsi="Arial" w:cs="Arial"/>
          <w:sz w:val="18"/>
          <w:szCs w:val="18"/>
        </w:rPr>
        <w:t xml:space="preserve"> </w:t>
      </w:r>
      <w:r w:rsidRPr="004302A2">
        <w:rPr>
          <w:rFonts w:ascii="Arial" w:hAnsi="Arial" w:cs="Arial"/>
          <w:sz w:val="18"/>
          <w:szCs w:val="18"/>
        </w:rPr>
        <w:t>AL TRIBUNALE DI &lt;...&gt;)</w:t>
      </w:r>
    </w:p>
    <w:p w:rsidR="00514BF2" w:rsidRPr="004302A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14BF2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 xml:space="preserve">ISTANZA DI SCARCERAZIONE </w:t>
      </w:r>
      <w:r w:rsidR="00B578E1">
        <w:rPr>
          <w:rFonts w:ascii="Arial" w:hAnsi="Arial" w:cs="Arial"/>
          <w:sz w:val="18"/>
          <w:szCs w:val="18"/>
        </w:rPr>
        <w:t xml:space="preserve">per </w:t>
      </w:r>
      <w:r w:rsidRPr="004302A2">
        <w:rPr>
          <w:rFonts w:ascii="Arial" w:hAnsi="Arial" w:cs="Arial"/>
          <w:sz w:val="18"/>
          <w:szCs w:val="18"/>
        </w:rPr>
        <w:t>DECORRENZA DEI TERMINI</w:t>
      </w:r>
    </w:p>
    <w:p w:rsidR="00514BF2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>EX ART. 303 C.P.P.</w:t>
      </w:r>
    </w:p>
    <w:p w:rsidR="00514BF2" w:rsidRPr="004302A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14BF2" w:rsidRPr="004302A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 xml:space="preserve">Il sottoscritto </w:t>
      </w:r>
      <w:r w:rsidR="00286B03">
        <w:rPr>
          <w:rFonts w:ascii="Arial" w:hAnsi="Arial" w:cs="Arial"/>
          <w:sz w:val="18"/>
          <w:szCs w:val="18"/>
        </w:rPr>
        <w:t xml:space="preserve">Avv. </w:t>
      </w:r>
      <w:r w:rsidRPr="004302A2">
        <w:rPr>
          <w:rFonts w:ascii="Arial" w:hAnsi="Arial" w:cs="Arial"/>
          <w:sz w:val="18"/>
          <w:szCs w:val="18"/>
        </w:rPr>
        <w:t>&lt;...&gt;, difensore di fiducia di &lt;...&gt;, nato il &lt;...&gt; a &lt;…&gt;, indagato nell</w:t>
      </w:r>
      <w:r w:rsidR="00295779" w:rsidRPr="004302A2">
        <w:rPr>
          <w:rFonts w:ascii="Arial" w:hAnsi="Arial" w:cs="Arial"/>
          <w:sz w:val="18"/>
          <w:szCs w:val="18"/>
        </w:rPr>
        <w:t>’</w:t>
      </w:r>
      <w:r w:rsidRPr="004302A2">
        <w:rPr>
          <w:rFonts w:ascii="Arial" w:hAnsi="Arial" w:cs="Arial"/>
          <w:sz w:val="18"/>
          <w:szCs w:val="18"/>
        </w:rPr>
        <w:t>ambito dell</w:t>
      </w:r>
      <w:r w:rsidR="00295779" w:rsidRPr="004302A2">
        <w:rPr>
          <w:rFonts w:ascii="Arial" w:hAnsi="Arial" w:cs="Arial"/>
          <w:sz w:val="18"/>
          <w:szCs w:val="18"/>
        </w:rPr>
        <w:t>’</w:t>
      </w:r>
      <w:r w:rsidRPr="004302A2">
        <w:rPr>
          <w:rFonts w:ascii="Arial" w:hAnsi="Arial" w:cs="Arial"/>
          <w:sz w:val="18"/>
          <w:szCs w:val="18"/>
        </w:rPr>
        <w:t xml:space="preserve">indicato </w:t>
      </w:r>
      <w:proofErr w:type="spellStart"/>
      <w:r w:rsidRPr="004302A2">
        <w:rPr>
          <w:rFonts w:ascii="Arial" w:hAnsi="Arial" w:cs="Arial"/>
          <w:sz w:val="18"/>
          <w:szCs w:val="18"/>
        </w:rPr>
        <w:t>proc</w:t>
      </w:r>
      <w:proofErr w:type="spellEnd"/>
      <w:r w:rsidRPr="004302A2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4302A2">
        <w:rPr>
          <w:rFonts w:ascii="Arial" w:hAnsi="Arial" w:cs="Arial"/>
          <w:sz w:val="18"/>
          <w:szCs w:val="18"/>
        </w:rPr>
        <w:t>pen</w:t>
      </w:r>
      <w:proofErr w:type="spellEnd"/>
      <w:proofErr w:type="gramEnd"/>
      <w:r w:rsidRPr="004302A2">
        <w:rPr>
          <w:rFonts w:ascii="Arial" w:hAnsi="Arial" w:cs="Arial"/>
          <w:sz w:val="18"/>
          <w:szCs w:val="18"/>
        </w:rPr>
        <w:t xml:space="preserve">. n. &lt;…&gt; </w:t>
      </w:r>
      <w:proofErr w:type="spellStart"/>
      <w:r w:rsidRPr="004302A2">
        <w:rPr>
          <w:rFonts w:ascii="Arial" w:hAnsi="Arial" w:cs="Arial"/>
          <w:sz w:val="18"/>
          <w:szCs w:val="18"/>
        </w:rPr>
        <w:t>r.g.n.r</w:t>
      </w:r>
      <w:proofErr w:type="spellEnd"/>
      <w:r w:rsidRPr="004302A2">
        <w:rPr>
          <w:rFonts w:ascii="Arial" w:hAnsi="Arial" w:cs="Arial"/>
          <w:sz w:val="18"/>
          <w:szCs w:val="18"/>
        </w:rPr>
        <w:t>. ed attualmente sottoposto alla misura cautelare personale &lt;...&gt; in virtù di ordinanza del &lt;...&gt; eseguita in data &lt;…&gt;;</w:t>
      </w:r>
    </w:p>
    <w:p w:rsidR="00514BF2" w:rsidRPr="004302A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14BF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4302A2">
        <w:rPr>
          <w:rFonts w:ascii="Arial" w:hAnsi="Arial" w:cs="Arial"/>
          <w:sz w:val="18"/>
          <w:szCs w:val="18"/>
        </w:rPr>
        <w:t>CHIEDE</w:t>
      </w:r>
    </w:p>
    <w:p w:rsidR="00DF7EF1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514BF2" w:rsidRDefault="00514BF2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4302A2">
        <w:rPr>
          <w:rFonts w:ascii="Arial" w:hAnsi="Arial" w:cs="Arial"/>
          <w:sz w:val="18"/>
          <w:szCs w:val="18"/>
        </w:rPr>
        <w:t>che</w:t>
      </w:r>
      <w:proofErr w:type="gramEnd"/>
      <w:r w:rsidRPr="004302A2">
        <w:rPr>
          <w:rFonts w:ascii="Arial" w:hAnsi="Arial" w:cs="Arial"/>
          <w:sz w:val="18"/>
          <w:szCs w:val="18"/>
        </w:rPr>
        <w:t xml:space="preserve"> la prefata ordinanza venga dichiarata estinta perché alla data del &lt;…&gt; risultano decorsi i termini massimi di custodia cautelare di cui all</w:t>
      </w:r>
      <w:r w:rsidR="00295779" w:rsidRPr="004302A2">
        <w:rPr>
          <w:rFonts w:ascii="Arial" w:hAnsi="Arial" w:cs="Arial"/>
          <w:sz w:val="18"/>
          <w:szCs w:val="18"/>
        </w:rPr>
        <w:t>’</w:t>
      </w:r>
      <w:r w:rsidRPr="004302A2">
        <w:rPr>
          <w:rFonts w:ascii="Arial" w:hAnsi="Arial" w:cs="Arial"/>
          <w:sz w:val="18"/>
          <w:szCs w:val="18"/>
        </w:rPr>
        <w:t>art. 303 lettera &lt;…&gt; c.p.p. e per l</w:t>
      </w:r>
      <w:r w:rsidR="00295779" w:rsidRPr="004302A2">
        <w:rPr>
          <w:rFonts w:ascii="Arial" w:hAnsi="Arial" w:cs="Arial"/>
          <w:sz w:val="18"/>
          <w:szCs w:val="18"/>
        </w:rPr>
        <w:t>’</w:t>
      </w:r>
      <w:r w:rsidRPr="004302A2">
        <w:rPr>
          <w:rFonts w:ascii="Arial" w:hAnsi="Arial" w:cs="Arial"/>
          <w:sz w:val="18"/>
          <w:szCs w:val="18"/>
        </w:rPr>
        <w:t>effetto che il sig. &lt;…&gt; venga rimesso in libertà</w:t>
      </w:r>
      <w:r w:rsidR="00DF7EF1">
        <w:rPr>
          <w:rFonts w:ascii="Arial" w:hAnsi="Arial" w:cs="Arial"/>
          <w:sz w:val="18"/>
          <w:szCs w:val="18"/>
        </w:rPr>
        <w:t>.</w:t>
      </w:r>
    </w:p>
    <w:p w:rsidR="00DF7EF1" w:rsidRPr="004302A2" w:rsidRDefault="00DF7EF1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14BF2" w:rsidRPr="004302A2" w:rsidRDefault="00286B03" w:rsidP="00286B03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514BF2" w:rsidRPr="004302A2" w:rsidRDefault="00286B03" w:rsidP="00286B03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="00514BF2" w:rsidRPr="004302A2">
        <w:rPr>
          <w:rFonts w:ascii="Arial" w:hAnsi="Arial" w:cs="Arial"/>
          <w:sz w:val="18"/>
          <w:szCs w:val="18"/>
        </w:rPr>
        <w:t>&lt;…&gt;</w:t>
      </w:r>
    </w:p>
    <w:p w:rsidR="00460773" w:rsidRDefault="00460773">
      <w:pPr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p w:rsidR="00DC7821" w:rsidRPr="00C5426E" w:rsidRDefault="00DC7821" w:rsidP="00286B03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460773">
      <w:headerReference w:type="first" r:id="rId58"/>
      <w:footnotePr>
        <w:numRestart w:val="eachSect"/>
      </w:footnotePr>
      <w:pgSz w:w="9639" w:h="13608" w:code="11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D8" w:rsidRDefault="004C58D8">
      <w:r>
        <w:separator/>
      </w:r>
    </w:p>
  </w:endnote>
  <w:endnote w:type="continuationSeparator" w:id="0">
    <w:p w:rsidR="004C58D8" w:rsidRDefault="004C58D8">
      <w:r>
        <w:continuationSeparator/>
      </w:r>
    </w:p>
  </w:endnote>
  <w:endnote w:type="continuationNotice" w:id="1">
    <w:p w:rsidR="004C58D8" w:rsidRDefault="004C5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C58D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C58D8" w:rsidRPr="004368ED" w:rsidRDefault="004C58D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C58D8" w:rsidRDefault="004C58D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C58D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C58D8" w:rsidRDefault="004C58D8" w:rsidP="001F79BF">
            <w:pPr>
              <w:spacing w:line="200" w:lineRule="exact"/>
            </w:pPr>
          </w:p>
        </w:tc>
      </w:tr>
    </w:tbl>
    <w:p w:rsidR="004C58D8" w:rsidRDefault="004C58D8" w:rsidP="001F79BF">
      <w:pPr>
        <w:spacing w:line="100" w:lineRule="exact"/>
      </w:pPr>
    </w:p>
  </w:footnote>
  <w:footnote w:type="continuationNotice" w:id="1">
    <w:p w:rsidR="004C58D8" w:rsidRDefault="004C58D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A4" w:rsidRPr="005E3AE8" w:rsidRDefault="00802BA4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A46E0D"/>
    <w:multiLevelType w:val="hybridMultilevel"/>
    <w:tmpl w:val="90F45906"/>
    <w:lvl w:ilvl="0" w:tplc="689827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9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1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F105948"/>
    <w:multiLevelType w:val="hybridMultilevel"/>
    <w:tmpl w:val="0CE29FC6"/>
    <w:lvl w:ilvl="0" w:tplc="6812E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8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9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40"/>
  </w:num>
  <w:num w:numId="3">
    <w:abstractNumId w:val="129"/>
  </w:num>
  <w:num w:numId="4">
    <w:abstractNumId w:val="133"/>
  </w:num>
  <w:num w:numId="5">
    <w:abstractNumId w:val="94"/>
  </w:num>
  <w:num w:numId="6">
    <w:abstractNumId w:val="10"/>
  </w:num>
  <w:num w:numId="7">
    <w:abstractNumId w:val="191"/>
  </w:num>
  <w:num w:numId="8">
    <w:abstractNumId w:val="135"/>
  </w:num>
  <w:num w:numId="9">
    <w:abstractNumId w:val="117"/>
  </w:num>
  <w:num w:numId="10">
    <w:abstractNumId w:val="184"/>
  </w:num>
  <w:num w:numId="11">
    <w:abstractNumId w:val="181"/>
  </w:num>
  <w:num w:numId="12">
    <w:abstractNumId w:val="33"/>
  </w:num>
  <w:num w:numId="13">
    <w:abstractNumId w:val="114"/>
  </w:num>
  <w:num w:numId="14">
    <w:abstractNumId w:val="93"/>
  </w:num>
  <w:num w:numId="15">
    <w:abstractNumId w:val="152"/>
  </w:num>
  <w:num w:numId="16">
    <w:abstractNumId w:val="218"/>
  </w:num>
  <w:num w:numId="17">
    <w:abstractNumId w:val="140"/>
  </w:num>
  <w:num w:numId="18">
    <w:abstractNumId w:val="24"/>
  </w:num>
  <w:num w:numId="19">
    <w:abstractNumId w:val="150"/>
  </w:num>
  <w:num w:numId="20">
    <w:abstractNumId w:val="186"/>
  </w:num>
  <w:num w:numId="21">
    <w:abstractNumId w:val="214"/>
  </w:num>
  <w:num w:numId="22">
    <w:abstractNumId w:val="63"/>
  </w:num>
  <w:num w:numId="23">
    <w:abstractNumId w:val="58"/>
  </w:num>
  <w:num w:numId="24">
    <w:abstractNumId w:val="199"/>
  </w:num>
  <w:num w:numId="25">
    <w:abstractNumId w:val="44"/>
  </w:num>
  <w:num w:numId="26">
    <w:abstractNumId w:val="220"/>
  </w:num>
  <w:num w:numId="27">
    <w:abstractNumId w:val="107"/>
  </w:num>
  <w:num w:numId="28">
    <w:abstractNumId w:val="54"/>
  </w:num>
  <w:num w:numId="29">
    <w:abstractNumId w:val="103"/>
  </w:num>
  <w:num w:numId="30">
    <w:abstractNumId w:val="192"/>
  </w:num>
  <w:num w:numId="31">
    <w:abstractNumId w:val="69"/>
  </w:num>
  <w:num w:numId="32">
    <w:abstractNumId w:val="8"/>
  </w:num>
  <w:num w:numId="33">
    <w:abstractNumId w:val="179"/>
  </w:num>
  <w:num w:numId="34">
    <w:abstractNumId w:val="9"/>
  </w:num>
  <w:num w:numId="35">
    <w:abstractNumId w:val="53"/>
  </w:num>
  <w:num w:numId="36">
    <w:abstractNumId w:val="177"/>
  </w:num>
  <w:num w:numId="37">
    <w:abstractNumId w:val="163"/>
  </w:num>
  <w:num w:numId="38">
    <w:abstractNumId w:val="154"/>
  </w:num>
  <w:num w:numId="39">
    <w:abstractNumId w:val="174"/>
  </w:num>
  <w:num w:numId="40">
    <w:abstractNumId w:val="125"/>
  </w:num>
  <w:num w:numId="41">
    <w:abstractNumId w:val="188"/>
  </w:num>
  <w:num w:numId="42">
    <w:abstractNumId w:val="81"/>
  </w:num>
  <w:num w:numId="43">
    <w:abstractNumId w:val="49"/>
  </w:num>
  <w:num w:numId="44">
    <w:abstractNumId w:val="165"/>
  </w:num>
  <w:num w:numId="45">
    <w:abstractNumId w:val="130"/>
  </w:num>
  <w:num w:numId="46">
    <w:abstractNumId w:val="112"/>
  </w:num>
  <w:num w:numId="47">
    <w:abstractNumId w:val="136"/>
  </w:num>
  <w:num w:numId="48">
    <w:abstractNumId w:val="37"/>
  </w:num>
  <w:num w:numId="49">
    <w:abstractNumId w:val="124"/>
  </w:num>
  <w:num w:numId="50">
    <w:abstractNumId w:val="204"/>
  </w:num>
  <w:num w:numId="51">
    <w:abstractNumId w:val="137"/>
  </w:num>
  <w:num w:numId="52">
    <w:abstractNumId w:val="180"/>
  </w:num>
  <w:num w:numId="53">
    <w:abstractNumId w:val="101"/>
  </w:num>
  <w:num w:numId="54">
    <w:abstractNumId w:val="166"/>
  </w:num>
  <w:num w:numId="55">
    <w:abstractNumId w:val="85"/>
  </w:num>
  <w:num w:numId="56">
    <w:abstractNumId w:val="38"/>
  </w:num>
  <w:num w:numId="57">
    <w:abstractNumId w:val="96"/>
  </w:num>
  <w:num w:numId="58">
    <w:abstractNumId w:val="106"/>
  </w:num>
  <w:num w:numId="59">
    <w:abstractNumId w:val="4"/>
  </w:num>
  <w:num w:numId="60">
    <w:abstractNumId w:val="51"/>
  </w:num>
  <w:num w:numId="61">
    <w:abstractNumId w:val="21"/>
  </w:num>
  <w:num w:numId="62">
    <w:abstractNumId w:val="102"/>
  </w:num>
  <w:num w:numId="63">
    <w:abstractNumId w:val="128"/>
  </w:num>
  <w:num w:numId="64">
    <w:abstractNumId w:val="200"/>
  </w:num>
  <w:num w:numId="65">
    <w:abstractNumId w:val="131"/>
  </w:num>
  <w:num w:numId="66">
    <w:abstractNumId w:val="42"/>
  </w:num>
  <w:num w:numId="67">
    <w:abstractNumId w:val="132"/>
  </w:num>
  <w:num w:numId="68">
    <w:abstractNumId w:val="66"/>
  </w:num>
  <w:num w:numId="69">
    <w:abstractNumId w:val="91"/>
  </w:num>
  <w:num w:numId="70">
    <w:abstractNumId w:val="155"/>
  </w:num>
  <w:num w:numId="71">
    <w:abstractNumId w:val="127"/>
  </w:num>
  <w:num w:numId="72">
    <w:abstractNumId w:val="105"/>
  </w:num>
  <w:num w:numId="73">
    <w:abstractNumId w:val="207"/>
  </w:num>
  <w:num w:numId="74">
    <w:abstractNumId w:val="68"/>
  </w:num>
  <w:num w:numId="75">
    <w:abstractNumId w:val="61"/>
  </w:num>
  <w:num w:numId="76">
    <w:abstractNumId w:val="13"/>
  </w:num>
  <w:num w:numId="77">
    <w:abstractNumId w:val="97"/>
  </w:num>
  <w:num w:numId="78">
    <w:abstractNumId w:val="7"/>
  </w:num>
  <w:num w:numId="79">
    <w:abstractNumId w:val="196"/>
  </w:num>
  <w:num w:numId="80">
    <w:abstractNumId w:val="209"/>
  </w:num>
  <w:num w:numId="81">
    <w:abstractNumId w:val="22"/>
  </w:num>
  <w:num w:numId="82">
    <w:abstractNumId w:val="211"/>
  </w:num>
  <w:num w:numId="83">
    <w:abstractNumId w:val="86"/>
  </w:num>
  <w:num w:numId="84">
    <w:abstractNumId w:val="115"/>
  </w:num>
  <w:num w:numId="85">
    <w:abstractNumId w:val="139"/>
  </w:num>
  <w:num w:numId="86">
    <w:abstractNumId w:val="206"/>
  </w:num>
  <w:num w:numId="87">
    <w:abstractNumId w:val="193"/>
  </w:num>
  <w:num w:numId="88">
    <w:abstractNumId w:val="75"/>
  </w:num>
  <w:num w:numId="89">
    <w:abstractNumId w:val="141"/>
  </w:num>
  <w:num w:numId="90">
    <w:abstractNumId w:val="80"/>
  </w:num>
  <w:num w:numId="91">
    <w:abstractNumId w:val="45"/>
  </w:num>
  <w:num w:numId="92">
    <w:abstractNumId w:val="176"/>
  </w:num>
  <w:num w:numId="93">
    <w:abstractNumId w:val="79"/>
  </w:num>
  <w:num w:numId="94">
    <w:abstractNumId w:val="212"/>
  </w:num>
  <w:num w:numId="95">
    <w:abstractNumId w:val="116"/>
  </w:num>
  <w:num w:numId="96">
    <w:abstractNumId w:val="202"/>
  </w:num>
  <w:num w:numId="97">
    <w:abstractNumId w:val="52"/>
  </w:num>
  <w:num w:numId="98">
    <w:abstractNumId w:val="142"/>
  </w:num>
  <w:num w:numId="99">
    <w:abstractNumId w:val="138"/>
  </w:num>
  <w:num w:numId="100">
    <w:abstractNumId w:val="208"/>
  </w:num>
  <w:num w:numId="101">
    <w:abstractNumId w:val="149"/>
  </w:num>
  <w:num w:numId="102">
    <w:abstractNumId w:val="123"/>
  </w:num>
  <w:num w:numId="103">
    <w:abstractNumId w:val="172"/>
  </w:num>
  <w:num w:numId="104">
    <w:abstractNumId w:val="143"/>
  </w:num>
  <w:num w:numId="105">
    <w:abstractNumId w:val="190"/>
  </w:num>
  <w:num w:numId="106">
    <w:abstractNumId w:val="175"/>
  </w:num>
  <w:num w:numId="107">
    <w:abstractNumId w:val="169"/>
  </w:num>
  <w:num w:numId="108">
    <w:abstractNumId w:val="82"/>
  </w:num>
  <w:num w:numId="109">
    <w:abstractNumId w:val="147"/>
  </w:num>
  <w:num w:numId="110">
    <w:abstractNumId w:val="216"/>
  </w:num>
  <w:num w:numId="111">
    <w:abstractNumId w:val="159"/>
  </w:num>
  <w:num w:numId="112">
    <w:abstractNumId w:val="27"/>
  </w:num>
  <w:num w:numId="113">
    <w:abstractNumId w:val="65"/>
  </w:num>
  <w:num w:numId="114">
    <w:abstractNumId w:val="201"/>
  </w:num>
  <w:num w:numId="115">
    <w:abstractNumId w:val="56"/>
  </w:num>
  <w:num w:numId="116">
    <w:abstractNumId w:val="213"/>
  </w:num>
  <w:num w:numId="117">
    <w:abstractNumId w:val="197"/>
  </w:num>
  <w:num w:numId="118">
    <w:abstractNumId w:val="67"/>
  </w:num>
  <w:num w:numId="119">
    <w:abstractNumId w:val="215"/>
  </w:num>
  <w:num w:numId="120">
    <w:abstractNumId w:val="99"/>
  </w:num>
  <w:num w:numId="121">
    <w:abstractNumId w:val="62"/>
  </w:num>
  <w:num w:numId="122">
    <w:abstractNumId w:val="182"/>
  </w:num>
  <w:num w:numId="123">
    <w:abstractNumId w:val="47"/>
  </w:num>
  <w:num w:numId="124">
    <w:abstractNumId w:val="46"/>
  </w:num>
  <w:num w:numId="125">
    <w:abstractNumId w:val="57"/>
  </w:num>
  <w:num w:numId="126">
    <w:abstractNumId w:val="6"/>
  </w:num>
  <w:num w:numId="127">
    <w:abstractNumId w:val="205"/>
  </w:num>
  <w:num w:numId="128">
    <w:abstractNumId w:val="187"/>
  </w:num>
  <w:num w:numId="129">
    <w:abstractNumId w:val="148"/>
  </w:num>
  <w:num w:numId="130">
    <w:abstractNumId w:val="145"/>
  </w:num>
  <w:num w:numId="131">
    <w:abstractNumId w:val="60"/>
  </w:num>
  <w:num w:numId="132">
    <w:abstractNumId w:val="12"/>
  </w:num>
  <w:num w:numId="133">
    <w:abstractNumId w:val="109"/>
  </w:num>
  <w:num w:numId="134">
    <w:abstractNumId w:val="26"/>
  </w:num>
  <w:num w:numId="135">
    <w:abstractNumId w:val="185"/>
  </w:num>
  <w:num w:numId="136">
    <w:abstractNumId w:val="14"/>
  </w:num>
  <w:num w:numId="137">
    <w:abstractNumId w:val="70"/>
  </w:num>
  <w:num w:numId="138">
    <w:abstractNumId w:val="195"/>
  </w:num>
  <w:num w:numId="139">
    <w:abstractNumId w:val="83"/>
  </w:num>
  <w:num w:numId="140">
    <w:abstractNumId w:val="29"/>
  </w:num>
  <w:num w:numId="141">
    <w:abstractNumId w:val="198"/>
  </w:num>
  <w:num w:numId="142">
    <w:abstractNumId w:val="119"/>
  </w:num>
  <w:num w:numId="143">
    <w:abstractNumId w:val="156"/>
  </w:num>
  <w:num w:numId="144">
    <w:abstractNumId w:val="48"/>
  </w:num>
  <w:num w:numId="145">
    <w:abstractNumId w:val="89"/>
  </w:num>
  <w:num w:numId="146">
    <w:abstractNumId w:val="157"/>
  </w:num>
  <w:num w:numId="147">
    <w:abstractNumId w:val="11"/>
  </w:num>
  <w:num w:numId="148">
    <w:abstractNumId w:val="111"/>
  </w:num>
  <w:num w:numId="149">
    <w:abstractNumId w:val="50"/>
  </w:num>
  <w:num w:numId="150">
    <w:abstractNumId w:val="73"/>
  </w:num>
  <w:num w:numId="151">
    <w:abstractNumId w:val="30"/>
  </w:num>
  <w:num w:numId="152">
    <w:abstractNumId w:val="168"/>
  </w:num>
  <w:num w:numId="153">
    <w:abstractNumId w:val="25"/>
  </w:num>
  <w:num w:numId="154">
    <w:abstractNumId w:val="59"/>
  </w:num>
  <w:num w:numId="155">
    <w:abstractNumId w:val="153"/>
  </w:num>
  <w:num w:numId="156">
    <w:abstractNumId w:val="5"/>
  </w:num>
  <w:num w:numId="157">
    <w:abstractNumId w:val="110"/>
  </w:num>
  <w:num w:numId="158">
    <w:abstractNumId w:val="34"/>
  </w:num>
  <w:num w:numId="159">
    <w:abstractNumId w:val="170"/>
  </w:num>
  <w:num w:numId="160">
    <w:abstractNumId w:val="31"/>
  </w:num>
  <w:num w:numId="161">
    <w:abstractNumId w:val="183"/>
  </w:num>
  <w:num w:numId="162">
    <w:abstractNumId w:val="171"/>
  </w:num>
  <w:num w:numId="163">
    <w:abstractNumId w:val="203"/>
  </w:num>
  <w:num w:numId="164">
    <w:abstractNumId w:val="95"/>
  </w:num>
  <w:num w:numId="165">
    <w:abstractNumId w:val="178"/>
  </w:num>
  <w:num w:numId="166">
    <w:abstractNumId w:val="194"/>
  </w:num>
  <w:num w:numId="167">
    <w:abstractNumId w:val="210"/>
  </w:num>
  <w:num w:numId="168">
    <w:abstractNumId w:val="23"/>
  </w:num>
  <w:num w:numId="169">
    <w:abstractNumId w:val="20"/>
  </w:num>
  <w:num w:numId="170">
    <w:abstractNumId w:val="162"/>
  </w:num>
  <w:num w:numId="171">
    <w:abstractNumId w:val="28"/>
  </w:num>
  <w:num w:numId="172">
    <w:abstractNumId w:val="108"/>
  </w:num>
  <w:num w:numId="173">
    <w:abstractNumId w:val="126"/>
  </w:num>
  <w:num w:numId="174">
    <w:abstractNumId w:val="90"/>
  </w:num>
  <w:num w:numId="175">
    <w:abstractNumId w:val="36"/>
  </w:num>
  <w:num w:numId="176">
    <w:abstractNumId w:val="100"/>
  </w:num>
  <w:num w:numId="177">
    <w:abstractNumId w:val="122"/>
  </w:num>
  <w:num w:numId="178">
    <w:abstractNumId w:val="160"/>
  </w:num>
  <w:num w:numId="179">
    <w:abstractNumId w:val="113"/>
  </w:num>
  <w:num w:numId="180">
    <w:abstractNumId w:val="104"/>
  </w:num>
  <w:num w:numId="181">
    <w:abstractNumId w:val="39"/>
  </w:num>
  <w:num w:numId="182">
    <w:abstractNumId w:val="151"/>
  </w:num>
  <w:num w:numId="183">
    <w:abstractNumId w:val="88"/>
  </w:num>
  <w:num w:numId="184">
    <w:abstractNumId w:val="71"/>
  </w:num>
  <w:num w:numId="185">
    <w:abstractNumId w:val="76"/>
  </w:num>
  <w:num w:numId="186">
    <w:abstractNumId w:val="35"/>
  </w:num>
  <w:num w:numId="187">
    <w:abstractNumId w:val="87"/>
  </w:num>
  <w:num w:numId="188">
    <w:abstractNumId w:val="161"/>
  </w:num>
  <w:num w:numId="189">
    <w:abstractNumId w:val="16"/>
  </w:num>
  <w:num w:numId="190">
    <w:abstractNumId w:val="72"/>
  </w:num>
  <w:num w:numId="191">
    <w:abstractNumId w:val="134"/>
  </w:num>
  <w:num w:numId="192">
    <w:abstractNumId w:val="77"/>
  </w:num>
  <w:num w:numId="193">
    <w:abstractNumId w:val="121"/>
  </w:num>
  <w:num w:numId="194">
    <w:abstractNumId w:val="219"/>
  </w:num>
  <w:num w:numId="195">
    <w:abstractNumId w:val="221"/>
  </w:num>
  <w:num w:numId="196">
    <w:abstractNumId w:val="120"/>
  </w:num>
  <w:num w:numId="197">
    <w:abstractNumId w:val="164"/>
  </w:num>
  <w:num w:numId="198">
    <w:abstractNumId w:val="173"/>
  </w:num>
  <w:num w:numId="199">
    <w:abstractNumId w:val="55"/>
  </w:num>
  <w:num w:numId="200">
    <w:abstractNumId w:val="18"/>
  </w:num>
  <w:num w:numId="201">
    <w:abstractNumId w:val="146"/>
  </w:num>
  <w:num w:numId="202">
    <w:abstractNumId w:val="64"/>
  </w:num>
  <w:num w:numId="203">
    <w:abstractNumId w:val="78"/>
  </w:num>
  <w:num w:numId="204">
    <w:abstractNumId w:val="92"/>
  </w:num>
  <w:num w:numId="205">
    <w:abstractNumId w:val="84"/>
  </w:num>
  <w:num w:numId="206">
    <w:abstractNumId w:val="189"/>
  </w:num>
  <w:num w:numId="207">
    <w:abstractNumId w:val="15"/>
  </w:num>
  <w:num w:numId="208">
    <w:abstractNumId w:val="217"/>
  </w:num>
  <w:num w:numId="209">
    <w:abstractNumId w:val="19"/>
  </w:num>
  <w:num w:numId="210">
    <w:abstractNumId w:val="98"/>
  </w:num>
  <w:num w:numId="211">
    <w:abstractNumId w:val="17"/>
  </w:num>
  <w:num w:numId="212">
    <w:abstractNumId w:val="158"/>
  </w:num>
  <w:num w:numId="213">
    <w:abstractNumId w:val="41"/>
  </w:num>
  <w:num w:numId="214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44"/>
  </w:num>
  <w:num w:numId="218">
    <w:abstractNumId w:val="32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4F8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56"/>
    <w:rsid w:val="00031D4D"/>
    <w:rsid w:val="000323AB"/>
    <w:rsid w:val="0003323A"/>
    <w:rsid w:val="000334A4"/>
    <w:rsid w:val="00033832"/>
    <w:rsid w:val="0003638B"/>
    <w:rsid w:val="00036820"/>
    <w:rsid w:val="00036A02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D22"/>
    <w:rsid w:val="00052981"/>
    <w:rsid w:val="00052C0A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AB0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F82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348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6A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47DD7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3DB0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2F36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4A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A15"/>
    <w:rsid w:val="00223E9A"/>
    <w:rsid w:val="00223F83"/>
    <w:rsid w:val="00224FF2"/>
    <w:rsid w:val="002250DF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3C5"/>
    <w:rsid w:val="00246806"/>
    <w:rsid w:val="00246A86"/>
    <w:rsid w:val="00246AEB"/>
    <w:rsid w:val="00247C80"/>
    <w:rsid w:val="00247E6D"/>
    <w:rsid w:val="002502E5"/>
    <w:rsid w:val="0025070D"/>
    <w:rsid w:val="00250A44"/>
    <w:rsid w:val="002514C5"/>
    <w:rsid w:val="00251E25"/>
    <w:rsid w:val="00252B6F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8C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B0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1B"/>
    <w:rsid w:val="002950E0"/>
    <w:rsid w:val="00295779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0E6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35C1"/>
    <w:rsid w:val="003255F6"/>
    <w:rsid w:val="00327E94"/>
    <w:rsid w:val="003307C7"/>
    <w:rsid w:val="00330C88"/>
    <w:rsid w:val="00330DAA"/>
    <w:rsid w:val="00330FAE"/>
    <w:rsid w:val="0033195A"/>
    <w:rsid w:val="00331A9F"/>
    <w:rsid w:val="003326CB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234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95"/>
    <w:rsid w:val="003912D3"/>
    <w:rsid w:val="00391AB2"/>
    <w:rsid w:val="00392873"/>
    <w:rsid w:val="00392DBE"/>
    <w:rsid w:val="00393CE2"/>
    <w:rsid w:val="003955BB"/>
    <w:rsid w:val="003967A2"/>
    <w:rsid w:val="00396835"/>
    <w:rsid w:val="003969DF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44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8BF"/>
    <w:rsid w:val="003B2FA9"/>
    <w:rsid w:val="003B382D"/>
    <w:rsid w:val="003B4740"/>
    <w:rsid w:val="003B484E"/>
    <w:rsid w:val="003B521E"/>
    <w:rsid w:val="003B5289"/>
    <w:rsid w:val="003B5C1E"/>
    <w:rsid w:val="003B5F27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54D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59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236F"/>
    <w:rsid w:val="00413B96"/>
    <w:rsid w:val="00413F72"/>
    <w:rsid w:val="00414884"/>
    <w:rsid w:val="00414D7A"/>
    <w:rsid w:val="004151F5"/>
    <w:rsid w:val="004161F0"/>
    <w:rsid w:val="004162FE"/>
    <w:rsid w:val="00416488"/>
    <w:rsid w:val="0041684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2A2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0AA5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773"/>
    <w:rsid w:val="004612B2"/>
    <w:rsid w:val="004621BB"/>
    <w:rsid w:val="004623D3"/>
    <w:rsid w:val="00462478"/>
    <w:rsid w:val="00463D1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748"/>
    <w:rsid w:val="00482DC3"/>
    <w:rsid w:val="00483F2E"/>
    <w:rsid w:val="004841F4"/>
    <w:rsid w:val="0048437C"/>
    <w:rsid w:val="00485339"/>
    <w:rsid w:val="00485940"/>
    <w:rsid w:val="004864FE"/>
    <w:rsid w:val="004865A4"/>
    <w:rsid w:val="00490EB4"/>
    <w:rsid w:val="004916CB"/>
    <w:rsid w:val="00491ED4"/>
    <w:rsid w:val="004947B8"/>
    <w:rsid w:val="00495728"/>
    <w:rsid w:val="00495B38"/>
    <w:rsid w:val="00496351"/>
    <w:rsid w:val="00497A98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37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8D8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8F7"/>
    <w:rsid w:val="004F7665"/>
    <w:rsid w:val="004F7B99"/>
    <w:rsid w:val="004F7D10"/>
    <w:rsid w:val="00500475"/>
    <w:rsid w:val="0050121F"/>
    <w:rsid w:val="00502A90"/>
    <w:rsid w:val="005034B4"/>
    <w:rsid w:val="00503CE8"/>
    <w:rsid w:val="0050485F"/>
    <w:rsid w:val="005048A8"/>
    <w:rsid w:val="00504BEA"/>
    <w:rsid w:val="00505192"/>
    <w:rsid w:val="005052AC"/>
    <w:rsid w:val="005058A8"/>
    <w:rsid w:val="00505FE7"/>
    <w:rsid w:val="005060A0"/>
    <w:rsid w:val="00506200"/>
    <w:rsid w:val="00506823"/>
    <w:rsid w:val="00507070"/>
    <w:rsid w:val="00507691"/>
    <w:rsid w:val="00507B46"/>
    <w:rsid w:val="00510C26"/>
    <w:rsid w:val="005112F3"/>
    <w:rsid w:val="00511DEB"/>
    <w:rsid w:val="00512BF2"/>
    <w:rsid w:val="005139FF"/>
    <w:rsid w:val="00513AB9"/>
    <w:rsid w:val="00514543"/>
    <w:rsid w:val="00514A11"/>
    <w:rsid w:val="00514BF2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A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3E5C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12A"/>
    <w:rsid w:val="00584445"/>
    <w:rsid w:val="005857FC"/>
    <w:rsid w:val="00585994"/>
    <w:rsid w:val="00585AD4"/>
    <w:rsid w:val="00585D91"/>
    <w:rsid w:val="00586703"/>
    <w:rsid w:val="00586E1A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042"/>
    <w:rsid w:val="005A194E"/>
    <w:rsid w:val="005A2968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A07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473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466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960"/>
    <w:rsid w:val="00640CF4"/>
    <w:rsid w:val="00641F12"/>
    <w:rsid w:val="00642271"/>
    <w:rsid w:val="00642272"/>
    <w:rsid w:val="00643D0F"/>
    <w:rsid w:val="00644CF5"/>
    <w:rsid w:val="00645DA5"/>
    <w:rsid w:val="00645F6F"/>
    <w:rsid w:val="00646A29"/>
    <w:rsid w:val="006474D7"/>
    <w:rsid w:val="00647DE2"/>
    <w:rsid w:val="00650893"/>
    <w:rsid w:val="0065145F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4922"/>
    <w:rsid w:val="00695D79"/>
    <w:rsid w:val="00695E8E"/>
    <w:rsid w:val="006971A4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807"/>
    <w:rsid w:val="006C182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0B5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467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2B8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E5"/>
    <w:rsid w:val="0078317F"/>
    <w:rsid w:val="0078448C"/>
    <w:rsid w:val="0078462D"/>
    <w:rsid w:val="007846FB"/>
    <w:rsid w:val="00784CCC"/>
    <w:rsid w:val="007852CA"/>
    <w:rsid w:val="00785662"/>
    <w:rsid w:val="007856D6"/>
    <w:rsid w:val="00786138"/>
    <w:rsid w:val="00786995"/>
    <w:rsid w:val="00787AC5"/>
    <w:rsid w:val="00787F44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E6E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91D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2BA4"/>
    <w:rsid w:val="00803850"/>
    <w:rsid w:val="008040A3"/>
    <w:rsid w:val="00804167"/>
    <w:rsid w:val="00806A98"/>
    <w:rsid w:val="00806F56"/>
    <w:rsid w:val="00807142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B"/>
    <w:rsid w:val="00821EC2"/>
    <w:rsid w:val="00822B33"/>
    <w:rsid w:val="008235D2"/>
    <w:rsid w:val="0082386B"/>
    <w:rsid w:val="00823F87"/>
    <w:rsid w:val="00824391"/>
    <w:rsid w:val="00825B15"/>
    <w:rsid w:val="008264C4"/>
    <w:rsid w:val="00826EA6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71AA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0A9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0C8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9ED"/>
    <w:rsid w:val="00895B1C"/>
    <w:rsid w:val="00896408"/>
    <w:rsid w:val="00896915"/>
    <w:rsid w:val="00896A28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48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112"/>
    <w:rsid w:val="00951BB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2EDA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219"/>
    <w:rsid w:val="00997474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730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2ED"/>
    <w:rsid w:val="009B6324"/>
    <w:rsid w:val="009B6F44"/>
    <w:rsid w:val="009B7087"/>
    <w:rsid w:val="009B7D00"/>
    <w:rsid w:val="009C16DA"/>
    <w:rsid w:val="009C19FE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70E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33A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34"/>
    <w:rsid w:val="00A41C48"/>
    <w:rsid w:val="00A42D9D"/>
    <w:rsid w:val="00A440AD"/>
    <w:rsid w:val="00A44338"/>
    <w:rsid w:val="00A46003"/>
    <w:rsid w:val="00A46042"/>
    <w:rsid w:val="00A46C7B"/>
    <w:rsid w:val="00A475D5"/>
    <w:rsid w:val="00A47CD9"/>
    <w:rsid w:val="00A513E8"/>
    <w:rsid w:val="00A51519"/>
    <w:rsid w:val="00A5176D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474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BA3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A2B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AD7"/>
    <w:rsid w:val="00AC1074"/>
    <w:rsid w:val="00AC1159"/>
    <w:rsid w:val="00AC141D"/>
    <w:rsid w:val="00AC19ED"/>
    <w:rsid w:val="00AC1E74"/>
    <w:rsid w:val="00AC220E"/>
    <w:rsid w:val="00AC2C11"/>
    <w:rsid w:val="00AC31A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DC0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3C9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BD6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66A7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707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38E9"/>
    <w:rsid w:val="00B442E4"/>
    <w:rsid w:val="00B44341"/>
    <w:rsid w:val="00B4455E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8E1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FF8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6D3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46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FCA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6B24"/>
    <w:rsid w:val="00BB11E7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B7E9E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6A7"/>
    <w:rsid w:val="00BE5959"/>
    <w:rsid w:val="00BE6919"/>
    <w:rsid w:val="00BE78A1"/>
    <w:rsid w:val="00BE7A89"/>
    <w:rsid w:val="00BF0658"/>
    <w:rsid w:val="00BF1ABC"/>
    <w:rsid w:val="00BF1EAB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438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9B7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76F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008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C6C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8F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34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86D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24B3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2BCD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07C6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916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706"/>
    <w:rsid w:val="00DA58F6"/>
    <w:rsid w:val="00DA5DFC"/>
    <w:rsid w:val="00DA6607"/>
    <w:rsid w:val="00DA78AE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BB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5C4"/>
    <w:rsid w:val="00DD2DE7"/>
    <w:rsid w:val="00DD2ED6"/>
    <w:rsid w:val="00DD30A9"/>
    <w:rsid w:val="00DD34E3"/>
    <w:rsid w:val="00DD3643"/>
    <w:rsid w:val="00DD39CA"/>
    <w:rsid w:val="00DD3BC6"/>
    <w:rsid w:val="00DD4A35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DF7DB7"/>
    <w:rsid w:val="00DF7EF1"/>
    <w:rsid w:val="00E00DD1"/>
    <w:rsid w:val="00E00F48"/>
    <w:rsid w:val="00E0221D"/>
    <w:rsid w:val="00E02949"/>
    <w:rsid w:val="00E03441"/>
    <w:rsid w:val="00E03824"/>
    <w:rsid w:val="00E03E78"/>
    <w:rsid w:val="00E04708"/>
    <w:rsid w:val="00E0477B"/>
    <w:rsid w:val="00E057B7"/>
    <w:rsid w:val="00E06911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229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7E6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4B0"/>
    <w:rsid w:val="00E456A4"/>
    <w:rsid w:val="00E463F0"/>
    <w:rsid w:val="00E4669D"/>
    <w:rsid w:val="00E46CC7"/>
    <w:rsid w:val="00E47387"/>
    <w:rsid w:val="00E4759B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66DD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5F5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F0"/>
    <w:rsid w:val="00EA6316"/>
    <w:rsid w:val="00EA6C88"/>
    <w:rsid w:val="00EB10F2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A45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C7A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523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907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3B9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4A4E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1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1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CE4"/>
    <w:rsid w:val="00FA45C3"/>
    <w:rsid w:val="00FA48F6"/>
    <w:rsid w:val="00FA505D"/>
    <w:rsid w:val="00FA56F0"/>
    <w:rsid w:val="00FA57BF"/>
    <w:rsid w:val="00FA5CA9"/>
    <w:rsid w:val="00FA5ED2"/>
    <w:rsid w:val="00FA6A5B"/>
    <w:rsid w:val="00FA6E35"/>
    <w:rsid w:val="00FA778F"/>
    <w:rsid w:val="00FA77D7"/>
    <w:rsid w:val="00FB024B"/>
    <w:rsid w:val="00FB0647"/>
    <w:rsid w:val="00FB0E88"/>
    <w:rsid w:val="00FB1364"/>
    <w:rsid w:val="00FB2040"/>
    <w:rsid w:val="00FB2440"/>
    <w:rsid w:val="00FB2446"/>
    <w:rsid w:val="00FB26AB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3D3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6BE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272"/>
    <w:rsid w:val="00FF3A31"/>
    <w:rsid w:val="00FF4BAE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9C65-5111-4AD9-93D4-8929CC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iPriority w:val="99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20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st1">
    <w:name w:val="st1"/>
    <w:basedOn w:val="Carpredefinitoparagrafo"/>
    <w:rsid w:val="00413B96"/>
  </w:style>
  <w:style w:type="character" w:customStyle="1" w:styleId="st3">
    <w:name w:val="st3"/>
    <w:basedOn w:val="Carpredefinitoparagrafo"/>
    <w:rsid w:val="00413B96"/>
  </w:style>
  <w:style w:type="character" w:customStyle="1" w:styleId="st4">
    <w:name w:val="st4"/>
    <w:basedOn w:val="Carpredefinitoparagrafo"/>
    <w:rsid w:val="00413B96"/>
  </w:style>
  <w:style w:type="paragraph" w:customStyle="1" w:styleId="Sottoparagrafo">
    <w:name w:val="Sottoparagrafo"/>
    <w:basedOn w:val="paragrafonotaesplicativa"/>
    <w:rsid w:val="00A1133A"/>
    <w:pPr>
      <w:ind w:left="0"/>
    </w:pPr>
    <w:rPr>
      <w:sz w:val="21"/>
    </w:rPr>
  </w:style>
  <w:style w:type="character" w:customStyle="1" w:styleId="ciperneretto">
    <w:name w:val="ciper_neretto"/>
    <w:basedOn w:val="Carpredefinitoparagrafo"/>
    <w:rsid w:val="00A74BA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A2CE4"/>
    <w:rPr>
      <w:sz w:val="24"/>
      <w:szCs w:val="24"/>
    </w:rPr>
  </w:style>
  <w:style w:type="character" w:customStyle="1" w:styleId="st2">
    <w:name w:val="st2"/>
    <w:basedOn w:val="Carpredefinitoparagrafo"/>
    <w:rsid w:val="00052C0A"/>
  </w:style>
  <w:style w:type="character" w:customStyle="1" w:styleId="st5">
    <w:name w:val="st5"/>
    <w:basedOn w:val="Carpredefinitoparagrafo"/>
    <w:rsid w:val="0005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4AD0-324F-4DFE-ABDF-DE1948B9C51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BC125C2-E6A1-45C3-87B2-46E189D27BB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8C9C3DF-093C-4FE7-9599-7BE5241D6B6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ADA178B-77B1-4DED-8972-3910C34771C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5FE1C2B-058D-449D-BE76-553E4AEA320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BF7C7BC-7563-49B3-9072-C9263845FE1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D31B5F1-7CBF-4602-B3AE-7987BC39970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722CFBF-EBB4-4FB4-88B6-47D139B38A1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458A20C-107B-49F8-9A52-899460F6347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F832E6C-CF06-4FCE-85C7-CAE1C34C3CE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A15B8A2-1D51-417E-A763-962D60C15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71FB5-36CA-4815-8A26-5FBC618D580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C5CD2B6-4BD9-4676-AF77-AB6A26DB584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47E9325-3327-4D72-A2F5-E47F2F94834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DAF0D6F-C710-4EC3-AD0F-805D51592A5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95DA0BC-7DA5-4681-A3FE-FDC7800C589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A10A1A9-9B32-4999-A652-7FC70AAA727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754CEC4-574E-46F8-AF59-0D3A5504518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D34237E-A629-43EC-AD50-673DEEBB784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8AD9322-6859-4500-94F3-17A489E7396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73B3688-EC21-40FA-9BA1-393D18D736D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7CD1526-16D7-4BB2-80D6-32477FA84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0B1BE-300C-469C-8324-6535652694B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84074AF-8764-4B7D-A2B8-CAF6D53EF19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CBACABB-DB20-4E5D-8728-DEFF4BF8315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F94132A-65A0-4DBB-84B8-5A8C7B86FA3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DA307CF-7395-4CFD-924F-B2D841214A7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82E1362-7A53-4893-8661-CE0C1C5F64B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529208E-65E4-4DFB-BD08-4351580CBB7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8470968-D7C9-4395-805B-5AF1C473DDB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701057A-7DF5-45E5-95EB-78CF156DF66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7369414-2BCC-4F17-A9AE-6C34A4512F4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F4B50E0-2755-434B-B2F3-8228A1282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32694-BAE0-42D4-B6AC-A53C474E8DF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FC00B92-B9C3-412C-9E3F-E8573CAD764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E9BEC6C-FC73-4648-B0A1-8DEC22F0594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BA12D03-700B-4A11-A15C-48C13E1A517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44D630F-20D8-4AE1-BC45-B067366A57C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2B62D95-CE72-46C3-97F8-CBAF008DA3B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AFFC673-E7A7-4034-BCC3-E6513E0BF3B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5A11168-F941-4C70-BE7E-C163E015F61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9F1711A-F26E-4F80-A3B5-41551851131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7C275FA-218D-41E4-BBCA-3B72B8E8D52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C415E11-56D8-4496-9AEA-B65B439B0F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0098C-B41E-4882-821A-FA107314121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9E65604-4CB9-40F7-A661-3B91096B87B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408C21-A392-443A-BFD3-BF9793CA50F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22578A-5CF1-47AD-9F9E-1DB55B7BB86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C1ADEE-3369-4722-BCF4-C593DE5DD43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EEEE325-DA55-404C-85B5-84A2BC55734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BD08EA8-50A7-4377-B9E6-70B90059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2017-09-28T07:34:00Z</cp:lastPrinted>
  <dcterms:created xsi:type="dcterms:W3CDTF">2017-10-16T10:21:00Z</dcterms:created>
  <dcterms:modified xsi:type="dcterms:W3CDTF">2017-10-16T10:21:00Z</dcterms:modified>
</cp:coreProperties>
</file>