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Default="00B05BD6" w:rsidP="00235A70">
      <w:pPr>
        <w:pStyle w:val="Dicituraformula"/>
      </w:pPr>
      <w:r w:rsidRPr="00B05BD6">
        <w:t>FORMULA</w:t>
      </w:r>
      <w:r w:rsidR="00C3776F" w:rsidRPr="00C3776F">
        <w:t xml:space="preserve"> </w:t>
      </w:r>
      <w:r w:rsidR="00E45023">
        <w:t>153</w:t>
      </w:r>
    </w:p>
    <w:p w:rsidR="007539C3" w:rsidRDefault="007539C3" w:rsidP="007539C3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</w:rPr>
      </w:pPr>
    </w:p>
    <w:p w:rsidR="00235A70" w:rsidRDefault="003404ED" w:rsidP="007539C3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richiesta di disporre l</w:t>
      </w:r>
      <w:r w:rsidR="00235A70">
        <w:rPr>
          <w:szCs w:val="24"/>
        </w:rPr>
        <w:t>’</w:t>
      </w:r>
      <w:r w:rsidRPr="00235A70">
        <w:rPr>
          <w:szCs w:val="24"/>
        </w:rPr>
        <w:t>esame a</w:t>
      </w:r>
      <w:r w:rsidR="000E1613">
        <w:rPr>
          <w:szCs w:val="24"/>
        </w:rPr>
        <w:t xml:space="preserve"> </w:t>
      </w:r>
      <w:r w:rsidR="000E1613" w:rsidRPr="00235A70">
        <w:rPr>
          <w:szCs w:val="24"/>
        </w:rPr>
        <w:t>domicilio</w:t>
      </w:r>
    </w:p>
    <w:p w:rsidR="00E61C95" w:rsidRDefault="003404ED" w:rsidP="007539C3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di testimoni, periti e consulenti tecnici</w:t>
      </w:r>
    </w:p>
    <w:p w:rsidR="003404ED" w:rsidRPr="00D110EA" w:rsidRDefault="003404ED" w:rsidP="007539C3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  <w:lang w:val="en-US"/>
        </w:rPr>
      </w:pPr>
      <w:r w:rsidRPr="00D110EA">
        <w:rPr>
          <w:szCs w:val="24"/>
          <w:lang w:val="en-US"/>
        </w:rPr>
        <w:t>(art. 502 c.p.P.)</w:t>
      </w:r>
    </w:p>
    <w:p w:rsidR="007539C3" w:rsidRPr="00D110EA" w:rsidRDefault="007539C3" w:rsidP="007539C3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  <w:lang w:val="en-US"/>
        </w:rPr>
      </w:pPr>
    </w:p>
    <w:p w:rsidR="003404ED" w:rsidRPr="00D110EA" w:rsidRDefault="003404ED" w:rsidP="00C443C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3404ED" w:rsidRPr="00D110EA" w:rsidRDefault="003404ED" w:rsidP="00C443C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3404ED" w:rsidRPr="00D110EA" w:rsidRDefault="003404ED" w:rsidP="00C443C9">
      <w:pPr>
        <w:pStyle w:val="capoversoformula"/>
        <w:spacing w:line="230" w:lineRule="exact"/>
        <w:rPr>
          <w:szCs w:val="24"/>
          <w:lang w:val="en-US"/>
        </w:rPr>
      </w:pPr>
      <w:r w:rsidRPr="00D110EA">
        <w:rPr>
          <w:szCs w:val="24"/>
          <w:lang w:val="en-US"/>
        </w:rPr>
        <w:t xml:space="preserve">Proc. n. &lt;...&gt; </w:t>
      </w:r>
      <w:proofErr w:type="spellStart"/>
      <w:r w:rsidRPr="00D110EA">
        <w:rPr>
          <w:szCs w:val="24"/>
          <w:lang w:val="en-US"/>
        </w:rPr>
        <w:t>r.g.n.r</w:t>
      </w:r>
      <w:proofErr w:type="spellEnd"/>
      <w:r w:rsidRPr="00D110EA">
        <w:rPr>
          <w:szCs w:val="24"/>
          <w:lang w:val="en-US"/>
        </w:rPr>
        <w:t>.</w:t>
      </w:r>
    </w:p>
    <w:p w:rsidR="003404ED" w:rsidRPr="00D110EA" w:rsidRDefault="003404ED" w:rsidP="00C443C9">
      <w:pPr>
        <w:pStyle w:val="capoversoformula"/>
        <w:spacing w:line="230" w:lineRule="exact"/>
        <w:rPr>
          <w:szCs w:val="24"/>
          <w:lang w:val="en-US"/>
        </w:rPr>
      </w:pPr>
    </w:p>
    <w:p w:rsidR="003404ED" w:rsidRPr="00C443C9" w:rsidRDefault="002E123F" w:rsidP="00C443C9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TRIBUNALE DI &lt;…&gt;</w:t>
      </w:r>
    </w:p>
    <w:p w:rsidR="003404ED" w:rsidRPr="00C443C9" w:rsidRDefault="002E123F" w:rsidP="00C443C9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CORTE DI APPELLO DI &lt;…&gt;</w:t>
      </w: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</w:p>
    <w:p w:rsidR="00235A70" w:rsidRPr="00C443C9" w:rsidRDefault="003404ED" w:rsidP="00C443C9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 xml:space="preserve">Il sottoscritto </w:t>
      </w:r>
      <w:r w:rsidR="00C443C9">
        <w:rPr>
          <w:szCs w:val="24"/>
        </w:rPr>
        <w:t>Avv.</w:t>
      </w:r>
      <w:r w:rsidRPr="00C443C9">
        <w:rPr>
          <w:szCs w:val="24"/>
        </w:rPr>
        <w:t xml:space="preserve"> &lt;…&gt; del Foro di</w:t>
      </w:r>
      <w:r w:rsidR="00C8098A">
        <w:rPr>
          <w:szCs w:val="24"/>
        </w:rPr>
        <w:t xml:space="preserve"> </w:t>
      </w:r>
      <w:r w:rsidR="00C8098A" w:rsidRPr="00C443C9">
        <w:rPr>
          <w:szCs w:val="24"/>
        </w:rPr>
        <w:t>&lt;…&gt;</w:t>
      </w:r>
      <w:r w:rsidRPr="00C443C9">
        <w:rPr>
          <w:szCs w:val="24"/>
        </w:rPr>
        <w:t>, difensore di fiducia di &lt;…&gt;, imputato nell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ambito dell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e</w:t>
      </w:r>
      <w:r w:rsidR="0048323C">
        <w:rPr>
          <w:szCs w:val="24"/>
        </w:rPr>
        <w:softHyphen/>
      </w:r>
      <w:r w:rsidRPr="00C443C9">
        <w:rPr>
          <w:szCs w:val="24"/>
        </w:rPr>
        <w:t>marginato procedimento penale per il reato p. e p. dall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art. &lt;...&gt;,</w:t>
      </w:r>
    </w:p>
    <w:p w:rsidR="00CA0AD1" w:rsidRDefault="00CA0AD1" w:rsidP="00C443C9">
      <w:pPr>
        <w:pStyle w:val="capoversoformula"/>
        <w:spacing w:line="230" w:lineRule="exact"/>
        <w:jc w:val="center"/>
        <w:rPr>
          <w:szCs w:val="24"/>
        </w:rPr>
      </w:pPr>
    </w:p>
    <w:p w:rsidR="003404ED" w:rsidRDefault="002E123F" w:rsidP="00C443C9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PREMESSO</w:t>
      </w:r>
    </w:p>
    <w:p w:rsidR="00CA0AD1" w:rsidRPr="00C443C9" w:rsidRDefault="00CA0AD1" w:rsidP="00C443C9">
      <w:pPr>
        <w:pStyle w:val="capoversoformula"/>
        <w:spacing w:line="230" w:lineRule="exact"/>
        <w:jc w:val="center"/>
        <w:rPr>
          <w:szCs w:val="24"/>
        </w:rPr>
      </w:pP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che</w:t>
      </w:r>
      <w:proofErr w:type="gramEnd"/>
      <w:r w:rsidRPr="00C443C9">
        <w:rPr>
          <w:szCs w:val="24"/>
        </w:rPr>
        <w:t xml:space="preserve"> il sig. &lt;…&gt; veniva indicato dalla difesa (o dal pubblico ministero) quale teste da escutere sulle circostanze indicate nella lista testimoniale ritualmente depositata in cancelleria;</w:t>
      </w:r>
    </w:p>
    <w:p w:rsidR="003404ED" w:rsidRPr="00C443C9" w:rsidRDefault="00593FDB" w:rsidP="00C443C9">
      <w:pPr>
        <w:pStyle w:val="capoversoformula"/>
        <w:spacing w:line="230" w:lineRule="exact"/>
        <w:rPr>
          <w:szCs w:val="24"/>
        </w:rPr>
      </w:pPr>
      <w:proofErr w:type="gramStart"/>
      <w:r>
        <w:rPr>
          <w:szCs w:val="24"/>
        </w:rPr>
        <w:t>che</w:t>
      </w:r>
      <w:proofErr w:type="gramEnd"/>
      <w:r>
        <w:rPr>
          <w:szCs w:val="24"/>
        </w:rPr>
        <w:t xml:space="preserve"> il tribunale (o la corte d’</w:t>
      </w:r>
      <w:r w:rsidR="003404ED" w:rsidRPr="00C443C9">
        <w:rPr>
          <w:szCs w:val="24"/>
        </w:rPr>
        <w:t>appello) ammetteva la prova orale richiesta con ordinanza resa all</w:t>
      </w:r>
      <w:r w:rsidR="00235A70" w:rsidRPr="00C443C9">
        <w:rPr>
          <w:szCs w:val="24"/>
        </w:rPr>
        <w:t>’</w:t>
      </w:r>
      <w:r w:rsidR="003404ED" w:rsidRPr="00C443C9">
        <w:rPr>
          <w:szCs w:val="24"/>
        </w:rPr>
        <w:t>udienza del &lt;…&gt;;</w:t>
      </w: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che</w:t>
      </w:r>
      <w:proofErr w:type="gramEnd"/>
      <w:r w:rsidRPr="00C443C9">
        <w:rPr>
          <w:szCs w:val="24"/>
        </w:rPr>
        <w:t xml:space="preserve"> tuttavia, il sig. &lt;…&gt; all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udienza del &lt;…&gt; faceva pervenire giustifica avente ad oggetto 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im</w:t>
      </w:r>
      <w:r w:rsidR="00593FDB">
        <w:rPr>
          <w:szCs w:val="24"/>
        </w:rPr>
        <w:softHyphen/>
      </w:r>
      <w:r w:rsidRPr="00C443C9">
        <w:rPr>
          <w:szCs w:val="24"/>
        </w:rPr>
        <w:t>possibilità assoluta a comparire per motivi di salute;</w:t>
      </w: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che</w:t>
      </w:r>
      <w:proofErr w:type="gramEnd"/>
      <w:r w:rsidRPr="00C443C9">
        <w:rPr>
          <w:szCs w:val="24"/>
        </w:rPr>
        <w:t>, analogamente, giustificava 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assenza alle successive udienze del &lt;…&gt; e del &lt;…&gt;;</w:t>
      </w: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che</w:t>
      </w:r>
      <w:proofErr w:type="gramEnd"/>
      <w:r w:rsidRPr="00C443C9">
        <w:rPr>
          <w:szCs w:val="24"/>
        </w:rPr>
        <w:t xml:space="preserve"> 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audizione del predetto testimone sig. &lt;…&gt; si rende necessaria in quanto &lt;…&gt;;</w:t>
      </w:r>
    </w:p>
    <w:p w:rsidR="003404ED" w:rsidRPr="00C443C9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tanto</w:t>
      </w:r>
      <w:proofErr w:type="gramEnd"/>
      <w:r w:rsidRPr="00C443C9">
        <w:rPr>
          <w:szCs w:val="24"/>
        </w:rPr>
        <w:t xml:space="preserve"> premesso</w:t>
      </w:r>
    </w:p>
    <w:p w:rsidR="003404ED" w:rsidRDefault="002E123F" w:rsidP="00C443C9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CHIEDE</w:t>
      </w:r>
    </w:p>
    <w:p w:rsidR="00CA0AD1" w:rsidRPr="00C443C9" w:rsidRDefault="00CA0AD1" w:rsidP="00C443C9">
      <w:pPr>
        <w:pStyle w:val="capoversoformula"/>
        <w:spacing w:line="230" w:lineRule="exact"/>
        <w:jc w:val="center"/>
        <w:rPr>
          <w:szCs w:val="24"/>
        </w:rPr>
      </w:pPr>
    </w:p>
    <w:p w:rsidR="003404ED" w:rsidRDefault="003404ED" w:rsidP="00C443C9">
      <w:pPr>
        <w:pStyle w:val="capoversoformula"/>
        <w:spacing w:line="230" w:lineRule="exact"/>
        <w:rPr>
          <w:szCs w:val="24"/>
        </w:rPr>
      </w:pPr>
      <w:proofErr w:type="gramStart"/>
      <w:r w:rsidRPr="00C443C9">
        <w:rPr>
          <w:szCs w:val="24"/>
        </w:rPr>
        <w:t>che</w:t>
      </w:r>
      <w:proofErr w:type="gramEnd"/>
      <w:r w:rsidRPr="00C443C9">
        <w:rPr>
          <w:szCs w:val="24"/>
        </w:rPr>
        <w:t xml:space="preserve"> la S.V. Ill.ma voglia disporre l</w:t>
      </w:r>
      <w:r w:rsidR="00235A70" w:rsidRPr="00C443C9">
        <w:rPr>
          <w:szCs w:val="24"/>
        </w:rPr>
        <w:t>’</w:t>
      </w:r>
      <w:r w:rsidRPr="00C443C9">
        <w:rPr>
          <w:szCs w:val="24"/>
        </w:rPr>
        <w:t>esame testimoniale presso il domicilio del teste ai sensi e per gli affetti dell</w:t>
      </w:r>
      <w:r w:rsidR="00235A70" w:rsidRPr="00C443C9">
        <w:rPr>
          <w:szCs w:val="24"/>
        </w:rPr>
        <w:t>’</w:t>
      </w:r>
      <w:r w:rsidR="00CA0AD1">
        <w:rPr>
          <w:szCs w:val="24"/>
        </w:rPr>
        <w:t>art. 502 c.p.p.</w:t>
      </w:r>
    </w:p>
    <w:p w:rsidR="00CA0AD1" w:rsidRPr="00C443C9" w:rsidRDefault="00CA0AD1" w:rsidP="00C443C9">
      <w:pPr>
        <w:pStyle w:val="capoversoformula"/>
        <w:spacing w:line="230" w:lineRule="exact"/>
        <w:rPr>
          <w:szCs w:val="24"/>
        </w:rPr>
      </w:pPr>
    </w:p>
    <w:p w:rsidR="003404ED" w:rsidRPr="00C443C9" w:rsidRDefault="00C443C9" w:rsidP="00C443C9">
      <w:pPr>
        <w:pStyle w:val="capoversoformula"/>
        <w:spacing w:line="230" w:lineRule="exact"/>
        <w:rPr>
          <w:szCs w:val="24"/>
        </w:rPr>
      </w:pPr>
      <w:r>
        <w:rPr>
          <w:szCs w:val="24"/>
        </w:rPr>
        <w:t>(Luogo e data)</w:t>
      </w:r>
      <w:bookmarkStart w:id="0" w:name="_GoBack"/>
      <w:bookmarkEnd w:id="0"/>
    </w:p>
    <w:p w:rsidR="003404ED" w:rsidRPr="00C443C9" w:rsidRDefault="003404ED" w:rsidP="00C443C9">
      <w:pPr>
        <w:pStyle w:val="capoversoformula"/>
        <w:spacing w:line="230" w:lineRule="exact"/>
        <w:jc w:val="right"/>
        <w:rPr>
          <w:szCs w:val="24"/>
        </w:rPr>
      </w:pPr>
      <w:r w:rsidRPr="00C443C9">
        <w:rPr>
          <w:szCs w:val="24"/>
        </w:rPr>
        <w:t>Avv.</w:t>
      </w:r>
      <w:r w:rsidR="00C443C9">
        <w:rPr>
          <w:szCs w:val="24"/>
        </w:rPr>
        <w:t xml:space="preserve"> </w:t>
      </w:r>
      <w:r w:rsidRPr="00C443C9">
        <w:rPr>
          <w:szCs w:val="24"/>
        </w:rPr>
        <w:t>&lt;…&gt;</w:t>
      </w:r>
    </w:p>
    <w:p w:rsidR="003404ED" w:rsidRPr="00C443C9" w:rsidRDefault="003404ED" w:rsidP="00235A70">
      <w:pPr>
        <w:pStyle w:val="capoversoformula"/>
        <w:spacing w:line="360" w:lineRule="auto"/>
        <w:jc w:val="right"/>
        <w:rPr>
          <w:szCs w:val="24"/>
        </w:rPr>
      </w:pPr>
    </w:p>
    <w:p w:rsidR="00DC7821" w:rsidRPr="00C5426E" w:rsidRDefault="00DC7821" w:rsidP="00286B03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376C70">
      <w:headerReference w:type="first" r:id="rId58"/>
      <w:footnotePr>
        <w:numRestart w:val="eachSect"/>
      </w:footnotePr>
      <w:pgSz w:w="9639" w:h="13608" w:code="11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66" w:rsidRDefault="00662C66">
      <w:r>
        <w:separator/>
      </w:r>
    </w:p>
  </w:endnote>
  <w:endnote w:type="continuationSeparator" w:id="0">
    <w:p w:rsidR="00662C66" w:rsidRDefault="00662C66">
      <w:r>
        <w:continuationSeparator/>
      </w:r>
    </w:p>
  </w:endnote>
  <w:endnote w:type="continuationNotice" w:id="1">
    <w:p w:rsidR="00662C66" w:rsidRDefault="00662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62C6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62C66" w:rsidRPr="004368ED" w:rsidRDefault="00662C6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62C66" w:rsidRDefault="00662C6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62C6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62C66" w:rsidRDefault="00662C66" w:rsidP="001F79BF">
            <w:pPr>
              <w:spacing w:line="200" w:lineRule="exact"/>
            </w:pPr>
          </w:p>
        </w:tc>
      </w:tr>
    </w:tbl>
    <w:p w:rsidR="00662C66" w:rsidRDefault="00662C66" w:rsidP="001F79BF">
      <w:pPr>
        <w:spacing w:line="100" w:lineRule="exact"/>
      </w:pPr>
    </w:p>
  </w:footnote>
  <w:footnote w:type="continuationNotice" w:id="1">
    <w:p w:rsidR="00662C66" w:rsidRDefault="00662C6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6" w:rsidRPr="005E3AE8" w:rsidRDefault="0051133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A46E0D"/>
    <w:multiLevelType w:val="hybridMultilevel"/>
    <w:tmpl w:val="90F45906"/>
    <w:lvl w:ilvl="0" w:tplc="689827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9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1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F105948"/>
    <w:multiLevelType w:val="hybridMultilevel"/>
    <w:tmpl w:val="0CE29FC6"/>
    <w:lvl w:ilvl="0" w:tplc="6812E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8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9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40"/>
  </w:num>
  <w:num w:numId="3">
    <w:abstractNumId w:val="129"/>
  </w:num>
  <w:num w:numId="4">
    <w:abstractNumId w:val="133"/>
  </w:num>
  <w:num w:numId="5">
    <w:abstractNumId w:val="94"/>
  </w:num>
  <w:num w:numId="6">
    <w:abstractNumId w:val="10"/>
  </w:num>
  <w:num w:numId="7">
    <w:abstractNumId w:val="191"/>
  </w:num>
  <w:num w:numId="8">
    <w:abstractNumId w:val="135"/>
  </w:num>
  <w:num w:numId="9">
    <w:abstractNumId w:val="117"/>
  </w:num>
  <w:num w:numId="10">
    <w:abstractNumId w:val="184"/>
  </w:num>
  <w:num w:numId="11">
    <w:abstractNumId w:val="181"/>
  </w:num>
  <w:num w:numId="12">
    <w:abstractNumId w:val="33"/>
  </w:num>
  <w:num w:numId="13">
    <w:abstractNumId w:val="114"/>
  </w:num>
  <w:num w:numId="14">
    <w:abstractNumId w:val="93"/>
  </w:num>
  <w:num w:numId="15">
    <w:abstractNumId w:val="152"/>
  </w:num>
  <w:num w:numId="16">
    <w:abstractNumId w:val="218"/>
  </w:num>
  <w:num w:numId="17">
    <w:abstractNumId w:val="140"/>
  </w:num>
  <w:num w:numId="18">
    <w:abstractNumId w:val="24"/>
  </w:num>
  <w:num w:numId="19">
    <w:abstractNumId w:val="150"/>
  </w:num>
  <w:num w:numId="20">
    <w:abstractNumId w:val="186"/>
  </w:num>
  <w:num w:numId="21">
    <w:abstractNumId w:val="214"/>
  </w:num>
  <w:num w:numId="22">
    <w:abstractNumId w:val="63"/>
  </w:num>
  <w:num w:numId="23">
    <w:abstractNumId w:val="58"/>
  </w:num>
  <w:num w:numId="24">
    <w:abstractNumId w:val="199"/>
  </w:num>
  <w:num w:numId="25">
    <w:abstractNumId w:val="44"/>
  </w:num>
  <w:num w:numId="26">
    <w:abstractNumId w:val="220"/>
  </w:num>
  <w:num w:numId="27">
    <w:abstractNumId w:val="107"/>
  </w:num>
  <w:num w:numId="28">
    <w:abstractNumId w:val="54"/>
  </w:num>
  <w:num w:numId="29">
    <w:abstractNumId w:val="103"/>
  </w:num>
  <w:num w:numId="30">
    <w:abstractNumId w:val="192"/>
  </w:num>
  <w:num w:numId="31">
    <w:abstractNumId w:val="69"/>
  </w:num>
  <w:num w:numId="32">
    <w:abstractNumId w:val="8"/>
  </w:num>
  <w:num w:numId="33">
    <w:abstractNumId w:val="179"/>
  </w:num>
  <w:num w:numId="34">
    <w:abstractNumId w:val="9"/>
  </w:num>
  <w:num w:numId="35">
    <w:abstractNumId w:val="53"/>
  </w:num>
  <w:num w:numId="36">
    <w:abstractNumId w:val="177"/>
  </w:num>
  <w:num w:numId="37">
    <w:abstractNumId w:val="163"/>
  </w:num>
  <w:num w:numId="38">
    <w:abstractNumId w:val="154"/>
  </w:num>
  <w:num w:numId="39">
    <w:abstractNumId w:val="174"/>
  </w:num>
  <w:num w:numId="40">
    <w:abstractNumId w:val="125"/>
  </w:num>
  <w:num w:numId="41">
    <w:abstractNumId w:val="188"/>
  </w:num>
  <w:num w:numId="42">
    <w:abstractNumId w:val="81"/>
  </w:num>
  <w:num w:numId="43">
    <w:abstractNumId w:val="49"/>
  </w:num>
  <w:num w:numId="44">
    <w:abstractNumId w:val="165"/>
  </w:num>
  <w:num w:numId="45">
    <w:abstractNumId w:val="130"/>
  </w:num>
  <w:num w:numId="46">
    <w:abstractNumId w:val="112"/>
  </w:num>
  <w:num w:numId="47">
    <w:abstractNumId w:val="136"/>
  </w:num>
  <w:num w:numId="48">
    <w:abstractNumId w:val="37"/>
  </w:num>
  <w:num w:numId="49">
    <w:abstractNumId w:val="124"/>
  </w:num>
  <w:num w:numId="50">
    <w:abstractNumId w:val="204"/>
  </w:num>
  <w:num w:numId="51">
    <w:abstractNumId w:val="137"/>
  </w:num>
  <w:num w:numId="52">
    <w:abstractNumId w:val="180"/>
  </w:num>
  <w:num w:numId="53">
    <w:abstractNumId w:val="101"/>
  </w:num>
  <w:num w:numId="54">
    <w:abstractNumId w:val="166"/>
  </w:num>
  <w:num w:numId="55">
    <w:abstractNumId w:val="85"/>
  </w:num>
  <w:num w:numId="56">
    <w:abstractNumId w:val="38"/>
  </w:num>
  <w:num w:numId="57">
    <w:abstractNumId w:val="96"/>
  </w:num>
  <w:num w:numId="58">
    <w:abstractNumId w:val="106"/>
  </w:num>
  <w:num w:numId="59">
    <w:abstractNumId w:val="4"/>
  </w:num>
  <w:num w:numId="60">
    <w:abstractNumId w:val="51"/>
  </w:num>
  <w:num w:numId="61">
    <w:abstractNumId w:val="21"/>
  </w:num>
  <w:num w:numId="62">
    <w:abstractNumId w:val="102"/>
  </w:num>
  <w:num w:numId="63">
    <w:abstractNumId w:val="128"/>
  </w:num>
  <w:num w:numId="64">
    <w:abstractNumId w:val="200"/>
  </w:num>
  <w:num w:numId="65">
    <w:abstractNumId w:val="131"/>
  </w:num>
  <w:num w:numId="66">
    <w:abstractNumId w:val="42"/>
  </w:num>
  <w:num w:numId="67">
    <w:abstractNumId w:val="132"/>
  </w:num>
  <w:num w:numId="68">
    <w:abstractNumId w:val="66"/>
  </w:num>
  <w:num w:numId="69">
    <w:abstractNumId w:val="91"/>
  </w:num>
  <w:num w:numId="70">
    <w:abstractNumId w:val="155"/>
  </w:num>
  <w:num w:numId="71">
    <w:abstractNumId w:val="127"/>
  </w:num>
  <w:num w:numId="72">
    <w:abstractNumId w:val="105"/>
  </w:num>
  <w:num w:numId="73">
    <w:abstractNumId w:val="207"/>
  </w:num>
  <w:num w:numId="74">
    <w:abstractNumId w:val="68"/>
  </w:num>
  <w:num w:numId="75">
    <w:abstractNumId w:val="61"/>
  </w:num>
  <w:num w:numId="76">
    <w:abstractNumId w:val="13"/>
  </w:num>
  <w:num w:numId="77">
    <w:abstractNumId w:val="97"/>
  </w:num>
  <w:num w:numId="78">
    <w:abstractNumId w:val="7"/>
  </w:num>
  <w:num w:numId="79">
    <w:abstractNumId w:val="196"/>
  </w:num>
  <w:num w:numId="80">
    <w:abstractNumId w:val="209"/>
  </w:num>
  <w:num w:numId="81">
    <w:abstractNumId w:val="22"/>
  </w:num>
  <w:num w:numId="82">
    <w:abstractNumId w:val="211"/>
  </w:num>
  <w:num w:numId="83">
    <w:abstractNumId w:val="86"/>
  </w:num>
  <w:num w:numId="84">
    <w:abstractNumId w:val="115"/>
  </w:num>
  <w:num w:numId="85">
    <w:abstractNumId w:val="139"/>
  </w:num>
  <w:num w:numId="86">
    <w:abstractNumId w:val="206"/>
  </w:num>
  <w:num w:numId="87">
    <w:abstractNumId w:val="193"/>
  </w:num>
  <w:num w:numId="88">
    <w:abstractNumId w:val="75"/>
  </w:num>
  <w:num w:numId="89">
    <w:abstractNumId w:val="141"/>
  </w:num>
  <w:num w:numId="90">
    <w:abstractNumId w:val="80"/>
  </w:num>
  <w:num w:numId="91">
    <w:abstractNumId w:val="45"/>
  </w:num>
  <w:num w:numId="92">
    <w:abstractNumId w:val="176"/>
  </w:num>
  <w:num w:numId="93">
    <w:abstractNumId w:val="79"/>
  </w:num>
  <w:num w:numId="94">
    <w:abstractNumId w:val="212"/>
  </w:num>
  <w:num w:numId="95">
    <w:abstractNumId w:val="116"/>
  </w:num>
  <w:num w:numId="96">
    <w:abstractNumId w:val="202"/>
  </w:num>
  <w:num w:numId="97">
    <w:abstractNumId w:val="52"/>
  </w:num>
  <w:num w:numId="98">
    <w:abstractNumId w:val="142"/>
  </w:num>
  <w:num w:numId="99">
    <w:abstractNumId w:val="138"/>
  </w:num>
  <w:num w:numId="100">
    <w:abstractNumId w:val="208"/>
  </w:num>
  <w:num w:numId="101">
    <w:abstractNumId w:val="149"/>
  </w:num>
  <w:num w:numId="102">
    <w:abstractNumId w:val="123"/>
  </w:num>
  <w:num w:numId="103">
    <w:abstractNumId w:val="172"/>
  </w:num>
  <w:num w:numId="104">
    <w:abstractNumId w:val="143"/>
  </w:num>
  <w:num w:numId="105">
    <w:abstractNumId w:val="190"/>
  </w:num>
  <w:num w:numId="106">
    <w:abstractNumId w:val="175"/>
  </w:num>
  <w:num w:numId="107">
    <w:abstractNumId w:val="169"/>
  </w:num>
  <w:num w:numId="108">
    <w:abstractNumId w:val="82"/>
  </w:num>
  <w:num w:numId="109">
    <w:abstractNumId w:val="147"/>
  </w:num>
  <w:num w:numId="110">
    <w:abstractNumId w:val="216"/>
  </w:num>
  <w:num w:numId="111">
    <w:abstractNumId w:val="159"/>
  </w:num>
  <w:num w:numId="112">
    <w:abstractNumId w:val="27"/>
  </w:num>
  <w:num w:numId="113">
    <w:abstractNumId w:val="65"/>
  </w:num>
  <w:num w:numId="114">
    <w:abstractNumId w:val="201"/>
  </w:num>
  <w:num w:numId="115">
    <w:abstractNumId w:val="56"/>
  </w:num>
  <w:num w:numId="116">
    <w:abstractNumId w:val="213"/>
  </w:num>
  <w:num w:numId="117">
    <w:abstractNumId w:val="197"/>
  </w:num>
  <w:num w:numId="118">
    <w:abstractNumId w:val="67"/>
  </w:num>
  <w:num w:numId="119">
    <w:abstractNumId w:val="215"/>
  </w:num>
  <w:num w:numId="120">
    <w:abstractNumId w:val="99"/>
  </w:num>
  <w:num w:numId="121">
    <w:abstractNumId w:val="62"/>
  </w:num>
  <w:num w:numId="122">
    <w:abstractNumId w:val="182"/>
  </w:num>
  <w:num w:numId="123">
    <w:abstractNumId w:val="47"/>
  </w:num>
  <w:num w:numId="124">
    <w:abstractNumId w:val="46"/>
  </w:num>
  <w:num w:numId="125">
    <w:abstractNumId w:val="57"/>
  </w:num>
  <w:num w:numId="126">
    <w:abstractNumId w:val="6"/>
  </w:num>
  <w:num w:numId="127">
    <w:abstractNumId w:val="205"/>
  </w:num>
  <w:num w:numId="128">
    <w:abstractNumId w:val="187"/>
  </w:num>
  <w:num w:numId="129">
    <w:abstractNumId w:val="148"/>
  </w:num>
  <w:num w:numId="130">
    <w:abstractNumId w:val="145"/>
  </w:num>
  <w:num w:numId="131">
    <w:abstractNumId w:val="60"/>
  </w:num>
  <w:num w:numId="132">
    <w:abstractNumId w:val="12"/>
  </w:num>
  <w:num w:numId="133">
    <w:abstractNumId w:val="109"/>
  </w:num>
  <w:num w:numId="134">
    <w:abstractNumId w:val="26"/>
  </w:num>
  <w:num w:numId="135">
    <w:abstractNumId w:val="185"/>
  </w:num>
  <w:num w:numId="136">
    <w:abstractNumId w:val="14"/>
  </w:num>
  <w:num w:numId="137">
    <w:abstractNumId w:val="70"/>
  </w:num>
  <w:num w:numId="138">
    <w:abstractNumId w:val="195"/>
  </w:num>
  <w:num w:numId="139">
    <w:abstractNumId w:val="83"/>
  </w:num>
  <w:num w:numId="140">
    <w:abstractNumId w:val="29"/>
  </w:num>
  <w:num w:numId="141">
    <w:abstractNumId w:val="198"/>
  </w:num>
  <w:num w:numId="142">
    <w:abstractNumId w:val="119"/>
  </w:num>
  <w:num w:numId="143">
    <w:abstractNumId w:val="156"/>
  </w:num>
  <w:num w:numId="144">
    <w:abstractNumId w:val="48"/>
  </w:num>
  <w:num w:numId="145">
    <w:abstractNumId w:val="89"/>
  </w:num>
  <w:num w:numId="146">
    <w:abstractNumId w:val="157"/>
  </w:num>
  <w:num w:numId="147">
    <w:abstractNumId w:val="11"/>
  </w:num>
  <w:num w:numId="148">
    <w:abstractNumId w:val="111"/>
  </w:num>
  <w:num w:numId="149">
    <w:abstractNumId w:val="50"/>
  </w:num>
  <w:num w:numId="150">
    <w:abstractNumId w:val="73"/>
  </w:num>
  <w:num w:numId="151">
    <w:abstractNumId w:val="30"/>
  </w:num>
  <w:num w:numId="152">
    <w:abstractNumId w:val="168"/>
  </w:num>
  <w:num w:numId="153">
    <w:abstractNumId w:val="25"/>
  </w:num>
  <w:num w:numId="154">
    <w:abstractNumId w:val="59"/>
  </w:num>
  <w:num w:numId="155">
    <w:abstractNumId w:val="153"/>
  </w:num>
  <w:num w:numId="156">
    <w:abstractNumId w:val="5"/>
  </w:num>
  <w:num w:numId="157">
    <w:abstractNumId w:val="110"/>
  </w:num>
  <w:num w:numId="158">
    <w:abstractNumId w:val="34"/>
  </w:num>
  <w:num w:numId="159">
    <w:abstractNumId w:val="170"/>
  </w:num>
  <w:num w:numId="160">
    <w:abstractNumId w:val="31"/>
  </w:num>
  <w:num w:numId="161">
    <w:abstractNumId w:val="183"/>
  </w:num>
  <w:num w:numId="162">
    <w:abstractNumId w:val="171"/>
  </w:num>
  <w:num w:numId="163">
    <w:abstractNumId w:val="203"/>
  </w:num>
  <w:num w:numId="164">
    <w:abstractNumId w:val="95"/>
  </w:num>
  <w:num w:numId="165">
    <w:abstractNumId w:val="178"/>
  </w:num>
  <w:num w:numId="166">
    <w:abstractNumId w:val="194"/>
  </w:num>
  <w:num w:numId="167">
    <w:abstractNumId w:val="210"/>
  </w:num>
  <w:num w:numId="168">
    <w:abstractNumId w:val="23"/>
  </w:num>
  <w:num w:numId="169">
    <w:abstractNumId w:val="20"/>
  </w:num>
  <w:num w:numId="170">
    <w:abstractNumId w:val="162"/>
  </w:num>
  <w:num w:numId="171">
    <w:abstractNumId w:val="28"/>
  </w:num>
  <w:num w:numId="172">
    <w:abstractNumId w:val="108"/>
  </w:num>
  <w:num w:numId="173">
    <w:abstractNumId w:val="126"/>
  </w:num>
  <w:num w:numId="174">
    <w:abstractNumId w:val="90"/>
  </w:num>
  <w:num w:numId="175">
    <w:abstractNumId w:val="36"/>
  </w:num>
  <w:num w:numId="176">
    <w:abstractNumId w:val="100"/>
  </w:num>
  <w:num w:numId="177">
    <w:abstractNumId w:val="122"/>
  </w:num>
  <w:num w:numId="178">
    <w:abstractNumId w:val="160"/>
  </w:num>
  <w:num w:numId="179">
    <w:abstractNumId w:val="113"/>
  </w:num>
  <w:num w:numId="180">
    <w:abstractNumId w:val="104"/>
  </w:num>
  <w:num w:numId="181">
    <w:abstractNumId w:val="39"/>
  </w:num>
  <w:num w:numId="182">
    <w:abstractNumId w:val="151"/>
  </w:num>
  <w:num w:numId="183">
    <w:abstractNumId w:val="88"/>
  </w:num>
  <w:num w:numId="184">
    <w:abstractNumId w:val="71"/>
  </w:num>
  <w:num w:numId="185">
    <w:abstractNumId w:val="76"/>
  </w:num>
  <w:num w:numId="186">
    <w:abstractNumId w:val="35"/>
  </w:num>
  <w:num w:numId="187">
    <w:abstractNumId w:val="87"/>
  </w:num>
  <w:num w:numId="188">
    <w:abstractNumId w:val="161"/>
  </w:num>
  <w:num w:numId="189">
    <w:abstractNumId w:val="16"/>
  </w:num>
  <w:num w:numId="190">
    <w:abstractNumId w:val="72"/>
  </w:num>
  <w:num w:numId="191">
    <w:abstractNumId w:val="134"/>
  </w:num>
  <w:num w:numId="192">
    <w:abstractNumId w:val="77"/>
  </w:num>
  <w:num w:numId="193">
    <w:abstractNumId w:val="121"/>
  </w:num>
  <w:num w:numId="194">
    <w:abstractNumId w:val="219"/>
  </w:num>
  <w:num w:numId="195">
    <w:abstractNumId w:val="221"/>
  </w:num>
  <w:num w:numId="196">
    <w:abstractNumId w:val="120"/>
  </w:num>
  <w:num w:numId="197">
    <w:abstractNumId w:val="164"/>
  </w:num>
  <w:num w:numId="198">
    <w:abstractNumId w:val="173"/>
  </w:num>
  <w:num w:numId="199">
    <w:abstractNumId w:val="55"/>
  </w:num>
  <w:num w:numId="200">
    <w:abstractNumId w:val="18"/>
  </w:num>
  <w:num w:numId="201">
    <w:abstractNumId w:val="146"/>
  </w:num>
  <w:num w:numId="202">
    <w:abstractNumId w:val="64"/>
  </w:num>
  <w:num w:numId="203">
    <w:abstractNumId w:val="78"/>
  </w:num>
  <w:num w:numId="204">
    <w:abstractNumId w:val="92"/>
  </w:num>
  <w:num w:numId="205">
    <w:abstractNumId w:val="84"/>
  </w:num>
  <w:num w:numId="206">
    <w:abstractNumId w:val="189"/>
  </w:num>
  <w:num w:numId="207">
    <w:abstractNumId w:val="15"/>
  </w:num>
  <w:num w:numId="208">
    <w:abstractNumId w:val="217"/>
  </w:num>
  <w:num w:numId="209">
    <w:abstractNumId w:val="19"/>
  </w:num>
  <w:num w:numId="210">
    <w:abstractNumId w:val="98"/>
  </w:num>
  <w:num w:numId="211">
    <w:abstractNumId w:val="17"/>
  </w:num>
  <w:num w:numId="212">
    <w:abstractNumId w:val="158"/>
  </w:num>
  <w:num w:numId="213">
    <w:abstractNumId w:val="41"/>
  </w:num>
  <w:num w:numId="214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44"/>
  </w:num>
  <w:num w:numId="218">
    <w:abstractNumId w:val="32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4F8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56"/>
    <w:rsid w:val="00031D4D"/>
    <w:rsid w:val="000323AB"/>
    <w:rsid w:val="0003323A"/>
    <w:rsid w:val="000334A4"/>
    <w:rsid w:val="00033832"/>
    <w:rsid w:val="0003638B"/>
    <w:rsid w:val="00036820"/>
    <w:rsid w:val="00036A02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2C0A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AB0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3AF"/>
    <w:rsid w:val="000A26B8"/>
    <w:rsid w:val="000A2ABE"/>
    <w:rsid w:val="000A3DE4"/>
    <w:rsid w:val="000A4279"/>
    <w:rsid w:val="000A48F5"/>
    <w:rsid w:val="000A6F82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348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613"/>
    <w:rsid w:val="000E3E7F"/>
    <w:rsid w:val="000E4FC4"/>
    <w:rsid w:val="000E59D8"/>
    <w:rsid w:val="000E6081"/>
    <w:rsid w:val="000E71BD"/>
    <w:rsid w:val="000E742A"/>
    <w:rsid w:val="000F0EA2"/>
    <w:rsid w:val="000F3EBA"/>
    <w:rsid w:val="000F4E50"/>
    <w:rsid w:val="00100ABB"/>
    <w:rsid w:val="00100D87"/>
    <w:rsid w:val="00101982"/>
    <w:rsid w:val="001020EE"/>
    <w:rsid w:val="0010335F"/>
    <w:rsid w:val="001038E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3DB0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0B7B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4A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0DF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70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3C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6F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0E"/>
    <w:rsid w:val="0027602C"/>
    <w:rsid w:val="00277172"/>
    <w:rsid w:val="00280456"/>
    <w:rsid w:val="00280581"/>
    <w:rsid w:val="002805B2"/>
    <w:rsid w:val="00280A6A"/>
    <w:rsid w:val="002819A6"/>
    <w:rsid w:val="002828C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B0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1B"/>
    <w:rsid w:val="002950E0"/>
    <w:rsid w:val="00295779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0E6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23F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EDD"/>
    <w:rsid w:val="003255F6"/>
    <w:rsid w:val="00327E94"/>
    <w:rsid w:val="003307C7"/>
    <w:rsid w:val="00330C88"/>
    <w:rsid w:val="00330DAA"/>
    <w:rsid w:val="00330FAE"/>
    <w:rsid w:val="0033195A"/>
    <w:rsid w:val="00331A9F"/>
    <w:rsid w:val="003326CB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4ED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C7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95"/>
    <w:rsid w:val="003912D3"/>
    <w:rsid w:val="00391AB2"/>
    <w:rsid w:val="00392873"/>
    <w:rsid w:val="00392DBE"/>
    <w:rsid w:val="00393CE2"/>
    <w:rsid w:val="003955BB"/>
    <w:rsid w:val="003967A2"/>
    <w:rsid w:val="00396835"/>
    <w:rsid w:val="003969DF"/>
    <w:rsid w:val="0039710B"/>
    <w:rsid w:val="00397762"/>
    <w:rsid w:val="003A0C37"/>
    <w:rsid w:val="003A15AA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5F27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54D"/>
    <w:rsid w:val="003C7943"/>
    <w:rsid w:val="003D0718"/>
    <w:rsid w:val="003D27B0"/>
    <w:rsid w:val="003D33CA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59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6F32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236F"/>
    <w:rsid w:val="00413B96"/>
    <w:rsid w:val="00413F72"/>
    <w:rsid w:val="00414884"/>
    <w:rsid w:val="00414D7A"/>
    <w:rsid w:val="004151F5"/>
    <w:rsid w:val="004161F0"/>
    <w:rsid w:val="004162FE"/>
    <w:rsid w:val="00416488"/>
    <w:rsid w:val="0041684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2A2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2C7"/>
    <w:rsid w:val="00446386"/>
    <w:rsid w:val="004463BD"/>
    <w:rsid w:val="00447B45"/>
    <w:rsid w:val="00450083"/>
    <w:rsid w:val="004505C2"/>
    <w:rsid w:val="00450644"/>
    <w:rsid w:val="00450AA5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3D1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23C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A98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37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CBE"/>
    <w:rsid w:val="004E2088"/>
    <w:rsid w:val="004E28AA"/>
    <w:rsid w:val="004E2F83"/>
    <w:rsid w:val="004E45BF"/>
    <w:rsid w:val="004E49FA"/>
    <w:rsid w:val="004E4F39"/>
    <w:rsid w:val="004E5022"/>
    <w:rsid w:val="004E515F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121F"/>
    <w:rsid w:val="00502A90"/>
    <w:rsid w:val="005034B4"/>
    <w:rsid w:val="00503CE8"/>
    <w:rsid w:val="0050485F"/>
    <w:rsid w:val="005048A8"/>
    <w:rsid w:val="00504BEA"/>
    <w:rsid w:val="00505192"/>
    <w:rsid w:val="005052AC"/>
    <w:rsid w:val="005058A8"/>
    <w:rsid w:val="00505FE7"/>
    <w:rsid w:val="005060A0"/>
    <w:rsid w:val="00506200"/>
    <w:rsid w:val="00506823"/>
    <w:rsid w:val="00507070"/>
    <w:rsid w:val="00507691"/>
    <w:rsid w:val="00507B46"/>
    <w:rsid w:val="00510C26"/>
    <w:rsid w:val="005112F3"/>
    <w:rsid w:val="00511336"/>
    <w:rsid w:val="00511DEB"/>
    <w:rsid w:val="00512BF2"/>
    <w:rsid w:val="005139FF"/>
    <w:rsid w:val="00513AB9"/>
    <w:rsid w:val="00514543"/>
    <w:rsid w:val="00514A11"/>
    <w:rsid w:val="00514BF2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A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3E5C"/>
    <w:rsid w:val="0053429F"/>
    <w:rsid w:val="005344A1"/>
    <w:rsid w:val="00535C7C"/>
    <w:rsid w:val="00536008"/>
    <w:rsid w:val="005363F7"/>
    <w:rsid w:val="00536B44"/>
    <w:rsid w:val="00537F80"/>
    <w:rsid w:val="00540266"/>
    <w:rsid w:val="005406E1"/>
    <w:rsid w:val="005408B0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99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793"/>
    <w:rsid w:val="00575B0A"/>
    <w:rsid w:val="00575EE2"/>
    <w:rsid w:val="00576649"/>
    <w:rsid w:val="00576F11"/>
    <w:rsid w:val="0057761A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12A"/>
    <w:rsid w:val="00584445"/>
    <w:rsid w:val="005857FC"/>
    <w:rsid w:val="00585994"/>
    <w:rsid w:val="00585AD4"/>
    <w:rsid w:val="00585D91"/>
    <w:rsid w:val="00586703"/>
    <w:rsid w:val="00586E1A"/>
    <w:rsid w:val="00587436"/>
    <w:rsid w:val="00587B0F"/>
    <w:rsid w:val="005913C1"/>
    <w:rsid w:val="00591F73"/>
    <w:rsid w:val="00592776"/>
    <w:rsid w:val="005934D8"/>
    <w:rsid w:val="00593A5E"/>
    <w:rsid w:val="00593C98"/>
    <w:rsid w:val="00593FDB"/>
    <w:rsid w:val="005943E1"/>
    <w:rsid w:val="005950CB"/>
    <w:rsid w:val="00595BEB"/>
    <w:rsid w:val="005964A6"/>
    <w:rsid w:val="00596CB2"/>
    <w:rsid w:val="005971A5"/>
    <w:rsid w:val="00597A31"/>
    <w:rsid w:val="005A057A"/>
    <w:rsid w:val="005A1042"/>
    <w:rsid w:val="005A194E"/>
    <w:rsid w:val="005A2968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473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4EBC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466"/>
    <w:rsid w:val="00605719"/>
    <w:rsid w:val="00605A58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960"/>
    <w:rsid w:val="00640CF4"/>
    <w:rsid w:val="00641F12"/>
    <w:rsid w:val="00642271"/>
    <w:rsid w:val="00643D0F"/>
    <w:rsid w:val="00644CF5"/>
    <w:rsid w:val="00645DA5"/>
    <w:rsid w:val="00645F6F"/>
    <w:rsid w:val="00646A29"/>
    <w:rsid w:val="006474D7"/>
    <w:rsid w:val="00647DE2"/>
    <w:rsid w:val="00650893"/>
    <w:rsid w:val="0065145F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2C66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521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6AE1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4922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82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467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2B8"/>
    <w:rsid w:val="0072174E"/>
    <w:rsid w:val="00721896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9C3"/>
    <w:rsid w:val="00754A9E"/>
    <w:rsid w:val="00756307"/>
    <w:rsid w:val="0075673C"/>
    <w:rsid w:val="00756D2C"/>
    <w:rsid w:val="00756D6C"/>
    <w:rsid w:val="0075705C"/>
    <w:rsid w:val="007573DC"/>
    <w:rsid w:val="00760DAA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E5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E6E"/>
    <w:rsid w:val="007C1F7B"/>
    <w:rsid w:val="007C28B0"/>
    <w:rsid w:val="007C2BBD"/>
    <w:rsid w:val="007C34C1"/>
    <w:rsid w:val="007C4C37"/>
    <w:rsid w:val="007C4E70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91D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B"/>
    <w:rsid w:val="00821EC2"/>
    <w:rsid w:val="00822B33"/>
    <w:rsid w:val="008235D2"/>
    <w:rsid w:val="0082386B"/>
    <w:rsid w:val="00823F87"/>
    <w:rsid w:val="00824391"/>
    <w:rsid w:val="00825B15"/>
    <w:rsid w:val="008264C4"/>
    <w:rsid w:val="00826EA6"/>
    <w:rsid w:val="008270A9"/>
    <w:rsid w:val="0082710D"/>
    <w:rsid w:val="00827465"/>
    <w:rsid w:val="008275F7"/>
    <w:rsid w:val="008301C1"/>
    <w:rsid w:val="0083038A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71AA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0DA1"/>
    <w:rsid w:val="008520A9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44E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0B61"/>
    <w:rsid w:val="00891A02"/>
    <w:rsid w:val="00892292"/>
    <w:rsid w:val="0089370A"/>
    <w:rsid w:val="00893C53"/>
    <w:rsid w:val="00894227"/>
    <w:rsid w:val="008945C2"/>
    <w:rsid w:val="008959ED"/>
    <w:rsid w:val="00895B1C"/>
    <w:rsid w:val="00896408"/>
    <w:rsid w:val="00896915"/>
    <w:rsid w:val="00896A28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647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0FA6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112"/>
    <w:rsid w:val="00951BB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2EDA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4A7"/>
    <w:rsid w:val="0097751F"/>
    <w:rsid w:val="0097790E"/>
    <w:rsid w:val="0098014A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219"/>
    <w:rsid w:val="00997474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70B"/>
    <w:rsid w:val="009A1FB1"/>
    <w:rsid w:val="009A4730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2ED"/>
    <w:rsid w:val="009B6324"/>
    <w:rsid w:val="009B6F44"/>
    <w:rsid w:val="009B7087"/>
    <w:rsid w:val="009B7D00"/>
    <w:rsid w:val="009C16DA"/>
    <w:rsid w:val="009C19FE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70E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33A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34"/>
    <w:rsid w:val="00A41C48"/>
    <w:rsid w:val="00A42D9D"/>
    <w:rsid w:val="00A440AD"/>
    <w:rsid w:val="00A44338"/>
    <w:rsid w:val="00A46003"/>
    <w:rsid w:val="00A46042"/>
    <w:rsid w:val="00A46C7B"/>
    <w:rsid w:val="00A475D5"/>
    <w:rsid w:val="00A47CD9"/>
    <w:rsid w:val="00A513E8"/>
    <w:rsid w:val="00A51519"/>
    <w:rsid w:val="00A5176D"/>
    <w:rsid w:val="00A517DF"/>
    <w:rsid w:val="00A51BFE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474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BA3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391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B8B"/>
    <w:rsid w:val="00AA10D8"/>
    <w:rsid w:val="00AA131C"/>
    <w:rsid w:val="00AA15FB"/>
    <w:rsid w:val="00AA16B1"/>
    <w:rsid w:val="00AA1A2B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B29"/>
    <w:rsid w:val="00AB5071"/>
    <w:rsid w:val="00AB58DA"/>
    <w:rsid w:val="00AB5B18"/>
    <w:rsid w:val="00AB79C3"/>
    <w:rsid w:val="00AB7E2A"/>
    <w:rsid w:val="00AC0361"/>
    <w:rsid w:val="00AC07EA"/>
    <w:rsid w:val="00AC0AD7"/>
    <w:rsid w:val="00AC1074"/>
    <w:rsid w:val="00AC1159"/>
    <w:rsid w:val="00AC141D"/>
    <w:rsid w:val="00AC19ED"/>
    <w:rsid w:val="00AC1E74"/>
    <w:rsid w:val="00AC220E"/>
    <w:rsid w:val="00AC2C11"/>
    <w:rsid w:val="00AC31A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DC0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3C9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BD6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376"/>
    <w:rsid w:val="00B13AB4"/>
    <w:rsid w:val="00B14FA2"/>
    <w:rsid w:val="00B15298"/>
    <w:rsid w:val="00B15426"/>
    <w:rsid w:val="00B15517"/>
    <w:rsid w:val="00B159B1"/>
    <w:rsid w:val="00B15C68"/>
    <w:rsid w:val="00B15E75"/>
    <w:rsid w:val="00B166A7"/>
    <w:rsid w:val="00B17E94"/>
    <w:rsid w:val="00B209DA"/>
    <w:rsid w:val="00B225D1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707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38E9"/>
    <w:rsid w:val="00B442E4"/>
    <w:rsid w:val="00B44341"/>
    <w:rsid w:val="00B4455E"/>
    <w:rsid w:val="00B44911"/>
    <w:rsid w:val="00B46547"/>
    <w:rsid w:val="00B468FB"/>
    <w:rsid w:val="00B46A8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FF8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6D3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FCA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5F4"/>
    <w:rsid w:val="00BA6848"/>
    <w:rsid w:val="00BA69E3"/>
    <w:rsid w:val="00BA6B24"/>
    <w:rsid w:val="00BB11E7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2611"/>
    <w:rsid w:val="00BE35DC"/>
    <w:rsid w:val="00BE46A7"/>
    <w:rsid w:val="00BE5959"/>
    <w:rsid w:val="00BE6919"/>
    <w:rsid w:val="00BE78A1"/>
    <w:rsid w:val="00BE7A89"/>
    <w:rsid w:val="00BF0658"/>
    <w:rsid w:val="00BF1ABC"/>
    <w:rsid w:val="00BF1EAB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01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438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9B7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76F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43C9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C6C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98A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2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AD1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8FF"/>
    <w:rsid w:val="00CB59EE"/>
    <w:rsid w:val="00CB5AFB"/>
    <w:rsid w:val="00CB5B5B"/>
    <w:rsid w:val="00CB660E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34B"/>
    <w:rsid w:val="00CE0B45"/>
    <w:rsid w:val="00CE20BA"/>
    <w:rsid w:val="00CE2DD0"/>
    <w:rsid w:val="00CE331F"/>
    <w:rsid w:val="00CE3AFD"/>
    <w:rsid w:val="00CE412A"/>
    <w:rsid w:val="00CE4A96"/>
    <w:rsid w:val="00CE52A9"/>
    <w:rsid w:val="00CE5CBB"/>
    <w:rsid w:val="00CE63B7"/>
    <w:rsid w:val="00CE6A51"/>
    <w:rsid w:val="00CE710C"/>
    <w:rsid w:val="00CF044C"/>
    <w:rsid w:val="00CF171E"/>
    <w:rsid w:val="00CF20CC"/>
    <w:rsid w:val="00CF286D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0EA"/>
    <w:rsid w:val="00D1126F"/>
    <w:rsid w:val="00D114FB"/>
    <w:rsid w:val="00D11700"/>
    <w:rsid w:val="00D11874"/>
    <w:rsid w:val="00D123D9"/>
    <w:rsid w:val="00D124B3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703"/>
    <w:rsid w:val="00D32A4C"/>
    <w:rsid w:val="00D32BCD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07C6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6DB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9DE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706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631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BB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A35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1DFE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DF7EF1"/>
    <w:rsid w:val="00E00DD1"/>
    <w:rsid w:val="00E00F48"/>
    <w:rsid w:val="00E0221D"/>
    <w:rsid w:val="00E02949"/>
    <w:rsid w:val="00E02E39"/>
    <w:rsid w:val="00E03040"/>
    <w:rsid w:val="00E03441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229"/>
    <w:rsid w:val="00E15389"/>
    <w:rsid w:val="00E20F37"/>
    <w:rsid w:val="00E2144C"/>
    <w:rsid w:val="00E21AE1"/>
    <w:rsid w:val="00E2213D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7E6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023"/>
    <w:rsid w:val="00E454B0"/>
    <w:rsid w:val="00E456A4"/>
    <w:rsid w:val="00E463F0"/>
    <w:rsid w:val="00E4669D"/>
    <w:rsid w:val="00E46CC7"/>
    <w:rsid w:val="00E47387"/>
    <w:rsid w:val="00E473BA"/>
    <w:rsid w:val="00E4759B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C95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5B8A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66DD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D24"/>
    <w:rsid w:val="00E92FBD"/>
    <w:rsid w:val="00E930B7"/>
    <w:rsid w:val="00E93502"/>
    <w:rsid w:val="00E9439C"/>
    <w:rsid w:val="00E94A5D"/>
    <w:rsid w:val="00E955AD"/>
    <w:rsid w:val="00E955F5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165E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F0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A45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C7A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523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5F47"/>
    <w:rsid w:val="00F06759"/>
    <w:rsid w:val="00F06907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3B9"/>
    <w:rsid w:val="00F31415"/>
    <w:rsid w:val="00F31680"/>
    <w:rsid w:val="00F32961"/>
    <w:rsid w:val="00F3309D"/>
    <w:rsid w:val="00F33693"/>
    <w:rsid w:val="00F33B12"/>
    <w:rsid w:val="00F33FEC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432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4A4E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1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1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CE4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6AB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272"/>
    <w:rsid w:val="00FF3A31"/>
    <w:rsid w:val="00FF5115"/>
    <w:rsid w:val="00FF59B2"/>
    <w:rsid w:val="00FF63CD"/>
    <w:rsid w:val="00FF6840"/>
    <w:rsid w:val="00FF6B40"/>
    <w:rsid w:val="00FF6D42"/>
    <w:rsid w:val="00FF6F4F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9C65-5111-4AD9-93D4-8929CC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iPriority w:val="99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20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uiPriority w:val="99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st1">
    <w:name w:val="st1"/>
    <w:basedOn w:val="Carpredefinitoparagrafo"/>
    <w:rsid w:val="00413B96"/>
  </w:style>
  <w:style w:type="character" w:customStyle="1" w:styleId="st3">
    <w:name w:val="st3"/>
    <w:basedOn w:val="Carpredefinitoparagrafo"/>
    <w:rsid w:val="00413B96"/>
  </w:style>
  <w:style w:type="character" w:customStyle="1" w:styleId="st4">
    <w:name w:val="st4"/>
    <w:basedOn w:val="Carpredefinitoparagrafo"/>
    <w:rsid w:val="00413B96"/>
  </w:style>
  <w:style w:type="paragraph" w:customStyle="1" w:styleId="Sottoparagrafo">
    <w:name w:val="Sottoparagrafo"/>
    <w:basedOn w:val="paragrafonotaesplicativa"/>
    <w:rsid w:val="00A1133A"/>
    <w:pPr>
      <w:ind w:left="0"/>
    </w:pPr>
    <w:rPr>
      <w:sz w:val="21"/>
    </w:rPr>
  </w:style>
  <w:style w:type="character" w:customStyle="1" w:styleId="ciperneretto">
    <w:name w:val="ciper_neretto"/>
    <w:basedOn w:val="Carpredefinitoparagrafo"/>
    <w:rsid w:val="00A74BA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A2CE4"/>
    <w:rPr>
      <w:sz w:val="24"/>
      <w:szCs w:val="24"/>
    </w:rPr>
  </w:style>
  <w:style w:type="character" w:customStyle="1" w:styleId="st2">
    <w:name w:val="st2"/>
    <w:basedOn w:val="Carpredefinitoparagrafo"/>
    <w:rsid w:val="00052C0A"/>
  </w:style>
  <w:style w:type="character" w:customStyle="1" w:styleId="st5">
    <w:name w:val="st5"/>
    <w:basedOn w:val="Carpredefinitoparagrafo"/>
    <w:rsid w:val="0005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21B1-BF36-4C8A-BE42-78AF85385B6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7AC8515-A7F3-4AF2-999A-6DE3A8C2271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C85015D-701A-4E52-B201-5BB57ECB307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19AFC1B-D43B-4DC3-96A7-973A64C053D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722CFBF-EBB4-4FB4-88B6-47D139B38A1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971D7BB-D1B4-43C2-9BD7-7BC092E838A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510F1DC-C1BD-475D-8A0A-B5E9D0CCB53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1432EA6-05E0-4820-8B83-3BA088D065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81D2571-1185-4AA3-80D3-472A045D92D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A8C9555-B6F6-4D82-8CB2-8476825E355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E0C124B-C159-4ADE-9823-57931ADB0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305D9-CC67-4F75-88CA-E6C6067F8B8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60676B8-EE34-4870-9280-80EDCE46BE4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7C811DF-FD1D-4845-93DB-26A14AB3AE5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549BC0-581E-440A-B2FB-E569BB87863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0AC6C3D-E4CC-4F23-A440-8AD68C88339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57937A7-9790-4F7C-B5EF-E723B9972C5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10D18EC-35BF-4AE5-8F97-76737F2C557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6D928A3-D047-4627-8901-3FB8D82AE35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A34A9BB-9B42-41EC-942F-981B7C6B371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F2E92C2-DE26-4E8A-9E4D-DBD5735B36D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B8C0629-6DC1-4DCF-9789-276299184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7B479-DD7B-490F-AD63-89F44917D75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9F8B5F3-C9B0-4883-8D0C-7A624FDA4D3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301B3B2-85B8-427D-ACD4-1D1A2CFC2AA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0713F77-0FC2-44F1-8BB6-7D572310C07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EF1A4D1-7309-441C-B595-17BB00C4F2A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32C0EAF-DFFB-4F09-B7E3-718B37DBF85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00D20D8-8357-4C74-A91A-D556F102BB1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74188D6-B702-4D86-9471-49DA75FA47A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B454AC7-17DA-42B8-8591-CF315D39F57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6A853D4-E48F-4237-8F46-8077C798759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A5B2DE-83A6-4511-8433-2836A11C0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ED81A-5A01-4112-A0C5-6529D7DBB60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5EB59C5-6F87-4494-A3FA-6B2A83A95B1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497B0B-0CF7-4883-A201-FC5F086BE1F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7E1BD75-2738-49BA-AA1D-D2A56728AF6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98F687B-C557-4D12-8762-FB5E1D0D7C1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BDC7A9C-FCDD-4D05-84EE-0CDC69D4695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3F3FFAE-28F9-412E-9750-9BBD0C1123D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44D142D-B7E4-4F7C-AA3F-8167750B08B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57CE40E-4E4D-40E5-A040-DA7ABC550D7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BE551FE-8A4B-4DAA-9138-C3F08588965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D6C2D73-E046-4460-B7DE-E5BFB2BA3E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A1C5EF-38DA-4BB1-A345-B51BCFBCB52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280A1D5-FCDE-444F-997C-995E75596C7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42904DF-0F80-4A8B-B010-889084D8EC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0DF3DD-8666-4023-94E2-E4C49920319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66FBB7-25E3-47B4-8B93-AB829D5BB5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1A62CDB-540D-43BC-BF0F-00B7AE7F149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790F064-B032-4561-83E0-AAE2DC00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1167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2017-09-28T07:46:00Z</cp:lastPrinted>
  <dcterms:created xsi:type="dcterms:W3CDTF">2017-10-16T10:37:00Z</dcterms:created>
  <dcterms:modified xsi:type="dcterms:W3CDTF">2017-10-16T10:37:00Z</dcterms:modified>
</cp:coreProperties>
</file>