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722" w:rsidRDefault="00C83722" w:rsidP="00C83722">
      <w:pPr>
        <w:pStyle w:val="capoversoformula"/>
      </w:pPr>
    </w:p>
    <w:p w:rsidR="00D06B04" w:rsidRPr="00181F8B" w:rsidRDefault="00D06B04" w:rsidP="00C83722">
      <w:pPr>
        <w:pStyle w:val="capoversoformula"/>
      </w:pPr>
    </w:p>
    <w:p w:rsidR="00C83722" w:rsidRPr="00181F8B" w:rsidRDefault="00C83722" w:rsidP="00C83722">
      <w:pPr>
        <w:pStyle w:val="capoversoformula"/>
      </w:pPr>
    </w:p>
    <w:p w:rsidR="004D0A3D" w:rsidRPr="00181F8B" w:rsidRDefault="004D0A3D" w:rsidP="004D0A3D">
      <w:pPr>
        <w:pStyle w:val="Dicituraformula"/>
      </w:pPr>
      <w:r w:rsidRPr="00181F8B">
        <w:t>FORMULA 01</w:t>
      </w:r>
      <w:r w:rsidR="00495CD0" w:rsidRPr="00181F8B">
        <w:t>3</w:t>
      </w:r>
    </w:p>
    <w:p w:rsidR="004D0A3D" w:rsidRPr="00181F8B" w:rsidRDefault="004D0A3D" w:rsidP="004D0A3D">
      <w:pPr>
        <w:pStyle w:val="Titoloformula"/>
        <w:spacing w:line="60" w:lineRule="exact"/>
      </w:pPr>
    </w:p>
    <w:p w:rsidR="004D0A3D" w:rsidRPr="00181F8B" w:rsidRDefault="004D0A3D" w:rsidP="004D0A3D">
      <w:pPr>
        <w:pStyle w:val="Titoloformula"/>
      </w:pPr>
      <w:r w:rsidRPr="00181F8B">
        <w:t>Ricorso per la limitazione dei mezzi</w:t>
      </w:r>
    </w:p>
    <w:p w:rsidR="004D0A3D" w:rsidRPr="00181F8B" w:rsidRDefault="004D0A3D" w:rsidP="004D0A3D">
      <w:pPr>
        <w:pStyle w:val="Titoloformula"/>
      </w:pPr>
      <w:r w:rsidRPr="00181F8B">
        <w:t>di espropriazione (</w:t>
      </w:r>
      <w:r w:rsidR="00D20ABF" w:rsidRPr="00181F8B">
        <w:t xml:space="preserve">art. </w:t>
      </w:r>
      <w:r w:rsidRPr="00181F8B">
        <w:t>483 c.p.c.)</w:t>
      </w:r>
    </w:p>
    <w:p w:rsidR="004D0A3D" w:rsidRPr="00181F8B" w:rsidRDefault="004D0A3D" w:rsidP="004D0A3D">
      <w:pPr>
        <w:pStyle w:val="Titoloformula"/>
        <w:spacing w:line="60" w:lineRule="exact"/>
      </w:pPr>
    </w:p>
    <w:p w:rsidR="004D0A3D" w:rsidRPr="00181F8B" w:rsidRDefault="004D0A3D" w:rsidP="004D0A3D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4D0A3D" w:rsidRPr="00181F8B" w:rsidRDefault="004D0A3D" w:rsidP="004D0A3D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4D0A3D" w:rsidRPr="00181F8B" w:rsidRDefault="004D0A3D" w:rsidP="004D0A3D">
      <w:pPr>
        <w:pStyle w:val="Titolicentratiformule"/>
        <w:rPr>
          <w:color w:val="auto"/>
        </w:rPr>
      </w:pPr>
      <w:r w:rsidRPr="00181F8B">
        <w:rPr>
          <w:color w:val="auto"/>
        </w:rPr>
        <w:t>TRIBUNALE DI ..........</w:t>
      </w:r>
    </w:p>
    <w:p w:rsidR="004D0A3D" w:rsidRPr="00181F8B" w:rsidRDefault="004D0A3D" w:rsidP="004D0A3D">
      <w:pPr>
        <w:pStyle w:val="capoversoformula"/>
      </w:pPr>
    </w:p>
    <w:p w:rsidR="004D0A3D" w:rsidRPr="00181F8B" w:rsidRDefault="004D0A3D" w:rsidP="004D0A3D">
      <w:pPr>
        <w:pStyle w:val="capoversoformula"/>
      </w:pPr>
      <w:r w:rsidRPr="00181F8B">
        <w:t>Nell</w:t>
      </w:r>
      <w:r w:rsidR="002A40FA" w:rsidRPr="00181F8B">
        <w:t>’</w:t>
      </w:r>
      <w:r w:rsidRPr="00181F8B">
        <w:t>esecuzione immobiliare [</w:t>
      </w:r>
      <w:r w:rsidRPr="00181F8B">
        <w:rPr>
          <w:i/>
          <w:iCs/>
        </w:rPr>
        <w:t>oppure</w:t>
      </w:r>
      <w:r w:rsidRPr="00181F8B">
        <w:t>, mobiliare] [</w:t>
      </w:r>
      <w:r w:rsidRPr="00181F8B">
        <w:rPr>
          <w:i/>
          <w:iCs/>
        </w:rPr>
        <w:t>oppure</w:t>
      </w:r>
      <w:r w:rsidRPr="00181F8B">
        <w:t>, presso terzi] n. .......... R.G. Esecuzioni</w:t>
      </w:r>
    </w:p>
    <w:p w:rsidR="004D0A3D" w:rsidRPr="00181F8B" w:rsidRDefault="004D0A3D" w:rsidP="004D0A3D">
      <w:pPr>
        <w:pStyle w:val="capoversoformula"/>
      </w:pPr>
      <w:r w:rsidRPr="00181F8B">
        <w:t>promossa da ..........</w:t>
      </w:r>
    </w:p>
    <w:p w:rsidR="004D0A3D" w:rsidRPr="00181F8B" w:rsidRDefault="004D0A3D" w:rsidP="004D0A3D">
      <w:pPr>
        <w:pStyle w:val="capoversoformula"/>
      </w:pPr>
      <w:r w:rsidRPr="00181F8B">
        <w:t>contro ..........</w:t>
      </w:r>
    </w:p>
    <w:p w:rsidR="004D0A3D" w:rsidRPr="00181F8B" w:rsidRDefault="004D0A3D" w:rsidP="004D0A3D">
      <w:pPr>
        <w:pStyle w:val="capoversoformula"/>
        <w:rPr>
          <w:caps/>
        </w:rPr>
      </w:pPr>
    </w:p>
    <w:p w:rsidR="004D0A3D" w:rsidRPr="00181F8B" w:rsidRDefault="004D0A3D" w:rsidP="004D0A3D">
      <w:pPr>
        <w:pStyle w:val="Titolicentratiformule"/>
        <w:rPr>
          <w:color w:val="auto"/>
        </w:rPr>
      </w:pPr>
      <w:r w:rsidRPr="00181F8B">
        <w:rPr>
          <w:color w:val="auto"/>
        </w:rPr>
        <w:t xml:space="preserve">ricorso </w:t>
      </w:r>
      <w:r w:rsidRPr="00181F8B">
        <w:rPr>
          <w:i/>
          <w:iCs/>
          <w:color w:val="auto"/>
        </w:rPr>
        <w:t>ex</w:t>
      </w:r>
      <w:r w:rsidRPr="00181F8B">
        <w:rPr>
          <w:color w:val="auto"/>
        </w:rPr>
        <w:t xml:space="preserve"> </w:t>
      </w:r>
      <w:r w:rsidR="00D20ABF" w:rsidRPr="00181F8B">
        <w:rPr>
          <w:color w:val="auto"/>
        </w:rPr>
        <w:t xml:space="preserve">art. </w:t>
      </w:r>
      <w:r w:rsidRPr="00181F8B">
        <w:rPr>
          <w:color w:val="auto"/>
        </w:rPr>
        <w:t>483 c.p.c.</w:t>
      </w:r>
    </w:p>
    <w:p w:rsidR="004D0A3D" w:rsidRPr="00181F8B" w:rsidRDefault="004D0A3D" w:rsidP="004D0A3D">
      <w:pPr>
        <w:pStyle w:val="capoversoformula"/>
        <w:rPr>
          <w:caps/>
        </w:rPr>
      </w:pPr>
    </w:p>
    <w:p w:rsidR="004D0A3D" w:rsidRPr="00181F8B" w:rsidRDefault="004D0A3D" w:rsidP="004D0A3D">
      <w:pPr>
        <w:pStyle w:val="capoversoformula"/>
      </w:pPr>
      <w:r w:rsidRPr="00181F8B">
        <w:t>Ill.mo Signor Giudice dell</w:t>
      </w:r>
      <w:r w:rsidR="002A40FA" w:rsidRPr="00181F8B">
        <w:t>’</w:t>
      </w:r>
      <w:r w:rsidRPr="00181F8B">
        <w:t>Esecuzione,</w:t>
      </w:r>
    </w:p>
    <w:p w:rsidR="004D0A3D" w:rsidRPr="00181F8B" w:rsidRDefault="004D0A3D" w:rsidP="004D0A3D">
      <w:pPr>
        <w:pStyle w:val="capoversoformula"/>
      </w:pPr>
      <w:r w:rsidRPr="00181F8B">
        <w:t>.........., debitore esecutato nella procedura indicata in epigrafe, agli effetti del presente atto rappresentato e difeso – come da procura in calce – dall</w:t>
      </w:r>
      <w:r w:rsidR="002A40FA" w:rsidRPr="00181F8B">
        <w:t>’</w:t>
      </w:r>
      <w:r w:rsidRPr="00181F8B">
        <w:t>Avv. .......... (codice fiscale .........., fax .........., posta elettronica certificata ..........), ed elettivamente domiciliato presso la di lui persona e nel di lui studio in .........., via ..........,</w:t>
      </w:r>
    </w:p>
    <w:p w:rsidR="004D0A3D" w:rsidRPr="00181F8B" w:rsidRDefault="004D0A3D" w:rsidP="004D0A3D">
      <w:pPr>
        <w:pStyle w:val="capoversoformula"/>
        <w:rPr>
          <w:caps/>
        </w:rPr>
      </w:pPr>
    </w:p>
    <w:p w:rsidR="004D0A3D" w:rsidRPr="00181F8B" w:rsidRDefault="004D0A3D" w:rsidP="004D0A3D">
      <w:pPr>
        <w:pStyle w:val="Titolicentratiformule"/>
        <w:rPr>
          <w:color w:val="auto"/>
        </w:rPr>
      </w:pPr>
      <w:r w:rsidRPr="00181F8B">
        <w:rPr>
          <w:color w:val="auto"/>
        </w:rPr>
        <w:t>premesso che</w:t>
      </w:r>
    </w:p>
    <w:p w:rsidR="004D0A3D" w:rsidRPr="00181F8B" w:rsidRDefault="004D0A3D" w:rsidP="004D0A3D">
      <w:pPr>
        <w:pStyle w:val="capoversoformula"/>
        <w:rPr>
          <w:caps/>
        </w:rPr>
      </w:pPr>
    </w:p>
    <w:p w:rsidR="004D0A3D" w:rsidRPr="00181F8B" w:rsidRDefault="004D0A3D" w:rsidP="004D0A3D">
      <w:pPr>
        <w:pStyle w:val="capoversoformula"/>
      </w:pPr>
      <w:r w:rsidRPr="00181F8B">
        <w:rPr>
          <w:caps/>
        </w:rPr>
        <w:t xml:space="preserve">– </w:t>
      </w:r>
      <w:r w:rsidRPr="00181F8B">
        <w:t>il creditore .......... ha promosso, con atto di pignoramento del .........., l</w:t>
      </w:r>
      <w:r w:rsidR="002A40FA" w:rsidRPr="00181F8B">
        <w:t>’</w:t>
      </w:r>
      <w:r w:rsidRPr="00181F8B">
        <w:t>espropriazione immobiliare [</w:t>
      </w:r>
      <w:r w:rsidRPr="00181F8B">
        <w:rPr>
          <w:i/>
          <w:iCs/>
        </w:rPr>
        <w:t>oppure</w:t>
      </w:r>
      <w:r w:rsidRPr="00181F8B">
        <w:t>, mobiliare] [</w:t>
      </w:r>
      <w:r w:rsidRPr="00181F8B">
        <w:rPr>
          <w:i/>
          <w:iCs/>
        </w:rPr>
        <w:t>oppure</w:t>
      </w:r>
      <w:r w:rsidRPr="00181F8B">
        <w:t>, presso terzi] indicata in epigrafe,</w:t>
      </w:r>
    </w:p>
    <w:p w:rsidR="004D0A3D" w:rsidRPr="00181F8B" w:rsidRDefault="004D0A3D" w:rsidP="004D0A3D">
      <w:pPr>
        <w:pStyle w:val="capoversoformula"/>
      </w:pPr>
      <w:r w:rsidRPr="00181F8B">
        <w:t>– lo stesso creditore .......... ha promosso, con atto di pignoramento del .........., l</w:t>
      </w:r>
      <w:r w:rsidR="002A40FA" w:rsidRPr="00181F8B">
        <w:t>’</w:t>
      </w:r>
      <w:r w:rsidRPr="00181F8B">
        <w:t>espropriazione immobiliare [</w:t>
      </w:r>
      <w:r w:rsidRPr="00181F8B">
        <w:rPr>
          <w:i/>
          <w:iCs/>
        </w:rPr>
        <w:t>oppure</w:t>
      </w:r>
      <w:r w:rsidRPr="00181F8B">
        <w:t>, mobiliare] [</w:t>
      </w:r>
      <w:r w:rsidRPr="00181F8B">
        <w:rPr>
          <w:i/>
          <w:iCs/>
        </w:rPr>
        <w:t>oppure</w:t>
      </w:r>
      <w:r w:rsidRPr="00181F8B">
        <w:t>, presso terzi] n. .......... R.G. Esecuzioni innanzi al Tribunale di ..........</w:t>
      </w:r>
    </w:p>
    <w:p w:rsidR="004D0A3D" w:rsidRPr="00181F8B" w:rsidRDefault="004D0A3D" w:rsidP="004D0A3D">
      <w:pPr>
        <w:pStyle w:val="capoversoformula"/>
      </w:pPr>
      <w:r w:rsidRPr="00181F8B">
        <w:t>– il credito vantato dal creditore procedente .......... ammonta a Euro .........., come indicato nell</w:t>
      </w:r>
      <w:r w:rsidR="002A40FA" w:rsidRPr="00181F8B">
        <w:t>’</w:t>
      </w:r>
      <w:r w:rsidRPr="00181F8B">
        <w:t>atto di pignoramento [</w:t>
      </w:r>
      <w:r w:rsidRPr="00181F8B">
        <w:rPr>
          <w:i/>
          <w:iCs/>
        </w:rPr>
        <w:t>oppure</w:t>
      </w:r>
      <w:r w:rsidRPr="00181F8B">
        <w:t>, di precetto],</w:t>
      </w:r>
    </w:p>
    <w:p w:rsidR="004D0A3D" w:rsidRPr="00181F8B" w:rsidRDefault="004D0A3D" w:rsidP="004D0A3D">
      <w:pPr>
        <w:pStyle w:val="capoversoformula"/>
      </w:pPr>
      <w:r w:rsidRPr="00181F8B">
        <w:t>– il credito vantato dal creditore intervenuto .......... ammonta a Euro .........., come indicato nel ricorso per intervento,</w:t>
      </w:r>
    </w:p>
    <w:p w:rsidR="004D0A3D" w:rsidRPr="00181F8B" w:rsidRDefault="004D0A3D" w:rsidP="004D0A3D">
      <w:pPr>
        <w:pStyle w:val="capoversoformula"/>
      </w:pPr>
      <w:r w:rsidRPr="00181F8B">
        <w:t>– considerato che il valore complessivo dei beni [</w:t>
      </w:r>
      <w:r w:rsidRPr="00181F8B">
        <w:rPr>
          <w:i/>
          <w:iCs/>
        </w:rPr>
        <w:t>oppure</w:t>
      </w:r>
      <w:r w:rsidRPr="00181F8B">
        <w:t>, crediti] pignorati ammonta a Euro .........., somma di molto superiore al complessivo debito dell</w:t>
      </w:r>
      <w:r w:rsidR="002A40FA" w:rsidRPr="00181F8B">
        <w:t>’</w:t>
      </w:r>
      <w:r w:rsidRPr="00181F8B">
        <w:t>esecutato,</w:t>
      </w:r>
    </w:p>
    <w:p w:rsidR="004D0A3D" w:rsidRPr="00181F8B" w:rsidRDefault="004D0A3D" w:rsidP="004D0A3D">
      <w:pPr>
        <w:pStyle w:val="capoversoformula"/>
      </w:pPr>
      <w:r w:rsidRPr="00181F8B">
        <w:t>– conseguentemente, il ricorso a diversi mezzi di espropriazione appare eccessivo,</w:t>
      </w:r>
    </w:p>
    <w:p w:rsidR="004D0A3D" w:rsidRPr="00181F8B" w:rsidRDefault="004D0A3D" w:rsidP="004D0A3D">
      <w:pPr>
        <w:pStyle w:val="capoversoformula"/>
        <w:rPr>
          <w:caps/>
        </w:rPr>
      </w:pPr>
    </w:p>
    <w:p w:rsidR="004D0A3D" w:rsidRPr="00181F8B" w:rsidRDefault="004D0A3D" w:rsidP="004D0A3D">
      <w:pPr>
        <w:pStyle w:val="Titolicentratiformule"/>
        <w:rPr>
          <w:color w:val="auto"/>
        </w:rPr>
      </w:pPr>
      <w:r w:rsidRPr="00181F8B">
        <w:rPr>
          <w:color w:val="auto"/>
        </w:rPr>
        <w:t>chiede</w:t>
      </w:r>
    </w:p>
    <w:p w:rsidR="004D0A3D" w:rsidRPr="00181F8B" w:rsidRDefault="004D0A3D" w:rsidP="004D0A3D">
      <w:pPr>
        <w:pStyle w:val="capoversoformula"/>
        <w:rPr>
          <w:caps/>
        </w:rPr>
      </w:pPr>
    </w:p>
    <w:p w:rsidR="004D0A3D" w:rsidRPr="00181F8B" w:rsidRDefault="004D0A3D" w:rsidP="004D0A3D">
      <w:pPr>
        <w:pStyle w:val="capoversoformula"/>
      </w:pPr>
      <w:r w:rsidRPr="00181F8B">
        <w:t>che la S.V., a norma dell</w:t>
      </w:r>
      <w:r w:rsidR="002A40FA" w:rsidRPr="00181F8B">
        <w:t>’</w:t>
      </w:r>
      <w:r w:rsidR="00D20ABF" w:rsidRPr="00181F8B">
        <w:t xml:space="preserve">art. </w:t>
      </w:r>
      <w:r w:rsidRPr="00181F8B">
        <w:t>483 c.p.c., voglia limitare l</w:t>
      </w:r>
      <w:r w:rsidR="002A40FA" w:rsidRPr="00181F8B">
        <w:t>’</w:t>
      </w:r>
      <w:r w:rsidRPr="00181F8B">
        <w:t>espropriazione al mezzo scelto dalla parte creditrice o, in difetto, a quello determinato da codesto Giudice dell</w:t>
      </w:r>
      <w:r w:rsidR="002A40FA" w:rsidRPr="00181F8B">
        <w:t>’</w:t>
      </w:r>
      <w:r w:rsidRPr="00181F8B">
        <w:t>Esecuzione.</w:t>
      </w:r>
    </w:p>
    <w:p w:rsidR="004D0A3D" w:rsidRPr="00181F8B" w:rsidRDefault="004D0A3D" w:rsidP="004D0A3D">
      <w:pPr>
        <w:pStyle w:val="capoversoformula"/>
        <w:rPr>
          <w:caps/>
        </w:rPr>
      </w:pPr>
    </w:p>
    <w:p w:rsidR="004D0A3D" w:rsidRPr="00181F8B" w:rsidRDefault="004D0A3D" w:rsidP="004D0A3D">
      <w:pPr>
        <w:pStyle w:val="Titolicentratiformule"/>
        <w:rPr>
          <w:color w:val="auto"/>
        </w:rPr>
      </w:pPr>
      <w:r w:rsidRPr="00181F8B">
        <w:rPr>
          <w:color w:val="auto"/>
        </w:rPr>
        <w:t>produce</w:t>
      </w:r>
    </w:p>
    <w:p w:rsidR="004D0A3D" w:rsidRPr="00181F8B" w:rsidRDefault="004D0A3D" w:rsidP="004D0A3D">
      <w:pPr>
        <w:pStyle w:val="capoversoformula"/>
        <w:rPr>
          <w:caps/>
        </w:rPr>
      </w:pPr>
    </w:p>
    <w:p w:rsidR="004D0A3D" w:rsidRPr="00181F8B" w:rsidRDefault="00D00A28" w:rsidP="004D0A3D">
      <w:pPr>
        <w:pStyle w:val="capoversoformula"/>
        <w:ind w:left="284" w:hanging="284"/>
      </w:pPr>
      <w:r w:rsidRPr="00181F8B">
        <w:t xml:space="preserve">1. </w:t>
      </w:r>
      <w:r w:rsidR="004D0A3D" w:rsidRPr="00181F8B">
        <w:t>copia dell</w:t>
      </w:r>
      <w:r w:rsidR="002A40FA" w:rsidRPr="00181F8B">
        <w:t>’</w:t>
      </w:r>
      <w:r w:rsidR="004D0A3D" w:rsidRPr="00181F8B">
        <w:t>atto di pignoramento del ..........</w:t>
      </w:r>
      <w:r w:rsidR="00820F6A" w:rsidRPr="00181F8B">
        <w:t>;</w:t>
      </w:r>
    </w:p>
    <w:p w:rsidR="004D0A3D" w:rsidRPr="00181F8B" w:rsidRDefault="00D00A28" w:rsidP="004D0A3D">
      <w:pPr>
        <w:pStyle w:val="capoversoformula"/>
        <w:ind w:left="284" w:hanging="284"/>
      </w:pPr>
      <w:r w:rsidRPr="00181F8B">
        <w:t xml:space="preserve">2. </w:t>
      </w:r>
      <w:r w:rsidR="004D0A3D" w:rsidRPr="00181F8B">
        <w:t>copia dell</w:t>
      </w:r>
      <w:r w:rsidR="002A40FA" w:rsidRPr="00181F8B">
        <w:t>’</w:t>
      </w:r>
      <w:r w:rsidR="004D0A3D" w:rsidRPr="00181F8B">
        <w:t>atto di pignoramento del ..........</w:t>
      </w:r>
      <w:r w:rsidR="00820F6A" w:rsidRPr="00181F8B">
        <w:t>;</w:t>
      </w:r>
    </w:p>
    <w:p w:rsidR="004D0A3D" w:rsidRPr="00181F8B" w:rsidRDefault="00D00A28" w:rsidP="004D0A3D">
      <w:pPr>
        <w:pStyle w:val="capoversoformula"/>
        <w:ind w:left="284" w:hanging="284"/>
      </w:pPr>
      <w:r w:rsidRPr="00181F8B">
        <w:t xml:space="preserve">3. </w:t>
      </w:r>
      <w:r w:rsidR="004D0A3D" w:rsidRPr="00181F8B">
        <w:t>..........</w:t>
      </w:r>
    </w:p>
    <w:p w:rsidR="004D0A3D" w:rsidRPr="00181F8B" w:rsidRDefault="004D0A3D" w:rsidP="004D0A3D">
      <w:pPr>
        <w:pStyle w:val="capoversoformula"/>
      </w:pPr>
      <w:r w:rsidRPr="00181F8B">
        <w:t>.........., li ..........</w:t>
      </w:r>
    </w:p>
    <w:p w:rsidR="004D0A3D" w:rsidRPr="00181F8B" w:rsidRDefault="004D0A3D" w:rsidP="004D0A3D">
      <w:pPr>
        <w:pStyle w:val="capoversoformula"/>
        <w:jc w:val="right"/>
      </w:pPr>
      <w:r w:rsidRPr="00181F8B">
        <w:t>Avv. ..........</w:t>
      </w:r>
    </w:p>
    <w:p w:rsidR="004D0A3D" w:rsidRPr="00181F8B" w:rsidRDefault="004D0A3D" w:rsidP="004D0A3D">
      <w:pPr>
        <w:pStyle w:val="capoversoformula"/>
        <w:rPr>
          <w:caps/>
        </w:rPr>
      </w:pPr>
    </w:p>
    <w:p w:rsidR="004D0A3D" w:rsidRPr="00181F8B" w:rsidRDefault="004D0A3D" w:rsidP="004D0A3D">
      <w:pPr>
        <w:pStyle w:val="Titolicentratiformule"/>
        <w:rPr>
          <w:b/>
          <w:color w:val="auto"/>
        </w:rPr>
      </w:pPr>
      <w:r w:rsidRPr="00181F8B">
        <w:rPr>
          <w:b/>
          <w:color w:val="auto"/>
        </w:rPr>
        <w:lastRenderedPageBreak/>
        <w:t>procura speciale</w:t>
      </w:r>
    </w:p>
    <w:p w:rsidR="004D0A3D" w:rsidRPr="00181F8B" w:rsidRDefault="004D0A3D" w:rsidP="004D0A3D">
      <w:pPr>
        <w:pStyle w:val="capoversoformula"/>
        <w:rPr>
          <w:caps/>
        </w:rPr>
      </w:pPr>
    </w:p>
    <w:p w:rsidR="004D0A3D" w:rsidRPr="00181F8B" w:rsidRDefault="004D0A3D" w:rsidP="004D0A3D">
      <w:pPr>
        <w:pStyle w:val="capoversoformula"/>
      </w:pPr>
      <w:r w:rsidRPr="00181F8B">
        <w:t>Delego a rappresentarmi e difendermi in ogni fase e grado del presente processo l</w:t>
      </w:r>
      <w:r w:rsidR="002A40FA" w:rsidRPr="00181F8B">
        <w:t>’</w:t>
      </w:r>
      <w:r w:rsidRPr="00181F8B">
        <w:t>Avv. .........., eleggendo domicilio presso la di lui persona e nel di lui studio in .........., via ..........</w:t>
      </w:r>
    </w:p>
    <w:p w:rsidR="004D0A3D" w:rsidRPr="00181F8B" w:rsidRDefault="004D0A3D" w:rsidP="004D0A3D">
      <w:pPr>
        <w:pStyle w:val="capoversoformula"/>
      </w:pPr>
      <w:r w:rsidRPr="00181F8B">
        <w:t>..........</w:t>
      </w:r>
    </w:p>
    <w:p w:rsidR="004D0A3D" w:rsidRPr="00181F8B" w:rsidRDefault="004D0A3D" w:rsidP="004D0A3D">
      <w:pPr>
        <w:pStyle w:val="capoversoformula"/>
      </w:pPr>
      <w:r w:rsidRPr="00181F8B">
        <w:t>Per autentica della sottoscrizione</w:t>
      </w:r>
    </w:p>
    <w:p w:rsidR="004D0A3D" w:rsidRPr="00181F8B" w:rsidRDefault="004D0A3D" w:rsidP="004D0A3D">
      <w:pPr>
        <w:pStyle w:val="capoversoformula"/>
        <w:jc w:val="right"/>
      </w:pPr>
      <w:r w:rsidRPr="00181F8B">
        <w:t>Avv. ..........</w:t>
      </w:r>
    </w:p>
    <w:p w:rsidR="005A1429" w:rsidRPr="00181F8B" w:rsidRDefault="004D0A3D" w:rsidP="008E7DFE">
      <w:pPr>
        <w:pStyle w:val="Dicituraformula"/>
        <w:rPr>
          <w:b w:val="0"/>
          <w:bCs w:val="0"/>
        </w:rPr>
      </w:pPr>
      <w:r w:rsidRPr="00181F8B">
        <w:rPr>
          <w:caps/>
          <w:szCs w:val="20"/>
        </w:rPr>
        <w:br w:type="page"/>
      </w:r>
    </w:p>
    <w:p w:rsidR="008E7DFE" w:rsidRPr="00181F8B" w:rsidRDefault="008E7DFE" w:rsidP="008E7DFE">
      <w:pPr>
        <w:pStyle w:val="capoversoformula"/>
        <w:jc w:val="left"/>
      </w:pPr>
      <w:bookmarkStart w:id="0" w:name="_GoBack"/>
      <w:bookmarkEnd w:id="0"/>
    </w:p>
    <w:sectPr w:rsidR="008E7DFE" w:rsidRPr="00181F8B" w:rsidSect="00D06B04">
      <w:headerReference w:type="first" r:id="rId58"/>
      <w:footnotePr>
        <w:numRestart w:val="eachSect"/>
      </w:footnotePr>
      <w:type w:val="continuous"/>
      <w:pgSz w:w="9639" w:h="13608" w:code="9"/>
      <w:pgMar w:top="1474" w:right="992" w:bottom="1077" w:left="992" w:header="90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5BA" w:rsidRDefault="00BA55BA">
      <w:r>
        <w:separator/>
      </w:r>
    </w:p>
  </w:endnote>
  <w:endnote w:type="continuationSeparator" w:id="0">
    <w:p w:rsidR="00BA55BA" w:rsidRDefault="00BA55BA">
      <w:r>
        <w:continuationSeparator/>
      </w:r>
    </w:p>
  </w:endnote>
  <w:endnote w:type="continuationNotice" w:id="1">
    <w:p w:rsidR="00BA55BA" w:rsidRDefault="00BA55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onciniGaramond 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BA55BA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BA55BA" w:rsidRPr="004368ED" w:rsidRDefault="00BA55BA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BA55BA" w:rsidRDefault="00BA55BA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BA55BA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BA55BA" w:rsidRDefault="00BA55BA" w:rsidP="001F79BF">
            <w:pPr>
              <w:spacing w:line="200" w:lineRule="exact"/>
            </w:pPr>
          </w:p>
        </w:tc>
      </w:tr>
    </w:tbl>
    <w:p w:rsidR="00BA55BA" w:rsidRDefault="00BA55BA" w:rsidP="001F79BF">
      <w:pPr>
        <w:spacing w:line="100" w:lineRule="exact"/>
      </w:pPr>
    </w:p>
  </w:footnote>
  <w:footnote w:type="continuationNotice" w:id="1">
    <w:p w:rsidR="00BA55BA" w:rsidRDefault="00BA55BA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E7A" w:rsidRPr="005E3AE8" w:rsidRDefault="000B4E7A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87C7950"/>
    <w:multiLevelType w:val="hybridMultilevel"/>
    <w:tmpl w:val="1A6AC55A"/>
    <w:lvl w:ilvl="0" w:tplc="C226BDD4">
      <w:start w:val="1"/>
      <w:numFmt w:val="lowerLetter"/>
      <w:lvlText w:val="%1)"/>
      <w:lvlJc w:val="left"/>
      <w:pPr>
        <w:ind w:left="360" w:hanging="360"/>
      </w:pPr>
      <w:rPr>
        <w:rFonts w:ascii="SimonciniGaramond LT" w:hAnsi="SimonciniGaramond LT" w:hint="default"/>
        <w:b w:val="0"/>
        <w:i w:val="0"/>
        <w:sz w:val="19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F9E36A1"/>
    <w:multiLevelType w:val="hybridMultilevel"/>
    <w:tmpl w:val="FC108A6C"/>
    <w:lvl w:ilvl="0" w:tplc="81700C9C">
      <w:start w:val="2"/>
      <w:numFmt w:val="bullet"/>
      <w:lvlText w:val="–"/>
      <w:lvlJc w:val="left"/>
      <w:pPr>
        <w:ind w:left="644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2D3213B4"/>
    <w:multiLevelType w:val="hybridMultilevel"/>
    <w:tmpl w:val="4B78B3FC"/>
    <w:lvl w:ilvl="0" w:tplc="C226BDD4">
      <w:start w:val="1"/>
      <w:numFmt w:val="lowerLetter"/>
      <w:lvlText w:val="%1)"/>
      <w:lvlJc w:val="left"/>
      <w:pPr>
        <w:ind w:left="360" w:hanging="360"/>
      </w:pPr>
      <w:rPr>
        <w:rFonts w:ascii="SimonciniGaramond LT" w:hAnsi="SimonciniGaramond LT" w:hint="default"/>
        <w:b w:val="0"/>
        <w:i w:val="0"/>
        <w:sz w:val="19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0D23531"/>
    <w:multiLevelType w:val="hybridMultilevel"/>
    <w:tmpl w:val="88882D50"/>
    <w:lvl w:ilvl="0" w:tplc="AB2A04E2">
      <w:start w:val="1"/>
      <w:numFmt w:val="upperRoman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1">
    <w:nsid w:val="3996715F"/>
    <w:multiLevelType w:val="hybridMultilevel"/>
    <w:tmpl w:val="4A2A853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AC138D2"/>
    <w:multiLevelType w:val="hybridMultilevel"/>
    <w:tmpl w:val="1A4E753E"/>
    <w:lvl w:ilvl="0" w:tplc="E23A6902">
      <w:start w:val="3"/>
      <w:numFmt w:val="bullet"/>
      <w:lvlText w:val="−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C7B063F"/>
    <w:multiLevelType w:val="hybridMultilevel"/>
    <w:tmpl w:val="88FA5838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E25630E"/>
    <w:multiLevelType w:val="hybridMultilevel"/>
    <w:tmpl w:val="956A8F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6">
    <w:nsid w:val="62883CF5"/>
    <w:multiLevelType w:val="hybridMultilevel"/>
    <w:tmpl w:val="6DA2372A"/>
    <w:lvl w:ilvl="0" w:tplc="E23A6902">
      <w:start w:val="3"/>
      <w:numFmt w:val="bullet"/>
      <w:lvlText w:val="−"/>
      <w:lvlJc w:val="left"/>
      <w:pPr>
        <w:ind w:left="480" w:hanging="48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65728CD"/>
    <w:multiLevelType w:val="hybridMultilevel"/>
    <w:tmpl w:val="0FCC7676"/>
    <w:lvl w:ilvl="0" w:tplc="53AC8800">
      <w:start w:val="3"/>
      <w:numFmt w:val="bullet"/>
      <w:lvlText w:val="−"/>
      <w:lvlJc w:val="left"/>
      <w:pPr>
        <w:ind w:left="360" w:hanging="360"/>
      </w:pPr>
      <w:rPr>
        <w:rFonts w:ascii="Goudy Old Style" w:hAnsi="Goudy Old Style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94F21C9"/>
    <w:multiLevelType w:val="hybridMultilevel"/>
    <w:tmpl w:val="0B5C23E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C4D5D7D"/>
    <w:multiLevelType w:val="hybridMultilevel"/>
    <w:tmpl w:val="1E8AE98A"/>
    <w:lvl w:ilvl="0" w:tplc="2AD6BDFC">
      <w:start w:val="8"/>
      <w:numFmt w:val="bullet"/>
      <w:lvlText w:val="–"/>
      <w:lvlJc w:val="left"/>
      <w:pPr>
        <w:ind w:left="644" w:hanging="360"/>
      </w:pPr>
      <w:rPr>
        <w:rFonts w:ascii="Georgia" w:eastAsia="Calibri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5"/>
  </w:num>
  <w:num w:numId="4">
    <w:abstractNumId w:val="10"/>
  </w:num>
  <w:num w:numId="5">
    <w:abstractNumId w:val="9"/>
  </w:num>
  <w:num w:numId="6">
    <w:abstractNumId w:val="8"/>
  </w:num>
  <w:num w:numId="7">
    <w:abstractNumId w:val="5"/>
  </w:num>
  <w:num w:numId="8">
    <w:abstractNumId w:val="17"/>
  </w:num>
  <w:num w:numId="9">
    <w:abstractNumId w:val="11"/>
  </w:num>
  <w:num w:numId="10">
    <w:abstractNumId w:val="16"/>
  </w:num>
  <w:num w:numId="11">
    <w:abstractNumId w:val="13"/>
  </w:num>
  <w:num w:numId="12">
    <w:abstractNumId w:val="18"/>
  </w:num>
  <w:num w:numId="13">
    <w:abstractNumId w:val="12"/>
  </w:num>
  <w:num w:numId="14">
    <w:abstractNumId w:val="19"/>
  </w:num>
  <w:num w:numId="15">
    <w:abstractNumId w:val="6"/>
  </w:num>
  <w:num w:numId="16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3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363"/>
    <w:rsid w:val="00005A16"/>
    <w:rsid w:val="00006892"/>
    <w:rsid w:val="00006C69"/>
    <w:rsid w:val="0000752A"/>
    <w:rsid w:val="000075B7"/>
    <w:rsid w:val="000075EB"/>
    <w:rsid w:val="0001092D"/>
    <w:rsid w:val="00012D96"/>
    <w:rsid w:val="0001512A"/>
    <w:rsid w:val="000154D7"/>
    <w:rsid w:val="00015BD5"/>
    <w:rsid w:val="00015E9D"/>
    <w:rsid w:val="000161C0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A05"/>
    <w:rsid w:val="00023C92"/>
    <w:rsid w:val="00024096"/>
    <w:rsid w:val="00024450"/>
    <w:rsid w:val="000257DD"/>
    <w:rsid w:val="000276A0"/>
    <w:rsid w:val="0002772E"/>
    <w:rsid w:val="00027858"/>
    <w:rsid w:val="00030073"/>
    <w:rsid w:val="0003038D"/>
    <w:rsid w:val="00031D4D"/>
    <w:rsid w:val="0003201B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A86"/>
    <w:rsid w:val="00037B05"/>
    <w:rsid w:val="00037C94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6447"/>
    <w:rsid w:val="00046C53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6CD"/>
    <w:rsid w:val="000609B9"/>
    <w:rsid w:val="00060C7D"/>
    <w:rsid w:val="00060F78"/>
    <w:rsid w:val="00061513"/>
    <w:rsid w:val="00061645"/>
    <w:rsid w:val="00062135"/>
    <w:rsid w:val="00062D66"/>
    <w:rsid w:val="00062E7B"/>
    <w:rsid w:val="000639C2"/>
    <w:rsid w:val="00063BF3"/>
    <w:rsid w:val="00063FEA"/>
    <w:rsid w:val="00064257"/>
    <w:rsid w:val="000644E6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17C5"/>
    <w:rsid w:val="00071E2C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7FA"/>
    <w:rsid w:val="000829AB"/>
    <w:rsid w:val="00082D58"/>
    <w:rsid w:val="000838EA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8A1"/>
    <w:rsid w:val="00090E70"/>
    <w:rsid w:val="00091B84"/>
    <w:rsid w:val="00091D94"/>
    <w:rsid w:val="0009289E"/>
    <w:rsid w:val="00092DEE"/>
    <w:rsid w:val="00093A00"/>
    <w:rsid w:val="00095CE6"/>
    <w:rsid w:val="000965EB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5FE"/>
    <w:rsid w:val="000A3DE4"/>
    <w:rsid w:val="000A4279"/>
    <w:rsid w:val="000A48F5"/>
    <w:rsid w:val="000A77DC"/>
    <w:rsid w:val="000A7D06"/>
    <w:rsid w:val="000B060E"/>
    <w:rsid w:val="000B0BA6"/>
    <w:rsid w:val="000B11B0"/>
    <w:rsid w:val="000B1225"/>
    <w:rsid w:val="000B181D"/>
    <w:rsid w:val="000B183B"/>
    <w:rsid w:val="000B308F"/>
    <w:rsid w:val="000B3BD8"/>
    <w:rsid w:val="000B3F73"/>
    <w:rsid w:val="000B44F4"/>
    <w:rsid w:val="000B4548"/>
    <w:rsid w:val="000B4E7A"/>
    <w:rsid w:val="000B59C3"/>
    <w:rsid w:val="000B6180"/>
    <w:rsid w:val="000B690F"/>
    <w:rsid w:val="000B6940"/>
    <w:rsid w:val="000B7787"/>
    <w:rsid w:val="000B7796"/>
    <w:rsid w:val="000B7FBF"/>
    <w:rsid w:val="000C0FA0"/>
    <w:rsid w:val="000C103C"/>
    <w:rsid w:val="000C107E"/>
    <w:rsid w:val="000C124A"/>
    <w:rsid w:val="000C1710"/>
    <w:rsid w:val="000C179F"/>
    <w:rsid w:val="000C19C9"/>
    <w:rsid w:val="000C1D47"/>
    <w:rsid w:val="000C1D8B"/>
    <w:rsid w:val="000C2801"/>
    <w:rsid w:val="000C3099"/>
    <w:rsid w:val="000C34C8"/>
    <w:rsid w:val="000C3A75"/>
    <w:rsid w:val="000C3D72"/>
    <w:rsid w:val="000C48B2"/>
    <w:rsid w:val="000C4C4C"/>
    <w:rsid w:val="000C52AC"/>
    <w:rsid w:val="000C59A6"/>
    <w:rsid w:val="000C639D"/>
    <w:rsid w:val="000C646C"/>
    <w:rsid w:val="000C6821"/>
    <w:rsid w:val="000C690B"/>
    <w:rsid w:val="000C69AE"/>
    <w:rsid w:val="000C69FF"/>
    <w:rsid w:val="000C6E99"/>
    <w:rsid w:val="000C750E"/>
    <w:rsid w:val="000C7ABF"/>
    <w:rsid w:val="000D015F"/>
    <w:rsid w:val="000D019A"/>
    <w:rsid w:val="000D05DF"/>
    <w:rsid w:val="000D0EC8"/>
    <w:rsid w:val="000D1027"/>
    <w:rsid w:val="000D131F"/>
    <w:rsid w:val="000D1A88"/>
    <w:rsid w:val="000D2C82"/>
    <w:rsid w:val="000D38F1"/>
    <w:rsid w:val="000D4018"/>
    <w:rsid w:val="000D5799"/>
    <w:rsid w:val="000D593D"/>
    <w:rsid w:val="000D5BDE"/>
    <w:rsid w:val="000D6339"/>
    <w:rsid w:val="000D7D0D"/>
    <w:rsid w:val="000D7FA7"/>
    <w:rsid w:val="000E085E"/>
    <w:rsid w:val="000E086B"/>
    <w:rsid w:val="000E0ABC"/>
    <w:rsid w:val="000E1405"/>
    <w:rsid w:val="000E31EE"/>
    <w:rsid w:val="000E3E7F"/>
    <w:rsid w:val="000E4635"/>
    <w:rsid w:val="000E4FC4"/>
    <w:rsid w:val="000E59D8"/>
    <w:rsid w:val="000E6081"/>
    <w:rsid w:val="000E6776"/>
    <w:rsid w:val="000E6F57"/>
    <w:rsid w:val="000E71BD"/>
    <w:rsid w:val="000E742A"/>
    <w:rsid w:val="000F0B46"/>
    <w:rsid w:val="000F0EA2"/>
    <w:rsid w:val="000F2D8E"/>
    <w:rsid w:val="000F3EBA"/>
    <w:rsid w:val="000F7A91"/>
    <w:rsid w:val="00100113"/>
    <w:rsid w:val="00100ABB"/>
    <w:rsid w:val="00100D87"/>
    <w:rsid w:val="00101982"/>
    <w:rsid w:val="001020EE"/>
    <w:rsid w:val="00102AD3"/>
    <w:rsid w:val="0010335F"/>
    <w:rsid w:val="00103B65"/>
    <w:rsid w:val="00105D07"/>
    <w:rsid w:val="00106ECD"/>
    <w:rsid w:val="00106F3B"/>
    <w:rsid w:val="00110064"/>
    <w:rsid w:val="001102C4"/>
    <w:rsid w:val="00110DE5"/>
    <w:rsid w:val="00111112"/>
    <w:rsid w:val="00111262"/>
    <w:rsid w:val="00111916"/>
    <w:rsid w:val="00111A1E"/>
    <w:rsid w:val="00111C43"/>
    <w:rsid w:val="00111CF2"/>
    <w:rsid w:val="00111DCE"/>
    <w:rsid w:val="00112175"/>
    <w:rsid w:val="001125C3"/>
    <w:rsid w:val="00112881"/>
    <w:rsid w:val="00112F71"/>
    <w:rsid w:val="00113A23"/>
    <w:rsid w:val="00113BD8"/>
    <w:rsid w:val="0011405A"/>
    <w:rsid w:val="00114504"/>
    <w:rsid w:val="00114DA5"/>
    <w:rsid w:val="00115075"/>
    <w:rsid w:val="001157BE"/>
    <w:rsid w:val="00115A13"/>
    <w:rsid w:val="00115E69"/>
    <w:rsid w:val="00116012"/>
    <w:rsid w:val="001160E3"/>
    <w:rsid w:val="00116297"/>
    <w:rsid w:val="0011718B"/>
    <w:rsid w:val="001171AF"/>
    <w:rsid w:val="0011735B"/>
    <w:rsid w:val="00117387"/>
    <w:rsid w:val="001201F0"/>
    <w:rsid w:val="00120A1A"/>
    <w:rsid w:val="00120C6B"/>
    <w:rsid w:val="00120F11"/>
    <w:rsid w:val="001223CB"/>
    <w:rsid w:val="00122D9D"/>
    <w:rsid w:val="00123864"/>
    <w:rsid w:val="001238F4"/>
    <w:rsid w:val="00123B11"/>
    <w:rsid w:val="001243D1"/>
    <w:rsid w:val="0012458C"/>
    <w:rsid w:val="00125028"/>
    <w:rsid w:val="00125A35"/>
    <w:rsid w:val="00125CDE"/>
    <w:rsid w:val="00125F65"/>
    <w:rsid w:val="001263C7"/>
    <w:rsid w:val="0012645D"/>
    <w:rsid w:val="0012645E"/>
    <w:rsid w:val="001265B6"/>
    <w:rsid w:val="0012729D"/>
    <w:rsid w:val="001301DA"/>
    <w:rsid w:val="0013106B"/>
    <w:rsid w:val="001312C9"/>
    <w:rsid w:val="00131624"/>
    <w:rsid w:val="001321FF"/>
    <w:rsid w:val="00132682"/>
    <w:rsid w:val="00132B20"/>
    <w:rsid w:val="001330E4"/>
    <w:rsid w:val="00133730"/>
    <w:rsid w:val="00134116"/>
    <w:rsid w:val="00134271"/>
    <w:rsid w:val="0013479C"/>
    <w:rsid w:val="00134A4C"/>
    <w:rsid w:val="00135EB7"/>
    <w:rsid w:val="00136118"/>
    <w:rsid w:val="00136495"/>
    <w:rsid w:val="00136CC9"/>
    <w:rsid w:val="00137514"/>
    <w:rsid w:val="0013782C"/>
    <w:rsid w:val="00137B31"/>
    <w:rsid w:val="00140AE7"/>
    <w:rsid w:val="00140BC7"/>
    <w:rsid w:val="00140F29"/>
    <w:rsid w:val="001411F8"/>
    <w:rsid w:val="001423D5"/>
    <w:rsid w:val="0014274E"/>
    <w:rsid w:val="0014292E"/>
    <w:rsid w:val="001439E1"/>
    <w:rsid w:val="00143F46"/>
    <w:rsid w:val="00144252"/>
    <w:rsid w:val="00144595"/>
    <w:rsid w:val="00144924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8F7"/>
    <w:rsid w:val="00150A07"/>
    <w:rsid w:val="00150C12"/>
    <w:rsid w:val="00151C76"/>
    <w:rsid w:val="00151DB9"/>
    <w:rsid w:val="0015288E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9E4"/>
    <w:rsid w:val="00167AF2"/>
    <w:rsid w:val="00167CA1"/>
    <w:rsid w:val="001703DF"/>
    <w:rsid w:val="00171C0F"/>
    <w:rsid w:val="0017289F"/>
    <w:rsid w:val="00172D90"/>
    <w:rsid w:val="0017372A"/>
    <w:rsid w:val="00173A18"/>
    <w:rsid w:val="00173E0F"/>
    <w:rsid w:val="00173F8B"/>
    <w:rsid w:val="00174174"/>
    <w:rsid w:val="00174901"/>
    <w:rsid w:val="00177C70"/>
    <w:rsid w:val="00177F31"/>
    <w:rsid w:val="00180218"/>
    <w:rsid w:val="00180747"/>
    <w:rsid w:val="00180A63"/>
    <w:rsid w:val="00180A9F"/>
    <w:rsid w:val="0018133A"/>
    <w:rsid w:val="0018153E"/>
    <w:rsid w:val="00181A31"/>
    <w:rsid w:val="00181AA6"/>
    <w:rsid w:val="00181F8B"/>
    <w:rsid w:val="001822FD"/>
    <w:rsid w:val="00182849"/>
    <w:rsid w:val="001828EF"/>
    <w:rsid w:val="001833ED"/>
    <w:rsid w:val="001835AE"/>
    <w:rsid w:val="00183825"/>
    <w:rsid w:val="001846F8"/>
    <w:rsid w:val="00184C8C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1DFB"/>
    <w:rsid w:val="001923BE"/>
    <w:rsid w:val="001930EE"/>
    <w:rsid w:val="001933DC"/>
    <w:rsid w:val="00193A05"/>
    <w:rsid w:val="001943BC"/>
    <w:rsid w:val="00195127"/>
    <w:rsid w:val="00196323"/>
    <w:rsid w:val="00196649"/>
    <w:rsid w:val="001969C9"/>
    <w:rsid w:val="0019741F"/>
    <w:rsid w:val="001974E7"/>
    <w:rsid w:val="0019756A"/>
    <w:rsid w:val="001978AF"/>
    <w:rsid w:val="001A0E43"/>
    <w:rsid w:val="001A0E53"/>
    <w:rsid w:val="001A0F87"/>
    <w:rsid w:val="001A1869"/>
    <w:rsid w:val="001A1C65"/>
    <w:rsid w:val="001A1D7C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150"/>
    <w:rsid w:val="001A6255"/>
    <w:rsid w:val="001A69E1"/>
    <w:rsid w:val="001A6EE0"/>
    <w:rsid w:val="001A713B"/>
    <w:rsid w:val="001A724A"/>
    <w:rsid w:val="001A77A0"/>
    <w:rsid w:val="001B150C"/>
    <w:rsid w:val="001B245D"/>
    <w:rsid w:val="001B24E5"/>
    <w:rsid w:val="001B25EF"/>
    <w:rsid w:val="001B26C8"/>
    <w:rsid w:val="001B3084"/>
    <w:rsid w:val="001B319A"/>
    <w:rsid w:val="001B3414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0904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4F8D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20"/>
    <w:rsid w:val="001D48D6"/>
    <w:rsid w:val="001D54FC"/>
    <w:rsid w:val="001D6258"/>
    <w:rsid w:val="001D68DF"/>
    <w:rsid w:val="001D6AAB"/>
    <w:rsid w:val="001D7194"/>
    <w:rsid w:val="001D71C3"/>
    <w:rsid w:val="001D79D1"/>
    <w:rsid w:val="001D7EB6"/>
    <w:rsid w:val="001E0502"/>
    <w:rsid w:val="001E13FE"/>
    <w:rsid w:val="001E1820"/>
    <w:rsid w:val="001E1A2B"/>
    <w:rsid w:val="001E279A"/>
    <w:rsid w:val="001E2805"/>
    <w:rsid w:val="001E328E"/>
    <w:rsid w:val="001E3338"/>
    <w:rsid w:val="001E3D1B"/>
    <w:rsid w:val="001E441A"/>
    <w:rsid w:val="001E4CC0"/>
    <w:rsid w:val="001E6913"/>
    <w:rsid w:val="001E6B93"/>
    <w:rsid w:val="001E7575"/>
    <w:rsid w:val="001E76C8"/>
    <w:rsid w:val="001E7B4C"/>
    <w:rsid w:val="001F1080"/>
    <w:rsid w:val="001F12DA"/>
    <w:rsid w:val="001F14B7"/>
    <w:rsid w:val="001F1CFD"/>
    <w:rsid w:val="001F1FF0"/>
    <w:rsid w:val="001F2072"/>
    <w:rsid w:val="001F209C"/>
    <w:rsid w:val="001F2BD3"/>
    <w:rsid w:val="001F3005"/>
    <w:rsid w:val="001F34E7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C88"/>
    <w:rsid w:val="00201DDD"/>
    <w:rsid w:val="00201E86"/>
    <w:rsid w:val="002025F0"/>
    <w:rsid w:val="00202838"/>
    <w:rsid w:val="00202CE6"/>
    <w:rsid w:val="002031D2"/>
    <w:rsid w:val="0020398D"/>
    <w:rsid w:val="00204A00"/>
    <w:rsid w:val="00204FBF"/>
    <w:rsid w:val="00205891"/>
    <w:rsid w:val="00205F57"/>
    <w:rsid w:val="00206831"/>
    <w:rsid w:val="00206CE7"/>
    <w:rsid w:val="00207A1A"/>
    <w:rsid w:val="00207D43"/>
    <w:rsid w:val="00207F29"/>
    <w:rsid w:val="00210094"/>
    <w:rsid w:val="002100F6"/>
    <w:rsid w:val="00210178"/>
    <w:rsid w:val="00210440"/>
    <w:rsid w:val="002105F9"/>
    <w:rsid w:val="002108E8"/>
    <w:rsid w:val="00210CBE"/>
    <w:rsid w:val="00211134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17BF4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5BB9"/>
    <w:rsid w:val="002271AA"/>
    <w:rsid w:val="00227A54"/>
    <w:rsid w:val="00227B88"/>
    <w:rsid w:val="00227C19"/>
    <w:rsid w:val="00227CEF"/>
    <w:rsid w:val="00227D2C"/>
    <w:rsid w:val="00227ED5"/>
    <w:rsid w:val="00227EDF"/>
    <w:rsid w:val="0023039B"/>
    <w:rsid w:val="00230A3E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38"/>
    <w:rsid w:val="00237D80"/>
    <w:rsid w:val="00240091"/>
    <w:rsid w:val="00240C6E"/>
    <w:rsid w:val="0024177D"/>
    <w:rsid w:val="00242103"/>
    <w:rsid w:val="00242924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B88"/>
    <w:rsid w:val="00253CB3"/>
    <w:rsid w:val="00253F62"/>
    <w:rsid w:val="00254190"/>
    <w:rsid w:val="0025427E"/>
    <w:rsid w:val="0025431B"/>
    <w:rsid w:val="002544CE"/>
    <w:rsid w:val="00255D1C"/>
    <w:rsid w:val="00256498"/>
    <w:rsid w:val="00256DD8"/>
    <w:rsid w:val="00257827"/>
    <w:rsid w:val="00257989"/>
    <w:rsid w:val="00257B5A"/>
    <w:rsid w:val="002604F1"/>
    <w:rsid w:val="00260AE3"/>
    <w:rsid w:val="00260F29"/>
    <w:rsid w:val="00263769"/>
    <w:rsid w:val="002637FE"/>
    <w:rsid w:val="00263950"/>
    <w:rsid w:val="00263975"/>
    <w:rsid w:val="00263E60"/>
    <w:rsid w:val="00263F40"/>
    <w:rsid w:val="002648BB"/>
    <w:rsid w:val="00265250"/>
    <w:rsid w:val="00265295"/>
    <w:rsid w:val="002664BC"/>
    <w:rsid w:val="002667AD"/>
    <w:rsid w:val="00266E20"/>
    <w:rsid w:val="00266FE2"/>
    <w:rsid w:val="00267E80"/>
    <w:rsid w:val="0027010D"/>
    <w:rsid w:val="00270120"/>
    <w:rsid w:val="002704AC"/>
    <w:rsid w:val="002707E6"/>
    <w:rsid w:val="00270C38"/>
    <w:rsid w:val="002719D1"/>
    <w:rsid w:val="00271EAC"/>
    <w:rsid w:val="0027231D"/>
    <w:rsid w:val="002725CE"/>
    <w:rsid w:val="00272A37"/>
    <w:rsid w:val="00272DFC"/>
    <w:rsid w:val="00273B6A"/>
    <w:rsid w:val="00273E0B"/>
    <w:rsid w:val="00273EAE"/>
    <w:rsid w:val="002740C5"/>
    <w:rsid w:val="0027602C"/>
    <w:rsid w:val="00276A43"/>
    <w:rsid w:val="00277172"/>
    <w:rsid w:val="00280456"/>
    <w:rsid w:val="00280581"/>
    <w:rsid w:val="002805B2"/>
    <w:rsid w:val="00280A6A"/>
    <w:rsid w:val="002819A6"/>
    <w:rsid w:val="002823A5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104"/>
    <w:rsid w:val="00285AA3"/>
    <w:rsid w:val="00286693"/>
    <w:rsid w:val="00286C00"/>
    <w:rsid w:val="0028762F"/>
    <w:rsid w:val="0028773A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5F2B"/>
    <w:rsid w:val="0029611D"/>
    <w:rsid w:val="0029702B"/>
    <w:rsid w:val="00297D72"/>
    <w:rsid w:val="002A0210"/>
    <w:rsid w:val="002A06A0"/>
    <w:rsid w:val="002A17CA"/>
    <w:rsid w:val="002A1AE6"/>
    <w:rsid w:val="002A1E09"/>
    <w:rsid w:val="002A2450"/>
    <w:rsid w:val="002A2F13"/>
    <w:rsid w:val="002A34AC"/>
    <w:rsid w:val="002A3B4E"/>
    <w:rsid w:val="002A40FA"/>
    <w:rsid w:val="002A45F2"/>
    <w:rsid w:val="002A4626"/>
    <w:rsid w:val="002A47B9"/>
    <w:rsid w:val="002A4DC2"/>
    <w:rsid w:val="002A6894"/>
    <w:rsid w:val="002A6ABC"/>
    <w:rsid w:val="002A6BC4"/>
    <w:rsid w:val="002A7044"/>
    <w:rsid w:val="002A7633"/>
    <w:rsid w:val="002A77C2"/>
    <w:rsid w:val="002A791E"/>
    <w:rsid w:val="002A7C68"/>
    <w:rsid w:val="002B0067"/>
    <w:rsid w:val="002B03B2"/>
    <w:rsid w:val="002B080D"/>
    <w:rsid w:val="002B083E"/>
    <w:rsid w:val="002B1C41"/>
    <w:rsid w:val="002B231B"/>
    <w:rsid w:val="002B2754"/>
    <w:rsid w:val="002B2F06"/>
    <w:rsid w:val="002B2FD7"/>
    <w:rsid w:val="002B34F8"/>
    <w:rsid w:val="002B3876"/>
    <w:rsid w:val="002B3DDE"/>
    <w:rsid w:val="002B40EF"/>
    <w:rsid w:val="002B4118"/>
    <w:rsid w:val="002B47A6"/>
    <w:rsid w:val="002B53CC"/>
    <w:rsid w:val="002B5D4E"/>
    <w:rsid w:val="002B5D8D"/>
    <w:rsid w:val="002B5ED9"/>
    <w:rsid w:val="002B6064"/>
    <w:rsid w:val="002B6A1B"/>
    <w:rsid w:val="002B6A3B"/>
    <w:rsid w:val="002B6B6B"/>
    <w:rsid w:val="002B7594"/>
    <w:rsid w:val="002B7B67"/>
    <w:rsid w:val="002B7EC7"/>
    <w:rsid w:val="002C0202"/>
    <w:rsid w:val="002C108D"/>
    <w:rsid w:val="002C118F"/>
    <w:rsid w:val="002C13E1"/>
    <w:rsid w:val="002C2528"/>
    <w:rsid w:val="002C3190"/>
    <w:rsid w:val="002C3217"/>
    <w:rsid w:val="002C33A6"/>
    <w:rsid w:val="002C39F0"/>
    <w:rsid w:val="002C4F1F"/>
    <w:rsid w:val="002C5A31"/>
    <w:rsid w:val="002C5C8D"/>
    <w:rsid w:val="002C6408"/>
    <w:rsid w:val="002C65A8"/>
    <w:rsid w:val="002C6B91"/>
    <w:rsid w:val="002C722B"/>
    <w:rsid w:val="002C7832"/>
    <w:rsid w:val="002C7F1C"/>
    <w:rsid w:val="002D0286"/>
    <w:rsid w:val="002D03A5"/>
    <w:rsid w:val="002D078B"/>
    <w:rsid w:val="002D0895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398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80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21C"/>
    <w:rsid w:val="002F2647"/>
    <w:rsid w:val="002F29A3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69E"/>
    <w:rsid w:val="00300A7E"/>
    <w:rsid w:val="00301214"/>
    <w:rsid w:val="0030151A"/>
    <w:rsid w:val="0030158F"/>
    <w:rsid w:val="003021C0"/>
    <w:rsid w:val="003032B0"/>
    <w:rsid w:val="00303872"/>
    <w:rsid w:val="00303F4A"/>
    <w:rsid w:val="00304B5C"/>
    <w:rsid w:val="0030567D"/>
    <w:rsid w:val="00305733"/>
    <w:rsid w:val="00306011"/>
    <w:rsid w:val="003072EF"/>
    <w:rsid w:val="00307585"/>
    <w:rsid w:val="00307800"/>
    <w:rsid w:val="00307D0D"/>
    <w:rsid w:val="003128A7"/>
    <w:rsid w:val="00312A96"/>
    <w:rsid w:val="00312AB3"/>
    <w:rsid w:val="00312DDB"/>
    <w:rsid w:val="00312E40"/>
    <w:rsid w:val="0031570A"/>
    <w:rsid w:val="003164EB"/>
    <w:rsid w:val="00320689"/>
    <w:rsid w:val="003209E0"/>
    <w:rsid w:val="00320F6F"/>
    <w:rsid w:val="0032231A"/>
    <w:rsid w:val="0032259E"/>
    <w:rsid w:val="00322772"/>
    <w:rsid w:val="00322920"/>
    <w:rsid w:val="00322A37"/>
    <w:rsid w:val="0032331C"/>
    <w:rsid w:val="003255F6"/>
    <w:rsid w:val="00325B00"/>
    <w:rsid w:val="0032641C"/>
    <w:rsid w:val="00327C5E"/>
    <w:rsid w:val="00327E94"/>
    <w:rsid w:val="003307C7"/>
    <w:rsid w:val="00330C88"/>
    <w:rsid w:val="00330DAA"/>
    <w:rsid w:val="00330FAE"/>
    <w:rsid w:val="0033195A"/>
    <w:rsid w:val="00331A9F"/>
    <w:rsid w:val="00333098"/>
    <w:rsid w:val="00333372"/>
    <w:rsid w:val="00334591"/>
    <w:rsid w:val="00334BF8"/>
    <w:rsid w:val="00334C11"/>
    <w:rsid w:val="00334E86"/>
    <w:rsid w:val="00334E92"/>
    <w:rsid w:val="00335138"/>
    <w:rsid w:val="00335768"/>
    <w:rsid w:val="00335DB7"/>
    <w:rsid w:val="00335E0E"/>
    <w:rsid w:val="00336846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3BD0"/>
    <w:rsid w:val="0034484D"/>
    <w:rsid w:val="00344874"/>
    <w:rsid w:val="00346562"/>
    <w:rsid w:val="00346981"/>
    <w:rsid w:val="00350944"/>
    <w:rsid w:val="003509DB"/>
    <w:rsid w:val="00350EAB"/>
    <w:rsid w:val="00350F6A"/>
    <w:rsid w:val="003513E2"/>
    <w:rsid w:val="0035176A"/>
    <w:rsid w:val="0035260C"/>
    <w:rsid w:val="00352842"/>
    <w:rsid w:val="003532B2"/>
    <w:rsid w:val="00353415"/>
    <w:rsid w:val="00353CAF"/>
    <w:rsid w:val="003540F2"/>
    <w:rsid w:val="00354320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0EC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49CD"/>
    <w:rsid w:val="00376020"/>
    <w:rsid w:val="00377915"/>
    <w:rsid w:val="00380DF7"/>
    <w:rsid w:val="00381951"/>
    <w:rsid w:val="00381AC9"/>
    <w:rsid w:val="003820EE"/>
    <w:rsid w:val="00382BC5"/>
    <w:rsid w:val="003830CD"/>
    <w:rsid w:val="0038316C"/>
    <w:rsid w:val="00383723"/>
    <w:rsid w:val="003838AB"/>
    <w:rsid w:val="00383E46"/>
    <w:rsid w:val="003842D2"/>
    <w:rsid w:val="003843D7"/>
    <w:rsid w:val="00384C6B"/>
    <w:rsid w:val="00385D58"/>
    <w:rsid w:val="00385E03"/>
    <w:rsid w:val="00385EEE"/>
    <w:rsid w:val="003863B5"/>
    <w:rsid w:val="003866EB"/>
    <w:rsid w:val="00386E88"/>
    <w:rsid w:val="00387020"/>
    <w:rsid w:val="00387B1B"/>
    <w:rsid w:val="00387B25"/>
    <w:rsid w:val="00387C47"/>
    <w:rsid w:val="003912D3"/>
    <w:rsid w:val="0039130C"/>
    <w:rsid w:val="00391AB2"/>
    <w:rsid w:val="00391EFB"/>
    <w:rsid w:val="00392873"/>
    <w:rsid w:val="00393CE2"/>
    <w:rsid w:val="00394773"/>
    <w:rsid w:val="003951DA"/>
    <w:rsid w:val="003955BB"/>
    <w:rsid w:val="003964D9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1F6"/>
    <w:rsid w:val="003A6938"/>
    <w:rsid w:val="003A69EF"/>
    <w:rsid w:val="003A6DDC"/>
    <w:rsid w:val="003A6DFC"/>
    <w:rsid w:val="003A71EA"/>
    <w:rsid w:val="003A74DC"/>
    <w:rsid w:val="003A7CF2"/>
    <w:rsid w:val="003B046B"/>
    <w:rsid w:val="003B1108"/>
    <w:rsid w:val="003B1747"/>
    <w:rsid w:val="003B196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15E"/>
    <w:rsid w:val="003B7482"/>
    <w:rsid w:val="003B7641"/>
    <w:rsid w:val="003B7695"/>
    <w:rsid w:val="003B769B"/>
    <w:rsid w:val="003C07E4"/>
    <w:rsid w:val="003C09CB"/>
    <w:rsid w:val="003C0DCF"/>
    <w:rsid w:val="003C206D"/>
    <w:rsid w:val="003C207A"/>
    <w:rsid w:val="003C2111"/>
    <w:rsid w:val="003C23B7"/>
    <w:rsid w:val="003C3739"/>
    <w:rsid w:val="003C3F69"/>
    <w:rsid w:val="003C43C8"/>
    <w:rsid w:val="003C4884"/>
    <w:rsid w:val="003C4919"/>
    <w:rsid w:val="003C4AC2"/>
    <w:rsid w:val="003C5C7F"/>
    <w:rsid w:val="003C632E"/>
    <w:rsid w:val="003C6A60"/>
    <w:rsid w:val="003C6B59"/>
    <w:rsid w:val="003C6FBA"/>
    <w:rsid w:val="003C7943"/>
    <w:rsid w:val="003D0718"/>
    <w:rsid w:val="003D27B0"/>
    <w:rsid w:val="003D46C8"/>
    <w:rsid w:val="003D46F3"/>
    <w:rsid w:val="003D600E"/>
    <w:rsid w:val="003D60E6"/>
    <w:rsid w:val="003D6D84"/>
    <w:rsid w:val="003D7324"/>
    <w:rsid w:val="003D7A46"/>
    <w:rsid w:val="003D7D9F"/>
    <w:rsid w:val="003E0421"/>
    <w:rsid w:val="003E19B3"/>
    <w:rsid w:val="003E1C58"/>
    <w:rsid w:val="003E2087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CE4"/>
    <w:rsid w:val="003F2FBA"/>
    <w:rsid w:val="003F3418"/>
    <w:rsid w:val="003F3606"/>
    <w:rsid w:val="003F3DC5"/>
    <w:rsid w:val="003F4FF0"/>
    <w:rsid w:val="003F4FFC"/>
    <w:rsid w:val="003F517F"/>
    <w:rsid w:val="003F5B51"/>
    <w:rsid w:val="003F5BBB"/>
    <w:rsid w:val="003F5FBC"/>
    <w:rsid w:val="003F79DA"/>
    <w:rsid w:val="003F7B96"/>
    <w:rsid w:val="003F7BF5"/>
    <w:rsid w:val="003F7CC7"/>
    <w:rsid w:val="00400445"/>
    <w:rsid w:val="00401CF0"/>
    <w:rsid w:val="0040273F"/>
    <w:rsid w:val="00402933"/>
    <w:rsid w:val="00403540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1"/>
    <w:rsid w:val="004111C2"/>
    <w:rsid w:val="004113A0"/>
    <w:rsid w:val="00411717"/>
    <w:rsid w:val="004117D3"/>
    <w:rsid w:val="00411CDF"/>
    <w:rsid w:val="00411D78"/>
    <w:rsid w:val="004129DF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3FF6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2DDB"/>
    <w:rsid w:val="00433352"/>
    <w:rsid w:val="00433500"/>
    <w:rsid w:val="00433E85"/>
    <w:rsid w:val="004342D0"/>
    <w:rsid w:val="004345D4"/>
    <w:rsid w:val="0043497B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D43"/>
    <w:rsid w:val="00450083"/>
    <w:rsid w:val="004505C2"/>
    <w:rsid w:val="00450644"/>
    <w:rsid w:val="00451092"/>
    <w:rsid w:val="00451AEE"/>
    <w:rsid w:val="00451FA7"/>
    <w:rsid w:val="0045205E"/>
    <w:rsid w:val="0045226C"/>
    <w:rsid w:val="00452484"/>
    <w:rsid w:val="004533D6"/>
    <w:rsid w:val="0045484D"/>
    <w:rsid w:val="00454BA4"/>
    <w:rsid w:val="00454E28"/>
    <w:rsid w:val="00455200"/>
    <w:rsid w:val="0045562C"/>
    <w:rsid w:val="004556DB"/>
    <w:rsid w:val="00456D91"/>
    <w:rsid w:val="0045795F"/>
    <w:rsid w:val="00457FF8"/>
    <w:rsid w:val="004612B2"/>
    <w:rsid w:val="00461A36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6FB1"/>
    <w:rsid w:val="004777F9"/>
    <w:rsid w:val="00477C06"/>
    <w:rsid w:val="00477E7A"/>
    <w:rsid w:val="00480381"/>
    <w:rsid w:val="0048046B"/>
    <w:rsid w:val="0048067B"/>
    <w:rsid w:val="004806A6"/>
    <w:rsid w:val="00480C94"/>
    <w:rsid w:val="004824EE"/>
    <w:rsid w:val="00482DC3"/>
    <w:rsid w:val="00483F2E"/>
    <w:rsid w:val="004841F4"/>
    <w:rsid w:val="0048437C"/>
    <w:rsid w:val="00484755"/>
    <w:rsid w:val="00484AAE"/>
    <w:rsid w:val="00485940"/>
    <w:rsid w:val="00486290"/>
    <w:rsid w:val="004865A4"/>
    <w:rsid w:val="00490EB4"/>
    <w:rsid w:val="004916CB"/>
    <w:rsid w:val="00491ED4"/>
    <w:rsid w:val="004947B8"/>
    <w:rsid w:val="004951B8"/>
    <w:rsid w:val="00495728"/>
    <w:rsid w:val="00495B38"/>
    <w:rsid w:val="00495CD0"/>
    <w:rsid w:val="00496351"/>
    <w:rsid w:val="00497B93"/>
    <w:rsid w:val="00497D43"/>
    <w:rsid w:val="00497EE0"/>
    <w:rsid w:val="004A059A"/>
    <w:rsid w:val="004A1573"/>
    <w:rsid w:val="004A275A"/>
    <w:rsid w:val="004A29FE"/>
    <w:rsid w:val="004A2B4B"/>
    <w:rsid w:val="004A33F5"/>
    <w:rsid w:val="004A34C2"/>
    <w:rsid w:val="004A34D8"/>
    <w:rsid w:val="004A3510"/>
    <w:rsid w:val="004A3938"/>
    <w:rsid w:val="004A420F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5E3"/>
    <w:rsid w:val="004B1729"/>
    <w:rsid w:val="004B1987"/>
    <w:rsid w:val="004B19C0"/>
    <w:rsid w:val="004B1F0F"/>
    <w:rsid w:val="004B2287"/>
    <w:rsid w:val="004B34A9"/>
    <w:rsid w:val="004B38E4"/>
    <w:rsid w:val="004B4338"/>
    <w:rsid w:val="004B4696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753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9AE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4E5"/>
    <w:rsid w:val="004D6C8A"/>
    <w:rsid w:val="004D762B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65B1"/>
    <w:rsid w:val="004F7A07"/>
    <w:rsid w:val="004F7A26"/>
    <w:rsid w:val="004F7B99"/>
    <w:rsid w:val="004F7D10"/>
    <w:rsid w:val="00500475"/>
    <w:rsid w:val="00501579"/>
    <w:rsid w:val="00502A90"/>
    <w:rsid w:val="005034B4"/>
    <w:rsid w:val="00503CE8"/>
    <w:rsid w:val="005041AB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0EE9"/>
    <w:rsid w:val="00510F41"/>
    <w:rsid w:val="00511A66"/>
    <w:rsid w:val="00511B40"/>
    <w:rsid w:val="00511DEB"/>
    <w:rsid w:val="00511EA3"/>
    <w:rsid w:val="00512BF2"/>
    <w:rsid w:val="005139FF"/>
    <w:rsid w:val="00513AB9"/>
    <w:rsid w:val="00513E2F"/>
    <w:rsid w:val="00514543"/>
    <w:rsid w:val="00514A11"/>
    <w:rsid w:val="00514C4D"/>
    <w:rsid w:val="00514DBF"/>
    <w:rsid w:val="005151F4"/>
    <w:rsid w:val="005158E2"/>
    <w:rsid w:val="005159FD"/>
    <w:rsid w:val="005165E2"/>
    <w:rsid w:val="00516847"/>
    <w:rsid w:val="005168F0"/>
    <w:rsid w:val="00517924"/>
    <w:rsid w:val="00517A4C"/>
    <w:rsid w:val="00520736"/>
    <w:rsid w:val="00520DF5"/>
    <w:rsid w:val="005210C6"/>
    <w:rsid w:val="00521458"/>
    <w:rsid w:val="00521747"/>
    <w:rsid w:val="00522D38"/>
    <w:rsid w:val="0052549A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90B"/>
    <w:rsid w:val="00533C45"/>
    <w:rsid w:val="0053429F"/>
    <w:rsid w:val="005344A1"/>
    <w:rsid w:val="00534615"/>
    <w:rsid w:val="00534E57"/>
    <w:rsid w:val="00535C7C"/>
    <w:rsid w:val="00536008"/>
    <w:rsid w:val="005363F7"/>
    <w:rsid w:val="00536B44"/>
    <w:rsid w:val="00540266"/>
    <w:rsid w:val="00540531"/>
    <w:rsid w:val="005406E1"/>
    <w:rsid w:val="00540C3A"/>
    <w:rsid w:val="00540F16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E9"/>
    <w:rsid w:val="005453F8"/>
    <w:rsid w:val="00545568"/>
    <w:rsid w:val="00546D7E"/>
    <w:rsid w:val="00546E6A"/>
    <w:rsid w:val="00547592"/>
    <w:rsid w:val="00547747"/>
    <w:rsid w:val="00547C61"/>
    <w:rsid w:val="0055042B"/>
    <w:rsid w:val="0055063C"/>
    <w:rsid w:val="00550860"/>
    <w:rsid w:val="005508B2"/>
    <w:rsid w:val="00550A85"/>
    <w:rsid w:val="00550AAE"/>
    <w:rsid w:val="00550D9E"/>
    <w:rsid w:val="00553448"/>
    <w:rsid w:val="00553969"/>
    <w:rsid w:val="00553B28"/>
    <w:rsid w:val="00554398"/>
    <w:rsid w:val="00555486"/>
    <w:rsid w:val="0055603B"/>
    <w:rsid w:val="0055628D"/>
    <w:rsid w:val="00556326"/>
    <w:rsid w:val="00556B9A"/>
    <w:rsid w:val="00556EDB"/>
    <w:rsid w:val="00556F71"/>
    <w:rsid w:val="005577EB"/>
    <w:rsid w:val="00557833"/>
    <w:rsid w:val="00560758"/>
    <w:rsid w:val="00560946"/>
    <w:rsid w:val="00560CBE"/>
    <w:rsid w:val="00560DF2"/>
    <w:rsid w:val="00561050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03C7"/>
    <w:rsid w:val="005719D8"/>
    <w:rsid w:val="00571A7E"/>
    <w:rsid w:val="00571B55"/>
    <w:rsid w:val="00573101"/>
    <w:rsid w:val="00573211"/>
    <w:rsid w:val="00573542"/>
    <w:rsid w:val="00573A57"/>
    <w:rsid w:val="00574473"/>
    <w:rsid w:val="00574C1C"/>
    <w:rsid w:val="00574D47"/>
    <w:rsid w:val="0057514B"/>
    <w:rsid w:val="00575B0A"/>
    <w:rsid w:val="00575EE2"/>
    <w:rsid w:val="005765E6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6B1D"/>
    <w:rsid w:val="00586CBF"/>
    <w:rsid w:val="00587436"/>
    <w:rsid w:val="00587B0F"/>
    <w:rsid w:val="00590510"/>
    <w:rsid w:val="00590B5F"/>
    <w:rsid w:val="005913C1"/>
    <w:rsid w:val="00591CC6"/>
    <w:rsid w:val="00591F73"/>
    <w:rsid w:val="00592776"/>
    <w:rsid w:val="00592D8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5DB"/>
    <w:rsid w:val="00597A31"/>
    <w:rsid w:val="005A057A"/>
    <w:rsid w:val="005A0A48"/>
    <w:rsid w:val="005A130E"/>
    <w:rsid w:val="005A1429"/>
    <w:rsid w:val="005A194E"/>
    <w:rsid w:val="005A2B4C"/>
    <w:rsid w:val="005A3D2A"/>
    <w:rsid w:val="005A4061"/>
    <w:rsid w:val="005A4A24"/>
    <w:rsid w:val="005A4D32"/>
    <w:rsid w:val="005A5853"/>
    <w:rsid w:val="005A58C0"/>
    <w:rsid w:val="005A6AF9"/>
    <w:rsid w:val="005A7128"/>
    <w:rsid w:val="005A75B4"/>
    <w:rsid w:val="005B1090"/>
    <w:rsid w:val="005B1D39"/>
    <w:rsid w:val="005B2224"/>
    <w:rsid w:val="005B23D4"/>
    <w:rsid w:val="005B247A"/>
    <w:rsid w:val="005B2DFD"/>
    <w:rsid w:val="005B2EEB"/>
    <w:rsid w:val="005B30F5"/>
    <w:rsid w:val="005B311A"/>
    <w:rsid w:val="005B3211"/>
    <w:rsid w:val="005B3307"/>
    <w:rsid w:val="005B3630"/>
    <w:rsid w:val="005B36A6"/>
    <w:rsid w:val="005B3A3B"/>
    <w:rsid w:val="005B3D1A"/>
    <w:rsid w:val="005B4078"/>
    <w:rsid w:val="005B46CC"/>
    <w:rsid w:val="005B5541"/>
    <w:rsid w:val="005B55B0"/>
    <w:rsid w:val="005B593C"/>
    <w:rsid w:val="005B6CC9"/>
    <w:rsid w:val="005C07D9"/>
    <w:rsid w:val="005C0835"/>
    <w:rsid w:val="005C0C61"/>
    <w:rsid w:val="005C0CCB"/>
    <w:rsid w:val="005C16BB"/>
    <w:rsid w:val="005C1A10"/>
    <w:rsid w:val="005C1C0A"/>
    <w:rsid w:val="005C20E7"/>
    <w:rsid w:val="005C24AC"/>
    <w:rsid w:val="005C2BB8"/>
    <w:rsid w:val="005C3084"/>
    <w:rsid w:val="005C3E9D"/>
    <w:rsid w:val="005C404D"/>
    <w:rsid w:val="005C4529"/>
    <w:rsid w:val="005C454D"/>
    <w:rsid w:val="005C53A7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2A3"/>
    <w:rsid w:val="005D2650"/>
    <w:rsid w:val="005D37CB"/>
    <w:rsid w:val="005D3E16"/>
    <w:rsid w:val="005D3E8D"/>
    <w:rsid w:val="005D463D"/>
    <w:rsid w:val="005D484D"/>
    <w:rsid w:val="005D4C2F"/>
    <w:rsid w:val="005D5255"/>
    <w:rsid w:val="005D56C4"/>
    <w:rsid w:val="005D5E49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58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3E78"/>
    <w:rsid w:val="005E425D"/>
    <w:rsid w:val="005E4267"/>
    <w:rsid w:val="005E429F"/>
    <w:rsid w:val="005E449E"/>
    <w:rsid w:val="005E4D67"/>
    <w:rsid w:val="005E5B5E"/>
    <w:rsid w:val="005E6FEE"/>
    <w:rsid w:val="005E7AD7"/>
    <w:rsid w:val="005F0BD4"/>
    <w:rsid w:val="005F0F16"/>
    <w:rsid w:val="005F1200"/>
    <w:rsid w:val="005F167E"/>
    <w:rsid w:val="005F1C57"/>
    <w:rsid w:val="005F1D71"/>
    <w:rsid w:val="005F2978"/>
    <w:rsid w:val="005F3768"/>
    <w:rsid w:val="005F382E"/>
    <w:rsid w:val="005F3C65"/>
    <w:rsid w:val="005F44DB"/>
    <w:rsid w:val="005F4F18"/>
    <w:rsid w:val="005F50C0"/>
    <w:rsid w:val="005F5230"/>
    <w:rsid w:val="005F6676"/>
    <w:rsid w:val="00600350"/>
    <w:rsid w:val="00600AE7"/>
    <w:rsid w:val="00601256"/>
    <w:rsid w:val="006020FC"/>
    <w:rsid w:val="006024F6"/>
    <w:rsid w:val="00602837"/>
    <w:rsid w:val="006032B9"/>
    <w:rsid w:val="00603F20"/>
    <w:rsid w:val="00603F65"/>
    <w:rsid w:val="00604A26"/>
    <w:rsid w:val="00604FF3"/>
    <w:rsid w:val="00605280"/>
    <w:rsid w:val="0060542F"/>
    <w:rsid w:val="00605719"/>
    <w:rsid w:val="00605D5B"/>
    <w:rsid w:val="00605FCF"/>
    <w:rsid w:val="00606365"/>
    <w:rsid w:val="00606BCB"/>
    <w:rsid w:val="00606DAF"/>
    <w:rsid w:val="006079AE"/>
    <w:rsid w:val="00607BC4"/>
    <w:rsid w:val="0061007E"/>
    <w:rsid w:val="006102D3"/>
    <w:rsid w:val="006110E4"/>
    <w:rsid w:val="00611620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4DD8"/>
    <w:rsid w:val="006153F6"/>
    <w:rsid w:val="00615603"/>
    <w:rsid w:val="006158E9"/>
    <w:rsid w:val="00615AA4"/>
    <w:rsid w:val="00615BE5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094"/>
    <w:rsid w:val="006210DC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81F"/>
    <w:rsid w:val="00627EC9"/>
    <w:rsid w:val="006305F5"/>
    <w:rsid w:val="0063135F"/>
    <w:rsid w:val="00631F80"/>
    <w:rsid w:val="00632559"/>
    <w:rsid w:val="006327F0"/>
    <w:rsid w:val="006329DF"/>
    <w:rsid w:val="00633078"/>
    <w:rsid w:val="00634029"/>
    <w:rsid w:val="0063506A"/>
    <w:rsid w:val="006366AA"/>
    <w:rsid w:val="00637124"/>
    <w:rsid w:val="0064012D"/>
    <w:rsid w:val="006402AB"/>
    <w:rsid w:val="00640CF4"/>
    <w:rsid w:val="00641F12"/>
    <w:rsid w:val="00642271"/>
    <w:rsid w:val="006432CC"/>
    <w:rsid w:val="00643D0F"/>
    <w:rsid w:val="00644CF5"/>
    <w:rsid w:val="0064540B"/>
    <w:rsid w:val="00645F6F"/>
    <w:rsid w:val="00646A29"/>
    <w:rsid w:val="006474D7"/>
    <w:rsid w:val="00647DE2"/>
    <w:rsid w:val="00650893"/>
    <w:rsid w:val="006518BE"/>
    <w:rsid w:val="00651A4F"/>
    <w:rsid w:val="00651AB0"/>
    <w:rsid w:val="00651BBC"/>
    <w:rsid w:val="006528B3"/>
    <w:rsid w:val="00652CD6"/>
    <w:rsid w:val="00652D5D"/>
    <w:rsid w:val="00652FB1"/>
    <w:rsid w:val="00654559"/>
    <w:rsid w:val="00655C36"/>
    <w:rsid w:val="00655DF1"/>
    <w:rsid w:val="0065676F"/>
    <w:rsid w:val="00656789"/>
    <w:rsid w:val="00656954"/>
    <w:rsid w:val="00656C90"/>
    <w:rsid w:val="00656E9E"/>
    <w:rsid w:val="00656EBE"/>
    <w:rsid w:val="00657509"/>
    <w:rsid w:val="00657D17"/>
    <w:rsid w:val="00657DE4"/>
    <w:rsid w:val="00660152"/>
    <w:rsid w:val="006606D4"/>
    <w:rsid w:val="006608BB"/>
    <w:rsid w:val="00660CA9"/>
    <w:rsid w:val="00661C51"/>
    <w:rsid w:val="00663876"/>
    <w:rsid w:val="00664461"/>
    <w:rsid w:val="00664E47"/>
    <w:rsid w:val="006656A3"/>
    <w:rsid w:val="006663AD"/>
    <w:rsid w:val="00666870"/>
    <w:rsid w:val="00667114"/>
    <w:rsid w:val="006671BE"/>
    <w:rsid w:val="00667657"/>
    <w:rsid w:val="006702A8"/>
    <w:rsid w:val="006702D9"/>
    <w:rsid w:val="00670399"/>
    <w:rsid w:val="006707F3"/>
    <w:rsid w:val="00670B52"/>
    <w:rsid w:val="006722EF"/>
    <w:rsid w:val="00672503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775CA"/>
    <w:rsid w:val="00680CF8"/>
    <w:rsid w:val="00681038"/>
    <w:rsid w:val="00681722"/>
    <w:rsid w:val="00682BE9"/>
    <w:rsid w:val="00682D64"/>
    <w:rsid w:val="006832D1"/>
    <w:rsid w:val="006832E6"/>
    <w:rsid w:val="00683A3F"/>
    <w:rsid w:val="00683EFF"/>
    <w:rsid w:val="00684893"/>
    <w:rsid w:val="00684A3E"/>
    <w:rsid w:val="00684BD3"/>
    <w:rsid w:val="00684F1C"/>
    <w:rsid w:val="006850EA"/>
    <w:rsid w:val="00685106"/>
    <w:rsid w:val="00685194"/>
    <w:rsid w:val="0068557C"/>
    <w:rsid w:val="006858ED"/>
    <w:rsid w:val="00685A98"/>
    <w:rsid w:val="006868E4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29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0A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CEB"/>
    <w:rsid w:val="006A3EDB"/>
    <w:rsid w:val="006A40F4"/>
    <w:rsid w:val="006A4576"/>
    <w:rsid w:val="006A4B47"/>
    <w:rsid w:val="006A51EE"/>
    <w:rsid w:val="006A521A"/>
    <w:rsid w:val="006A5D0D"/>
    <w:rsid w:val="006A697D"/>
    <w:rsid w:val="006A71A7"/>
    <w:rsid w:val="006A756B"/>
    <w:rsid w:val="006A7C6F"/>
    <w:rsid w:val="006B021A"/>
    <w:rsid w:val="006B04A7"/>
    <w:rsid w:val="006B1268"/>
    <w:rsid w:val="006B1791"/>
    <w:rsid w:val="006B18B6"/>
    <w:rsid w:val="006B196F"/>
    <w:rsid w:val="006B1EF1"/>
    <w:rsid w:val="006B2877"/>
    <w:rsid w:val="006B2ABA"/>
    <w:rsid w:val="006B30B9"/>
    <w:rsid w:val="006B3509"/>
    <w:rsid w:val="006B3A8C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0B09"/>
    <w:rsid w:val="006C1CB3"/>
    <w:rsid w:val="006C1D6C"/>
    <w:rsid w:val="006C20FA"/>
    <w:rsid w:val="006C2399"/>
    <w:rsid w:val="006C241A"/>
    <w:rsid w:val="006C2920"/>
    <w:rsid w:val="006C3AA4"/>
    <w:rsid w:val="006C47BD"/>
    <w:rsid w:val="006C4BEA"/>
    <w:rsid w:val="006C5470"/>
    <w:rsid w:val="006C5475"/>
    <w:rsid w:val="006C56F0"/>
    <w:rsid w:val="006C634B"/>
    <w:rsid w:val="006C6ACC"/>
    <w:rsid w:val="006C6E48"/>
    <w:rsid w:val="006C72DA"/>
    <w:rsid w:val="006C7B5D"/>
    <w:rsid w:val="006C7BB6"/>
    <w:rsid w:val="006D001B"/>
    <w:rsid w:val="006D0876"/>
    <w:rsid w:val="006D0D7C"/>
    <w:rsid w:val="006D126D"/>
    <w:rsid w:val="006D2215"/>
    <w:rsid w:val="006D2235"/>
    <w:rsid w:val="006D2449"/>
    <w:rsid w:val="006D308C"/>
    <w:rsid w:val="006D380F"/>
    <w:rsid w:val="006D3A22"/>
    <w:rsid w:val="006D4629"/>
    <w:rsid w:val="006D4C79"/>
    <w:rsid w:val="006D5389"/>
    <w:rsid w:val="006D54BB"/>
    <w:rsid w:val="006D58EB"/>
    <w:rsid w:val="006D5EA9"/>
    <w:rsid w:val="006D5FC7"/>
    <w:rsid w:val="006D614F"/>
    <w:rsid w:val="006D6372"/>
    <w:rsid w:val="006D6AD9"/>
    <w:rsid w:val="006D7AEB"/>
    <w:rsid w:val="006D7D67"/>
    <w:rsid w:val="006D7F85"/>
    <w:rsid w:val="006E0DC4"/>
    <w:rsid w:val="006E19B6"/>
    <w:rsid w:val="006E1B8C"/>
    <w:rsid w:val="006E204C"/>
    <w:rsid w:val="006E25B3"/>
    <w:rsid w:val="006E2B7A"/>
    <w:rsid w:val="006E378A"/>
    <w:rsid w:val="006E3949"/>
    <w:rsid w:val="006E39A7"/>
    <w:rsid w:val="006E3C5E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8F6"/>
    <w:rsid w:val="006E7FD9"/>
    <w:rsid w:val="006F0AD8"/>
    <w:rsid w:val="006F1AEF"/>
    <w:rsid w:val="006F1DB2"/>
    <w:rsid w:val="006F24E7"/>
    <w:rsid w:val="006F2566"/>
    <w:rsid w:val="006F2C7B"/>
    <w:rsid w:val="006F368F"/>
    <w:rsid w:val="006F3E37"/>
    <w:rsid w:val="006F40E7"/>
    <w:rsid w:val="006F4CB1"/>
    <w:rsid w:val="006F5413"/>
    <w:rsid w:val="006F5B57"/>
    <w:rsid w:val="006F65AD"/>
    <w:rsid w:val="006F6A46"/>
    <w:rsid w:val="006F6B9A"/>
    <w:rsid w:val="006F6C85"/>
    <w:rsid w:val="006F7173"/>
    <w:rsid w:val="006F7659"/>
    <w:rsid w:val="006F7BD1"/>
    <w:rsid w:val="00700155"/>
    <w:rsid w:val="00700D69"/>
    <w:rsid w:val="00700E9C"/>
    <w:rsid w:val="007012B5"/>
    <w:rsid w:val="00701627"/>
    <w:rsid w:val="0070181F"/>
    <w:rsid w:val="00701963"/>
    <w:rsid w:val="00701B82"/>
    <w:rsid w:val="00701BBF"/>
    <w:rsid w:val="00702369"/>
    <w:rsid w:val="00702CD8"/>
    <w:rsid w:val="00702FF1"/>
    <w:rsid w:val="00703B6D"/>
    <w:rsid w:val="00703FEB"/>
    <w:rsid w:val="00704352"/>
    <w:rsid w:val="00704B77"/>
    <w:rsid w:val="00704F14"/>
    <w:rsid w:val="00706AF6"/>
    <w:rsid w:val="0070705B"/>
    <w:rsid w:val="007108EC"/>
    <w:rsid w:val="00710C8A"/>
    <w:rsid w:val="00711743"/>
    <w:rsid w:val="0071189F"/>
    <w:rsid w:val="00711B2A"/>
    <w:rsid w:val="00711CDE"/>
    <w:rsid w:val="00711F1C"/>
    <w:rsid w:val="00712AAA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0876"/>
    <w:rsid w:val="007210A1"/>
    <w:rsid w:val="007212EC"/>
    <w:rsid w:val="0072174E"/>
    <w:rsid w:val="00721A1A"/>
    <w:rsid w:val="00721C58"/>
    <w:rsid w:val="00721FF5"/>
    <w:rsid w:val="007225DF"/>
    <w:rsid w:val="007231B3"/>
    <w:rsid w:val="00723B23"/>
    <w:rsid w:val="00723DEC"/>
    <w:rsid w:val="00724EDE"/>
    <w:rsid w:val="00725280"/>
    <w:rsid w:val="00725997"/>
    <w:rsid w:val="0072792B"/>
    <w:rsid w:val="00727C01"/>
    <w:rsid w:val="00730B1F"/>
    <w:rsid w:val="00730C37"/>
    <w:rsid w:val="00730D50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2EC"/>
    <w:rsid w:val="00737B7C"/>
    <w:rsid w:val="0074010C"/>
    <w:rsid w:val="007424E4"/>
    <w:rsid w:val="00742996"/>
    <w:rsid w:val="00742D14"/>
    <w:rsid w:val="00742F0B"/>
    <w:rsid w:val="00743D39"/>
    <w:rsid w:val="0074448C"/>
    <w:rsid w:val="00744A64"/>
    <w:rsid w:val="00744C1D"/>
    <w:rsid w:val="00745375"/>
    <w:rsid w:val="007467A2"/>
    <w:rsid w:val="007511A3"/>
    <w:rsid w:val="007512C7"/>
    <w:rsid w:val="00751C9B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9E2"/>
    <w:rsid w:val="00763C33"/>
    <w:rsid w:val="00763CF2"/>
    <w:rsid w:val="007643CF"/>
    <w:rsid w:val="00764E33"/>
    <w:rsid w:val="007651D9"/>
    <w:rsid w:val="00765626"/>
    <w:rsid w:val="00765F4B"/>
    <w:rsid w:val="00766437"/>
    <w:rsid w:val="00766FD8"/>
    <w:rsid w:val="00767C7F"/>
    <w:rsid w:val="00767F42"/>
    <w:rsid w:val="00770785"/>
    <w:rsid w:val="007708A7"/>
    <w:rsid w:val="007711DB"/>
    <w:rsid w:val="00771696"/>
    <w:rsid w:val="00772245"/>
    <w:rsid w:val="007731CB"/>
    <w:rsid w:val="00773877"/>
    <w:rsid w:val="00773A30"/>
    <w:rsid w:val="00774177"/>
    <w:rsid w:val="007743BE"/>
    <w:rsid w:val="007755B7"/>
    <w:rsid w:val="00775616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59D2"/>
    <w:rsid w:val="00786138"/>
    <w:rsid w:val="00786995"/>
    <w:rsid w:val="00787AC5"/>
    <w:rsid w:val="00790590"/>
    <w:rsid w:val="00790E56"/>
    <w:rsid w:val="00790F35"/>
    <w:rsid w:val="0079146D"/>
    <w:rsid w:val="00791809"/>
    <w:rsid w:val="00791A23"/>
    <w:rsid w:val="00793881"/>
    <w:rsid w:val="007943DB"/>
    <w:rsid w:val="007948F6"/>
    <w:rsid w:val="0079529A"/>
    <w:rsid w:val="007957DB"/>
    <w:rsid w:val="00797822"/>
    <w:rsid w:val="00797892"/>
    <w:rsid w:val="00797F34"/>
    <w:rsid w:val="007A06AA"/>
    <w:rsid w:val="007A085E"/>
    <w:rsid w:val="007A0E63"/>
    <w:rsid w:val="007A13B2"/>
    <w:rsid w:val="007A14D4"/>
    <w:rsid w:val="007A308C"/>
    <w:rsid w:val="007A3956"/>
    <w:rsid w:val="007A3BCE"/>
    <w:rsid w:val="007A3C2C"/>
    <w:rsid w:val="007A43A3"/>
    <w:rsid w:val="007A48E8"/>
    <w:rsid w:val="007A4F06"/>
    <w:rsid w:val="007A506B"/>
    <w:rsid w:val="007A6140"/>
    <w:rsid w:val="007A6B14"/>
    <w:rsid w:val="007A6E4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CDE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311"/>
    <w:rsid w:val="007C28B0"/>
    <w:rsid w:val="007C2BBD"/>
    <w:rsid w:val="007C2F47"/>
    <w:rsid w:val="007C34C1"/>
    <w:rsid w:val="007C3961"/>
    <w:rsid w:val="007C4C37"/>
    <w:rsid w:val="007C5772"/>
    <w:rsid w:val="007C57EF"/>
    <w:rsid w:val="007D063A"/>
    <w:rsid w:val="007D0886"/>
    <w:rsid w:val="007D0A35"/>
    <w:rsid w:val="007D1A5D"/>
    <w:rsid w:val="007D28FD"/>
    <w:rsid w:val="007D2B68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D7C03"/>
    <w:rsid w:val="007E0327"/>
    <w:rsid w:val="007E0525"/>
    <w:rsid w:val="007E0919"/>
    <w:rsid w:val="007E0AA5"/>
    <w:rsid w:val="007E1154"/>
    <w:rsid w:val="007E1511"/>
    <w:rsid w:val="007E1B24"/>
    <w:rsid w:val="007E2411"/>
    <w:rsid w:val="007E248B"/>
    <w:rsid w:val="007E2533"/>
    <w:rsid w:val="007E32E3"/>
    <w:rsid w:val="007E3DA9"/>
    <w:rsid w:val="007E502F"/>
    <w:rsid w:val="007E5272"/>
    <w:rsid w:val="007E5561"/>
    <w:rsid w:val="007E56BC"/>
    <w:rsid w:val="007E5880"/>
    <w:rsid w:val="007E5A8F"/>
    <w:rsid w:val="007E5CBE"/>
    <w:rsid w:val="007E716D"/>
    <w:rsid w:val="007E7AB7"/>
    <w:rsid w:val="007F010A"/>
    <w:rsid w:val="007F0DCF"/>
    <w:rsid w:val="007F100E"/>
    <w:rsid w:val="007F12A7"/>
    <w:rsid w:val="007F2D61"/>
    <w:rsid w:val="007F3570"/>
    <w:rsid w:val="007F38B3"/>
    <w:rsid w:val="007F3A33"/>
    <w:rsid w:val="007F3D3B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9F7"/>
    <w:rsid w:val="007F7B06"/>
    <w:rsid w:val="007F7F37"/>
    <w:rsid w:val="00800CDA"/>
    <w:rsid w:val="0080123A"/>
    <w:rsid w:val="008013DA"/>
    <w:rsid w:val="0080299F"/>
    <w:rsid w:val="008035C6"/>
    <w:rsid w:val="00803850"/>
    <w:rsid w:val="008040A3"/>
    <w:rsid w:val="00804167"/>
    <w:rsid w:val="00806A98"/>
    <w:rsid w:val="00806F56"/>
    <w:rsid w:val="0080761B"/>
    <w:rsid w:val="00807989"/>
    <w:rsid w:val="00807A8A"/>
    <w:rsid w:val="008104D7"/>
    <w:rsid w:val="008107CD"/>
    <w:rsid w:val="008110C4"/>
    <w:rsid w:val="0081152A"/>
    <w:rsid w:val="00811591"/>
    <w:rsid w:val="008117A6"/>
    <w:rsid w:val="008119C9"/>
    <w:rsid w:val="00811B52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0F6A"/>
    <w:rsid w:val="00821235"/>
    <w:rsid w:val="00821734"/>
    <w:rsid w:val="00821EC2"/>
    <w:rsid w:val="00822B33"/>
    <w:rsid w:val="008235D2"/>
    <w:rsid w:val="0082386B"/>
    <w:rsid w:val="00823CF4"/>
    <w:rsid w:val="00824391"/>
    <w:rsid w:val="00825B2D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3E2E"/>
    <w:rsid w:val="0083458C"/>
    <w:rsid w:val="00834976"/>
    <w:rsid w:val="00834AB0"/>
    <w:rsid w:val="00834D43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920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5031D"/>
    <w:rsid w:val="00850617"/>
    <w:rsid w:val="0085088B"/>
    <w:rsid w:val="008516FE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AFD"/>
    <w:rsid w:val="00864DBC"/>
    <w:rsid w:val="0086545C"/>
    <w:rsid w:val="008657C9"/>
    <w:rsid w:val="0086617D"/>
    <w:rsid w:val="0086639E"/>
    <w:rsid w:val="00866420"/>
    <w:rsid w:val="00866802"/>
    <w:rsid w:val="00866915"/>
    <w:rsid w:val="00866DCD"/>
    <w:rsid w:val="00867A70"/>
    <w:rsid w:val="008702D9"/>
    <w:rsid w:val="00870DEA"/>
    <w:rsid w:val="00871C65"/>
    <w:rsid w:val="00871D2B"/>
    <w:rsid w:val="00871F35"/>
    <w:rsid w:val="0087259D"/>
    <w:rsid w:val="00872DD6"/>
    <w:rsid w:val="0087355C"/>
    <w:rsid w:val="008740E5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4D3A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4"/>
    <w:rsid w:val="00895B1C"/>
    <w:rsid w:val="00895B4C"/>
    <w:rsid w:val="00896408"/>
    <w:rsid w:val="00896915"/>
    <w:rsid w:val="00897047"/>
    <w:rsid w:val="008971E8"/>
    <w:rsid w:val="008972A5"/>
    <w:rsid w:val="00897334"/>
    <w:rsid w:val="008978A2"/>
    <w:rsid w:val="00897B66"/>
    <w:rsid w:val="008A05C4"/>
    <w:rsid w:val="008A08FD"/>
    <w:rsid w:val="008A0A43"/>
    <w:rsid w:val="008A22BF"/>
    <w:rsid w:val="008A22D8"/>
    <w:rsid w:val="008A25F4"/>
    <w:rsid w:val="008A263D"/>
    <w:rsid w:val="008A2806"/>
    <w:rsid w:val="008A2C50"/>
    <w:rsid w:val="008A34BC"/>
    <w:rsid w:val="008A453A"/>
    <w:rsid w:val="008A461A"/>
    <w:rsid w:val="008A4729"/>
    <w:rsid w:val="008A47EA"/>
    <w:rsid w:val="008A52D1"/>
    <w:rsid w:val="008A5CA2"/>
    <w:rsid w:val="008A5F29"/>
    <w:rsid w:val="008A6154"/>
    <w:rsid w:val="008A61B7"/>
    <w:rsid w:val="008A6A26"/>
    <w:rsid w:val="008A7953"/>
    <w:rsid w:val="008B06BE"/>
    <w:rsid w:val="008B0B62"/>
    <w:rsid w:val="008B189C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456"/>
    <w:rsid w:val="008B551E"/>
    <w:rsid w:val="008B707C"/>
    <w:rsid w:val="008B70CF"/>
    <w:rsid w:val="008B70FD"/>
    <w:rsid w:val="008B7147"/>
    <w:rsid w:val="008C0899"/>
    <w:rsid w:val="008C0D40"/>
    <w:rsid w:val="008C1609"/>
    <w:rsid w:val="008C1C4D"/>
    <w:rsid w:val="008C1F57"/>
    <w:rsid w:val="008C2133"/>
    <w:rsid w:val="008C28E5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C766C"/>
    <w:rsid w:val="008D07AE"/>
    <w:rsid w:val="008D0832"/>
    <w:rsid w:val="008D2490"/>
    <w:rsid w:val="008D2A73"/>
    <w:rsid w:val="008D2E4E"/>
    <w:rsid w:val="008D3229"/>
    <w:rsid w:val="008D3F18"/>
    <w:rsid w:val="008D4066"/>
    <w:rsid w:val="008D4606"/>
    <w:rsid w:val="008D49B0"/>
    <w:rsid w:val="008D4EBD"/>
    <w:rsid w:val="008D563E"/>
    <w:rsid w:val="008D585D"/>
    <w:rsid w:val="008D58B5"/>
    <w:rsid w:val="008D5E08"/>
    <w:rsid w:val="008D7833"/>
    <w:rsid w:val="008D7C0A"/>
    <w:rsid w:val="008D7E8D"/>
    <w:rsid w:val="008E0281"/>
    <w:rsid w:val="008E153C"/>
    <w:rsid w:val="008E23CF"/>
    <w:rsid w:val="008E2899"/>
    <w:rsid w:val="008E32D6"/>
    <w:rsid w:val="008E379A"/>
    <w:rsid w:val="008E4166"/>
    <w:rsid w:val="008E5DA5"/>
    <w:rsid w:val="008E65C1"/>
    <w:rsid w:val="008E78B8"/>
    <w:rsid w:val="008E7DFE"/>
    <w:rsid w:val="008E7E12"/>
    <w:rsid w:val="008F0805"/>
    <w:rsid w:val="008F1591"/>
    <w:rsid w:val="008F163B"/>
    <w:rsid w:val="008F2010"/>
    <w:rsid w:val="008F2912"/>
    <w:rsid w:val="008F31C0"/>
    <w:rsid w:val="008F34D0"/>
    <w:rsid w:val="008F4E2F"/>
    <w:rsid w:val="008F70CA"/>
    <w:rsid w:val="008F77B6"/>
    <w:rsid w:val="00900050"/>
    <w:rsid w:val="0090049F"/>
    <w:rsid w:val="00900B38"/>
    <w:rsid w:val="00901E33"/>
    <w:rsid w:val="00902045"/>
    <w:rsid w:val="00902389"/>
    <w:rsid w:val="00902703"/>
    <w:rsid w:val="00902A69"/>
    <w:rsid w:val="00903D60"/>
    <w:rsid w:val="0090420B"/>
    <w:rsid w:val="009046F2"/>
    <w:rsid w:val="00904836"/>
    <w:rsid w:val="00904B3E"/>
    <w:rsid w:val="009054FE"/>
    <w:rsid w:val="00905906"/>
    <w:rsid w:val="00906165"/>
    <w:rsid w:val="009061CC"/>
    <w:rsid w:val="00906341"/>
    <w:rsid w:val="00906AC7"/>
    <w:rsid w:val="0090756C"/>
    <w:rsid w:val="00907ED5"/>
    <w:rsid w:val="009133EA"/>
    <w:rsid w:val="0091392C"/>
    <w:rsid w:val="00913980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1EB"/>
    <w:rsid w:val="009213AC"/>
    <w:rsid w:val="00921545"/>
    <w:rsid w:val="009217EA"/>
    <w:rsid w:val="009219F4"/>
    <w:rsid w:val="00921B99"/>
    <w:rsid w:val="00922C74"/>
    <w:rsid w:val="009234FA"/>
    <w:rsid w:val="0092380A"/>
    <w:rsid w:val="00924BF2"/>
    <w:rsid w:val="00925308"/>
    <w:rsid w:val="0092533B"/>
    <w:rsid w:val="009271F4"/>
    <w:rsid w:val="009272C7"/>
    <w:rsid w:val="00927746"/>
    <w:rsid w:val="00930133"/>
    <w:rsid w:val="00933113"/>
    <w:rsid w:val="009333EA"/>
    <w:rsid w:val="00933706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03A"/>
    <w:rsid w:val="009411E7"/>
    <w:rsid w:val="009414CE"/>
    <w:rsid w:val="00941F59"/>
    <w:rsid w:val="00942644"/>
    <w:rsid w:val="00942F6B"/>
    <w:rsid w:val="009433A3"/>
    <w:rsid w:val="00943B3A"/>
    <w:rsid w:val="00944816"/>
    <w:rsid w:val="00944A3F"/>
    <w:rsid w:val="00945625"/>
    <w:rsid w:val="009459BC"/>
    <w:rsid w:val="00945EAC"/>
    <w:rsid w:val="00946EB7"/>
    <w:rsid w:val="0094786E"/>
    <w:rsid w:val="00950461"/>
    <w:rsid w:val="00950615"/>
    <w:rsid w:val="0095089C"/>
    <w:rsid w:val="00951C3A"/>
    <w:rsid w:val="00951C43"/>
    <w:rsid w:val="00952237"/>
    <w:rsid w:val="00952F3E"/>
    <w:rsid w:val="00953BC3"/>
    <w:rsid w:val="00953D5A"/>
    <w:rsid w:val="0095409F"/>
    <w:rsid w:val="009542A4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1D2B"/>
    <w:rsid w:val="00962392"/>
    <w:rsid w:val="009661BD"/>
    <w:rsid w:val="00967C7A"/>
    <w:rsid w:val="00967E2B"/>
    <w:rsid w:val="00970272"/>
    <w:rsid w:val="00970A94"/>
    <w:rsid w:val="00970D2B"/>
    <w:rsid w:val="00971311"/>
    <w:rsid w:val="00971760"/>
    <w:rsid w:val="00971E58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E44"/>
    <w:rsid w:val="00980F00"/>
    <w:rsid w:val="0098205E"/>
    <w:rsid w:val="009827C1"/>
    <w:rsid w:val="00982D06"/>
    <w:rsid w:val="0098306D"/>
    <w:rsid w:val="00983072"/>
    <w:rsid w:val="009830CD"/>
    <w:rsid w:val="009836E1"/>
    <w:rsid w:val="009836EC"/>
    <w:rsid w:val="00983797"/>
    <w:rsid w:val="00983F45"/>
    <w:rsid w:val="00983FDD"/>
    <w:rsid w:val="00983FE4"/>
    <w:rsid w:val="00984397"/>
    <w:rsid w:val="009846C3"/>
    <w:rsid w:val="00984C7D"/>
    <w:rsid w:val="00984CD8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06C"/>
    <w:rsid w:val="0099233B"/>
    <w:rsid w:val="00993658"/>
    <w:rsid w:val="00993BF4"/>
    <w:rsid w:val="00993CBB"/>
    <w:rsid w:val="009941EF"/>
    <w:rsid w:val="00994914"/>
    <w:rsid w:val="00995242"/>
    <w:rsid w:val="009962AE"/>
    <w:rsid w:val="00996392"/>
    <w:rsid w:val="00996E9E"/>
    <w:rsid w:val="00996F57"/>
    <w:rsid w:val="009970FE"/>
    <w:rsid w:val="009974B4"/>
    <w:rsid w:val="00997614"/>
    <w:rsid w:val="009976DD"/>
    <w:rsid w:val="00997722"/>
    <w:rsid w:val="00997765"/>
    <w:rsid w:val="009978F9"/>
    <w:rsid w:val="0099795C"/>
    <w:rsid w:val="00997C09"/>
    <w:rsid w:val="00997ECC"/>
    <w:rsid w:val="00997F59"/>
    <w:rsid w:val="009A000A"/>
    <w:rsid w:val="009A1FB1"/>
    <w:rsid w:val="009A2693"/>
    <w:rsid w:val="009A3A4B"/>
    <w:rsid w:val="009A4903"/>
    <w:rsid w:val="009A4D92"/>
    <w:rsid w:val="009A4EFC"/>
    <w:rsid w:val="009A52DF"/>
    <w:rsid w:val="009A5708"/>
    <w:rsid w:val="009A5A6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897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526"/>
    <w:rsid w:val="009C66F9"/>
    <w:rsid w:val="009C76F4"/>
    <w:rsid w:val="009D0BB4"/>
    <w:rsid w:val="009D0CC5"/>
    <w:rsid w:val="009D12F8"/>
    <w:rsid w:val="009D1352"/>
    <w:rsid w:val="009D1866"/>
    <w:rsid w:val="009D1A51"/>
    <w:rsid w:val="009D1B78"/>
    <w:rsid w:val="009D3A45"/>
    <w:rsid w:val="009D404D"/>
    <w:rsid w:val="009D49EF"/>
    <w:rsid w:val="009D4C19"/>
    <w:rsid w:val="009D5D66"/>
    <w:rsid w:val="009D6963"/>
    <w:rsid w:val="009D696E"/>
    <w:rsid w:val="009D6987"/>
    <w:rsid w:val="009D6D48"/>
    <w:rsid w:val="009D70CF"/>
    <w:rsid w:val="009E0AA6"/>
    <w:rsid w:val="009E10DB"/>
    <w:rsid w:val="009E13F1"/>
    <w:rsid w:val="009E2807"/>
    <w:rsid w:val="009E29B6"/>
    <w:rsid w:val="009E2D02"/>
    <w:rsid w:val="009E354D"/>
    <w:rsid w:val="009E3762"/>
    <w:rsid w:val="009E3BBE"/>
    <w:rsid w:val="009E45A4"/>
    <w:rsid w:val="009E4653"/>
    <w:rsid w:val="009E4E4A"/>
    <w:rsid w:val="009E53CD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85A"/>
    <w:rsid w:val="009F0B46"/>
    <w:rsid w:val="009F1E13"/>
    <w:rsid w:val="009F22AB"/>
    <w:rsid w:val="009F25D6"/>
    <w:rsid w:val="009F2CC1"/>
    <w:rsid w:val="009F2D1E"/>
    <w:rsid w:val="009F2FA1"/>
    <w:rsid w:val="009F30F9"/>
    <w:rsid w:val="009F3F61"/>
    <w:rsid w:val="009F4360"/>
    <w:rsid w:val="009F57B1"/>
    <w:rsid w:val="009F5A9C"/>
    <w:rsid w:val="009F5B76"/>
    <w:rsid w:val="009F5B91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8FD"/>
    <w:rsid w:val="00A01B65"/>
    <w:rsid w:val="00A01DF0"/>
    <w:rsid w:val="00A029E7"/>
    <w:rsid w:val="00A038EC"/>
    <w:rsid w:val="00A044A4"/>
    <w:rsid w:val="00A05374"/>
    <w:rsid w:val="00A05BCD"/>
    <w:rsid w:val="00A06D0C"/>
    <w:rsid w:val="00A071A5"/>
    <w:rsid w:val="00A074C8"/>
    <w:rsid w:val="00A07B00"/>
    <w:rsid w:val="00A10004"/>
    <w:rsid w:val="00A10CB9"/>
    <w:rsid w:val="00A11550"/>
    <w:rsid w:val="00A116B8"/>
    <w:rsid w:val="00A11936"/>
    <w:rsid w:val="00A12272"/>
    <w:rsid w:val="00A12EC5"/>
    <w:rsid w:val="00A1314A"/>
    <w:rsid w:val="00A1399B"/>
    <w:rsid w:val="00A14094"/>
    <w:rsid w:val="00A148FE"/>
    <w:rsid w:val="00A14AA6"/>
    <w:rsid w:val="00A14ADC"/>
    <w:rsid w:val="00A15338"/>
    <w:rsid w:val="00A15661"/>
    <w:rsid w:val="00A159EE"/>
    <w:rsid w:val="00A15E30"/>
    <w:rsid w:val="00A16BA0"/>
    <w:rsid w:val="00A16D4F"/>
    <w:rsid w:val="00A17D8C"/>
    <w:rsid w:val="00A17FAE"/>
    <w:rsid w:val="00A20705"/>
    <w:rsid w:val="00A20C0B"/>
    <w:rsid w:val="00A21118"/>
    <w:rsid w:val="00A22DC5"/>
    <w:rsid w:val="00A231EF"/>
    <w:rsid w:val="00A23541"/>
    <w:rsid w:val="00A23C3B"/>
    <w:rsid w:val="00A23F50"/>
    <w:rsid w:val="00A241EB"/>
    <w:rsid w:val="00A246DC"/>
    <w:rsid w:val="00A24732"/>
    <w:rsid w:val="00A253FA"/>
    <w:rsid w:val="00A25AAB"/>
    <w:rsid w:val="00A26E57"/>
    <w:rsid w:val="00A26EA7"/>
    <w:rsid w:val="00A26EB1"/>
    <w:rsid w:val="00A273B0"/>
    <w:rsid w:val="00A30C01"/>
    <w:rsid w:val="00A3115A"/>
    <w:rsid w:val="00A31D3D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207E"/>
    <w:rsid w:val="00A440AD"/>
    <w:rsid w:val="00A44338"/>
    <w:rsid w:val="00A44A82"/>
    <w:rsid w:val="00A44C4F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432"/>
    <w:rsid w:val="00A56AEB"/>
    <w:rsid w:val="00A57078"/>
    <w:rsid w:val="00A57DB3"/>
    <w:rsid w:val="00A60798"/>
    <w:rsid w:val="00A60E43"/>
    <w:rsid w:val="00A61818"/>
    <w:rsid w:val="00A61E31"/>
    <w:rsid w:val="00A622A3"/>
    <w:rsid w:val="00A6289C"/>
    <w:rsid w:val="00A62D88"/>
    <w:rsid w:val="00A631CA"/>
    <w:rsid w:val="00A6384B"/>
    <w:rsid w:val="00A64077"/>
    <w:rsid w:val="00A640E9"/>
    <w:rsid w:val="00A6463A"/>
    <w:rsid w:val="00A64959"/>
    <w:rsid w:val="00A658FE"/>
    <w:rsid w:val="00A65D49"/>
    <w:rsid w:val="00A65EBE"/>
    <w:rsid w:val="00A66AFA"/>
    <w:rsid w:val="00A705DF"/>
    <w:rsid w:val="00A70A4F"/>
    <w:rsid w:val="00A71207"/>
    <w:rsid w:val="00A71E37"/>
    <w:rsid w:val="00A71E3B"/>
    <w:rsid w:val="00A72174"/>
    <w:rsid w:val="00A721DD"/>
    <w:rsid w:val="00A727AE"/>
    <w:rsid w:val="00A72E75"/>
    <w:rsid w:val="00A732FA"/>
    <w:rsid w:val="00A735D0"/>
    <w:rsid w:val="00A736DB"/>
    <w:rsid w:val="00A73741"/>
    <w:rsid w:val="00A7391E"/>
    <w:rsid w:val="00A73C82"/>
    <w:rsid w:val="00A73CF2"/>
    <w:rsid w:val="00A74059"/>
    <w:rsid w:val="00A74340"/>
    <w:rsid w:val="00A74E96"/>
    <w:rsid w:val="00A755EE"/>
    <w:rsid w:val="00A76E8E"/>
    <w:rsid w:val="00A7762F"/>
    <w:rsid w:val="00A77DB0"/>
    <w:rsid w:val="00A77EC8"/>
    <w:rsid w:val="00A80581"/>
    <w:rsid w:val="00A815A0"/>
    <w:rsid w:val="00A818E2"/>
    <w:rsid w:val="00A8228E"/>
    <w:rsid w:val="00A827BC"/>
    <w:rsid w:val="00A830BC"/>
    <w:rsid w:val="00A83C19"/>
    <w:rsid w:val="00A84748"/>
    <w:rsid w:val="00A8496B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179E"/>
    <w:rsid w:val="00AA20A4"/>
    <w:rsid w:val="00AA3830"/>
    <w:rsid w:val="00AA38DD"/>
    <w:rsid w:val="00AA3F05"/>
    <w:rsid w:val="00AA444E"/>
    <w:rsid w:val="00AA469E"/>
    <w:rsid w:val="00AA476D"/>
    <w:rsid w:val="00AA4AD5"/>
    <w:rsid w:val="00AA4D5F"/>
    <w:rsid w:val="00AA5031"/>
    <w:rsid w:val="00AA6193"/>
    <w:rsid w:val="00AA62C7"/>
    <w:rsid w:val="00AA6CE1"/>
    <w:rsid w:val="00AA6DCA"/>
    <w:rsid w:val="00AA7728"/>
    <w:rsid w:val="00AA7972"/>
    <w:rsid w:val="00AA7B14"/>
    <w:rsid w:val="00AA7B4E"/>
    <w:rsid w:val="00AA7EFC"/>
    <w:rsid w:val="00AB030D"/>
    <w:rsid w:val="00AB1179"/>
    <w:rsid w:val="00AB16A3"/>
    <w:rsid w:val="00AB1AC3"/>
    <w:rsid w:val="00AB1EC2"/>
    <w:rsid w:val="00AB1FA0"/>
    <w:rsid w:val="00AB234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732"/>
    <w:rsid w:val="00AB58DA"/>
    <w:rsid w:val="00AB5B18"/>
    <w:rsid w:val="00AB6D1F"/>
    <w:rsid w:val="00AB79C3"/>
    <w:rsid w:val="00AB7E2A"/>
    <w:rsid w:val="00AC0361"/>
    <w:rsid w:val="00AC07EA"/>
    <w:rsid w:val="00AC1074"/>
    <w:rsid w:val="00AC1159"/>
    <w:rsid w:val="00AC141D"/>
    <w:rsid w:val="00AC14C5"/>
    <w:rsid w:val="00AC1838"/>
    <w:rsid w:val="00AC19ED"/>
    <w:rsid w:val="00AC1E74"/>
    <w:rsid w:val="00AC220E"/>
    <w:rsid w:val="00AC2C11"/>
    <w:rsid w:val="00AC3164"/>
    <w:rsid w:val="00AC4AF6"/>
    <w:rsid w:val="00AC4DE3"/>
    <w:rsid w:val="00AC5D72"/>
    <w:rsid w:val="00AC6411"/>
    <w:rsid w:val="00AC7498"/>
    <w:rsid w:val="00AC7962"/>
    <w:rsid w:val="00AD013D"/>
    <w:rsid w:val="00AD04A5"/>
    <w:rsid w:val="00AD09B9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044"/>
    <w:rsid w:val="00AD51DA"/>
    <w:rsid w:val="00AD5366"/>
    <w:rsid w:val="00AD6C26"/>
    <w:rsid w:val="00AD7BFA"/>
    <w:rsid w:val="00AE01D4"/>
    <w:rsid w:val="00AE0532"/>
    <w:rsid w:val="00AE07F8"/>
    <w:rsid w:val="00AE0809"/>
    <w:rsid w:val="00AE0921"/>
    <w:rsid w:val="00AE0BB8"/>
    <w:rsid w:val="00AE0C82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3E"/>
    <w:rsid w:val="00AE5A89"/>
    <w:rsid w:val="00AE6047"/>
    <w:rsid w:val="00AE658D"/>
    <w:rsid w:val="00AE660A"/>
    <w:rsid w:val="00AE6947"/>
    <w:rsid w:val="00AE6CC0"/>
    <w:rsid w:val="00AE6FF3"/>
    <w:rsid w:val="00AF0633"/>
    <w:rsid w:val="00AF1C90"/>
    <w:rsid w:val="00AF1F5E"/>
    <w:rsid w:val="00AF227E"/>
    <w:rsid w:val="00AF2CD6"/>
    <w:rsid w:val="00AF2F9D"/>
    <w:rsid w:val="00AF3CC4"/>
    <w:rsid w:val="00AF4F24"/>
    <w:rsid w:val="00AF5B46"/>
    <w:rsid w:val="00AF623B"/>
    <w:rsid w:val="00AF6582"/>
    <w:rsid w:val="00AF7DA8"/>
    <w:rsid w:val="00B00024"/>
    <w:rsid w:val="00B004BB"/>
    <w:rsid w:val="00B007F5"/>
    <w:rsid w:val="00B00A1E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01C"/>
    <w:rsid w:val="00B07A5B"/>
    <w:rsid w:val="00B07BBA"/>
    <w:rsid w:val="00B07BC5"/>
    <w:rsid w:val="00B07D58"/>
    <w:rsid w:val="00B100E8"/>
    <w:rsid w:val="00B104B3"/>
    <w:rsid w:val="00B10F4E"/>
    <w:rsid w:val="00B115BA"/>
    <w:rsid w:val="00B11826"/>
    <w:rsid w:val="00B118DC"/>
    <w:rsid w:val="00B11EBD"/>
    <w:rsid w:val="00B125F5"/>
    <w:rsid w:val="00B1315E"/>
    <w:rsid w:val="00B13AB4"/>
    <w:rsid w:val="00B149F6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25AB"/>
    <w:rsid w:val="00B2349D"/>
    <w:rsid w:val="00B24331"/>
    <w:rsid w:val="00B2477D"/>
    <w:rsid w:val="00B247DF"/>
    <w:rsid w:val="00B253D1"/>
    <w:rsid w:val="00B256A9"/>
    <w:rsid w:val="00B25AE9"/>
    <w:rsid w:val="00B25DAA"/>
    <w:rsid w:val="00B27005"/>
    <w:rsid w:val="00B272B9"/>
    <w:rsid w:val="00B27913"/>
    <w:rsid w:val="00B3011F"/>
    <w:rsid w:val="00B3022F"/>
    <w:rsid w:val="00B3050A"/>
    <w:rsid w:val="00B30603"/>
    <w:rsid w:val="00B31260"/>
    <w:rsid w:val="00B314B3"/>
    <w:rsid w:val="00B32AEC"/>
    <w:rsid w:val="00B34257"/>
    <w:rsid w:val="00B34325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0C2F"/>
    <w:rsid w:val="00B41036"/>
    <w:rsid w:val="00B411A1"/>
    <w:rsid w:val="00B424B2"/>
    <w:rsid w:val="00B4271E"/>
    <w:rsid w:val="00B42B1B"/>
    <w:rsid w:val="00B43519"/>
    <w:rsid w:val="00B435BB"/>
    <w:rsid w:val="00B442E4"/>
    <w:rsid w:val="00B44341"/>
    <w:rsid w:val="00B44911"/>
    <w:rsid w:val="00B44E6A"/>
    <w:rsid w:val="00B46547"/>
    <w:rsid w:val="00B468FB"/>
    <w:rsid w:val="00B46C6B"/>
    <w:rsid w:val="00B506B9"/>
    <w:rsid w:val="00B50CFF"/>
    <w:rsid w:val="00B50E11"/>
    <w:rsid w:val="00B50FE4"/>
    <w:rsid w:val="00B516B9"/>
    <w:rsid w:val="00B525F2"/>
    <w:rsid w:val="00B534C9"/>
    <w:rsid w:val="00B5367D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2B8B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5B0C"/>
    <w:rsid w:val="00B75B22"/>
    <w:rsid w:val="00B762A4"/>
    <w:rsid w:val="00B76AEF"/>
    <w:rsid w:val="00B77C1B"/>
    <w:rsid w:val="00B8040E"/>
    <w:rsid w:val="00B8180A"/>
    <w:rsid w:val="00B82755"/>
    <w:rsid w:val="00B8282B"/>
    <w:rsid w:val="00B831E4"/>
    <w:rsid w:val="00B83473"/>
    <w:rsid w:val="00B83A66"/>
    <w:rsid w:val="00B83CE8"/>
    <w:rsid w:val="00B85BF2"/>
    <w:rsid w:val="00B86646"/>
    <w:rsid w:val="00B867A3"/>
    <w:rsid w:val="00B86CEA"/>
    <w:rsid w:val="00B877E9"/>
    <w:rsid w:val="00B87B75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0DC"/>
    <w:rsid w:val="00BA38B2"/>
    <w:rsid w:val="00BA48DB"/>
    <w:rsid w:val="00BA4DDC"/>
    <w:rsid w:val="00BA4E3B"/>
    <w:rsid w:val="00BA51E5"/>
    <w:rsid w:val="00BA55BA"/>
    <w:rsid w:val="00BA5A66"/>
    <w:rsid w:val="00BA5DA1"/>
    <w:rsid w:val="00BA5E0E"/>
    <w:rsid w:val="00BA5FA5"/>
    <w:rsid w:val="00BA604C"/>
    <w:rsid w:val="00BA60E6"/>
    <w:rsid w:val="00BA623D"/>
    <w:rsid w:val="00BA6848"/>
    <w:rsid w:val="00BA69E3"/>
    <w:rsid w:val="00BB1087"/>
    <w:rsid w:val="00BB3237"/>
    <w:rsid w:val="00BB33D6"/>
    <w:rsid w:val="00BB3609"/>
    <w:rsid w:val="00BB3616"/>
    <w:rsid w:val="00BB3CDD"/>
    <w:rsid w:val="00BB40B0"/>
    <w:rsid w:val="00BB5075"/>
    <w:rsid w:val="00BB50F7"/>
    <w:rsid w:val="00BB5EB9"/>
    <w:rsid w:val="00BB6B3D"/>
    <w:rsid w:val="00BB6B82"/>
    <w:rsid w:val="00BB6BE3"/>
    <w:rsid w:val="00BB6E68"/>
    <w:rsid w:val="00BC1682"/>
    <w:rsid w:val="00BC1772"/>
    <w:rsid w:val="00BC17B0"/>
    <w:rsid w:val="00BC1CF3"/>
    <w:rsid w:val="00BC20B8"/>
    <w:rsid w:val="00BC20EF"/>
    <w:rsid w:val="00BC2321"/>
    <w:rsid w:val="00BC268C"/>
    <w:rsid w:val="00BC2C28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003"/>
    <w:rsid w:val="00BD18A2"/>
    <w:rsid w:val="00BD1AE1"/>
    <w:rsid w:val="00BD1B0B"/>
    <w:rsid w:val="00BD2637"/>
    <w:rsid w:val="00BD2E81"/>
    <w:rsid w:val="00BD42D8"/>
    <w:rsid w:val="00BD4BCF"/>
    <w:rsid w:val="00BD5523"/>
    <w:rsid w:val="00BD5588"/>
    <w:rsid w:val="00BD5A86"/>
    <w:rsid w:val="00BD6011"/>
    <w:rsid w:val="00BD6A47"/>
    <w:rsid w:val="00BD781A"/>
    <w:rsid w:val="00BD7F5D"/>
    <w:rsid w:val="00BE2228"/>
    <w:rsid w:val="00BE35DC"/>
    <w:rsid w:val="00BE40FD"/>
    <w:rsid w:val="00BE5959"/>
    <w:rsid w:val="00BE6919"/>
    <w:rsid w:val="00BE78A1"/>
    <w:rsid w:val="00BE7A89"/>
    <w:rsid w:val="00BF1085"/>
    <w:rsid w:val="00BF13B8"/>
    <w:rsid w:val="00BF1ABC"/>
    <w:rsid w:val="00BF1B4D"/>
    <w:rsid w:val="00BF2DAB"/>
    <w:rsid w:val="00BF2E1F"/>
    <w:rsid w:val="00BF337C"/>
    <w:rsid w:val="00BF3540"/>
    <w:rsid w:val="00BF355C"/>
    <w:rsid w:val="00BF398C"/>
    <w:rsid w:val="00BF404D"/>
    <w:rsid w:val="00BF465E"/>
    <w:rsid w:val="00BF4F31"/>
    <w:rsid w:val="00BF5304"/>
    <w:rsid w:val="00BF5D8A"/>
    <w:rsid w:val="00BF5EED"/>
    <w:rsid w:val="00BF5FB3"/>
    <w:rsid w:val="00BF657C"/>
    <w:rsid w:val="00BF699F"/>
    <w:rsid w:val="00BF6B5B"/>
    <w:rsid w:val="00BF6F82"/>
    <w:rsid w:val="00BF74F3"/>
    <w:rsid w:val="00C0171C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6E9F"/>
    <w:rsid w:val="00C0734F"/>
    <w:rsid w:val="00C0798E"/>
    <w:rsid w:val="00C07B30"/>
    <w:rsid w:val="00C07B49"/>
    <w:rsid w:val="00C10D99"/>
    <w:rsid w:val="00C10E97"/>
    <w:rsid w:val="00C10FCB"/>
    <w:rsid w:val="00C111BA"/>
    <w:rsid w:val="00C1160C"/>
    <w:rsid w:val="00C1183D"/>
    <w:rsid w:val="00C12088"/>
    <w:rsid w:val="00C121A9"/>
    <w:rsid w:val="00C12B76"/>
    <w:rsid w:val="00C13D29"/>
    <w:rsid w:val="00C13FA3"/>
    <w:rsid w:val="00C143B8"/>
    <w:rsid w:val="00C1493A"/>
    <w:rsid w:val="00C14D32"/>
    <w:rsid w:val="00C15AC4"/>
    <w:rsid w:val="00C1615A"/>
    <w:rsid w:val="00C1686B"/>
    <w:rsid w:val="00C16B1D"/>
    <w:rsid w:val="00C1778D"/>
    <w:rsid w:val="00C179EC"/>
    <w:rsid w:val="00C201D3"/>
    <w:rsid w:val="00C202A9"/>
    <w:rsid w:val="00C215AF"/>
    <w:rsid w:val="00C21B65"/>
    <w:rsid w:val="00C22180"/>
    <w:rsid w:val="00C230D1"/>
    <w:rsid w:val="00C23780"/>
    <w:rsid w:val="00C24EE5"/>
    <w:rsid w:val="00C24F77"/>
    <w:rsid w:val="00C251DF"/>
    <w:rsid w:val="00C257A9"/>
    <w:rsid w:val="00C25807"/>
    <w:rsid w:val="00C25856"/>
    <w:rsid w:val="00C25EFF"/>
    <w:rsid w:val="00C26072"/>
    <w:rsid w:val="00C263FD"/>
    <w:rsid w:val="00C2659D"/>
    <w:rsid w:val="00C269F2"/>
    <w:rsid w:val="00C27957"/>
    <w:rsid w:val="00C3015C"/>
    <w:rsid w:val="00C30402"/>
    <w:rsid w:val="00C304B7"/>
    <w:rsid w:val="00C3072F"/>
    <w:rsid w:val="00C30792"/>
    <w:rsid w:val="00C30A02"/>
    <w:rsid w:val="00C30A38"/>
    <w:rsid w:val="00C30CBC"/>
    <w:rsid w:val="00C30D08"/>
    <w:rsid w:val="00C30D6C"/>
    <w:rsid w:val="00C31315"/>
    <w:rsid w:val="00C31697"/>
    <w:rsid w:val="00C31B4C"/>
    <w:rsid w:val="00C31F19"/>
    <w:rsid w:val="00C32547"/>
    <w:rsid w:val="00C32DA7"/>
    <w:rsid w:val="00C330F7"/>
    <w:rsid w:val="00C3323D"/>
    <w:rsid w:val="00C3388D"/>
    <w:rsid w:val="00C33DE5"/>
    <w:rsid w:val="00C34B90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1B3D"/>
    <w:rsid w:val="00C41F3D"/>
    <w:rsid w:val="00C429DD"/>
    <w:rsid w:val="00C42ADC"/>
    <w:rsid w:val="00C42AF6"/>
    <w:rsid w:val="00C42D59"/>
    <w:rsid w:val="00C4388F"/>
    <w:rsid w:val="00C43B39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47998"/>
    <w:rsid w:val="00C503D7"/>
    <w:rsid w:val="00C50655"/>
    <w:rsid w:val="00C52446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0B6"/>
    <w:rsid w:val="00C564F7"/>
    <w:rsid w:val="00C56610"/>
    <w:rsid w:val="00C56911"/>
    <w:rsid w:val="00C56AD9"/>
    <w:rsid w:val="00C57044"/>
    <w:rsid w:val="00C57F3A"/>
    <w:rsid w:val="00C60EF3"/>
    <w:rsid w:val="00C624D5"/>
    <w:rsid w:val="00C62584"/>
    <w:rsid w:val="00C6361A"/>
    <w:rsid w:val="00C63E3D"/>
    <w:rsid w:val="00C65350"/>
    <w:rsid w:val="00C65C03"/>
    <w:rsid w:val="00C65C33"/>
    <w:rsid w:val="00C65F62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6D0"/>
    <w:rsid w:val="00C72A2E"/>
    <w:rsid w:val="00C73168"/>
    <w:rsid w:val="00C732CC"/>
    <w:rsid w:val="00C73EF0"/>
    <w:rsid w:val="00C749AD"/>
    <w:rsid w:val="00C7526C"/>
    <w:rsid w:val="00C76633"/>
    <w:rsid w:val="00C76DE0"/>
    <w:rsid w:val="00C77615"/>
    <w:rsid w:val="00C801E0"/>
    <w:rsid w:val="00C80522"/>
    <w:rsid w:val="00C807BD"/>
    <w:rsid w:val="00C80F44"/>
    <w:rsid w:val="00C81304"/>
    <w:rsid w:val="00C81525"/>
    <w:rsid w:val="00C81956"/>
    <w:rsid w:val="00C833EB"/>
    <w:rsid w:val="00C83722"/>
    <w:rsid w:val="00C838EB"/>
    <w:rsid w:val="00C83C87"/>
    <w:rsid w:val="00C83F82"/>
    <w:rsid w:val="00C849F0"/>
    <w:rsid w:val="00C84ABC"/>
    <w:rsid w:val="00C8553E"/>
    <w:rsid w:val="00C85E1F"/>
    <w:rsid w:val="00C9021F"/>
    <w:rsid w:val="00C90D0F"/>
    <w:rsid w:val="00C90D76"/>
    <w:rsid w:val="00C926B5"/>
    <w:rsid w:val="00C937BA"/>
    <w:rsid w:val="00C93973"/>
    <w:rsid w:val="00C93DCD"/>
    <w:rsid w:val="00C9490B"/>
    <w:rsid w:val="00C95992"/>
    <w:rsid w:val="00C95AC9"/>
    <w:rsid w:val="00C96452"/>
    <w:rsid w:val="00CA00BE"/>
    <w:rsid w:val="00CA09E3"/>
    <w:rsid w:val="00CA2233"/>
    <w:rsid w:val="00CA2300"/>
    <w:rsid w:val="00CA288B"/>
    <w:rsid w:val="00CA2F93"/>
    <w:rsid w:val="00CA3BC8"/>
    <w:rsid w:val="00CA619F"/>
    <w:rsid w:val="00CA624B"/>
    <w:rsid w:val="00CA6819"/>
    <w:rsid w:val="00CA68B8"/>
    <w:rsid w:val="00CA69C2"/>
    <w:rsid w:val="00CA7C0C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4792"/>
    <w:rsid w:val="00CB4D3C"/>
    <w:rsid w:val="00CB5091"/>
    <w:rsid w:val="00CB52BE"/>
    <w:rsid w:val="00CB531F"/>
    <w:rsid w:val="00CB5732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43"/>
    <w:rsid w:val="00CC1960"/>
    <w:rsid w:val="00CC1B31"/>
    <w:rsid w:val="00CC2039"/>
    <w:rsid w:val="00CC2C2F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172"/>
    <w:rsid w:val="00CC7619"/>
    <w:rsid w:val="00CC7EFE"/>
    <w:rsid w:val="00CD0662"/>
    <w:rsid w:val="00CD0694"/>
    <w:rsid w:val="00CD091D"/>
    <w:rsid w:val="00CD15E5"/>
    <w:rsid w:val="00CD1E16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02B"/>
    <w:rsid w:val="00CD5574"/>
    <w:rsid w:val="00CD5898"/>
    <w:rsid w:val="00CD5FE5"/>
    <w:rsid w:val="00CD6266"/>
    <w:rsid w:val="00CD7CDB"/>
    <w:rsid w:val="00CE04E5"/>
    <w:rsid w:val="00CE07A5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E75E0"/>
    <w:rsid w:val="00CF044C"/>
    <w:rsid w:val="00CF1C98"/>
    <w:rsid w:val="00CF293C"/>
    <w:rsid w:val="00CF2C06"/>
    <w:rsid w:val="00CF3496"/>
    <w:rsid w:val="00CF418F"/>
    <w:rsid w:val="00CF4361"/>
    <w:rsid w:val="00CF5086"/>
    <w:rsid w:val="00CF533B"/>
    <w:rsid w:val="00CF53C2"/>
    <w:rsid w:val="00CF78AF"/>
    <w:rsid w:val="00CF7FC6"/>
    <w:rsid w:val="00D004C9"/>
    <w:rsid w:val="00D00A28"/>
    <w:rsid w:val="00D00C02"/>
    <w:rsid w:val="00D018C7"/>
    <w:rsid w:val="00D01E64"/>
    <w:rsid w:val="00D02478"/>
    <w:rsid w:val="00D029CD"/>
    <w:rsid w:val="00D02FF1"/>
    <w:rsid w:val="00D0341B"/>
    <w:rsid w:val="00D0348C"/>
    <w:rsid w:val="00D03E19"/>
    <w:rsid w:val="00D05126"/>
    <w:rsid w:val="00D059F6"/>
    <w:rsid w:val="00D05A9A"/>
    <w:rsid w:val="00D060EC"/>
    <w:rsid w:val="00D061D7"/>
    <w:rsid w:val="00D06666"/>
    <w:rsid w:val="00D06B04"/>
    <w:rsid w:val="00D077DC"/>
    <w:rsid w:val="00D1040F"/>
    <w:rsid w:val="00D108D4"/>
    <w:rsid w:val="00D10AF8"/>
    <w:rsid w:val="00D10E26"/>
    <w:rsid w:val="00D1126F"/>
    <w:rsid w:val="00D114FB"/>
    <w:rsid w:val="00D11700"/>
    <w:rsid w:val="00D11874"/>
    <w:rsid w:val="00D118F1"/>
    <w:rsid w:val="00D12344"/>
    <w:rsid w:val="00D123D9"/>
    <w:rsid w:val="00D12484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ABF"/>
    <w:rsid w:val="00D20BC8"/>
    <w:rsid w:val="00D211B2"/>
    <w:rsid w:val="00D21428"/>
    <w:rsid w:val="00D2246E"/>
    <w:rsid w:val="00D232F6"/>
    <w:rsid w:val="00D2376E"/>
    <w:rsid w:val="00D2400A"/>
    <w:rsid w:val="00D25426"/>
    <w:rsid w:val="00D25E1B"/>
    <w:rsid w:val="00D26185"/>
    <w:rsid w:val="00D26324"/>
    <w:rsid w:val="00D26982"/>
    <w:rsid w:val="00D270B7"/>
    <w:rsid w:val="00D2744A"/>
    <w:rsid w:val="00D27666"/>
    <w:rsid w:val="00D27CC6"/>
    <w:rsid w:val="00D27D0B"/>
    <w:rsid w:val="00D27EE0"/>
    <w:rsid w:val="00D30145"/>
    <w:rsid w:val="00D31A96"/>
    <w:rsid w:val="00D3225C"/>
    <w:rsid w:val="00D323EE"/>
    <w:rsid w:val="00D32A4C"/>
    <w:rsid w:val="00D32F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022"/>
    <w:rsid w:val="00D362A4"/>
    <w:rsid w:val="00D369E9"/>
    <w:rsid w:val="00D40B68"/>
    <w:rsid w:val="00D41742"/>
    <w:rsid w:val="00D41F40"/>
    <w:rsid w:val="00D42026"/>
    <w:rsid w:val="00D424E2"/>
    <w:rsid w:val="00D42728"/>
    <w:rsid w:val="00D42B35"/>
    <w:rsid w:val="00D42CDE"/>
    <w:rsid w:val="00D436BE"/>
    <w:rsid w:val="00D437ED"/>
    <w:rsid w:val="00D43AD5"/>
    <w:rsid w:val="00D45011"/>
    <w:rsid w:val="00D4531E"/>
    <w:rsid w:val="00D45406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629"/>
    <w:rsid w:val="00D53F35"/>
    <w:rsid w:val="00D54076"/>
    <w:rsid w:val="00D548D2"/>
    <w:rsid w:val="00D54B41"/>
    <w:rsid w:val="00D5506E"/>
    <w:rsid w:val="00D5583C"/>
    <w:rsid w:val="00D55E97"/>
    <w:rsid w:val="00D5669C"/>
    <w:rsid w:val="00D571E9"/>
    <w:rsid w:val="00D572E6"/>
    <w:rsid w:val="00D57A7B"/>
    <w:rsid w:val="00D60392"/>
    <w:rsid w:val="00D60402"/>
    <w:rsid w:val="00D60AD4"/>
    <w:rsid w:val="00D61700"/>
    <w:rsid w:val="00D62256"/>
    <w:rsid w:val="00D62A3B"/>
    <w:rsid w:val="00D62B47"/>
    <w:rsid w:val="00D635F5"/>
    <w:rsid w:val="00D63686"/>
    <w:rsid w:val="00D63C63"/>
    <w:rsid w:val="00D63D96"/>
    <w:rsid w:val="00D6445F"/>
    <w:rsid w:val="00D646D0"/>
    <w:rsid w:val="00D649EA"/>
    <w:rsid w:val="00D64C3F"/>
    <w:rsid w:val="00D64EDF"/>
    <w:rsid w:val="00D658E5"/>
    <w:rsid w:val="00D65D1B"/>
    <w:rsid w:val="00D65EA3"/>
    <w:rsid w:val="00D65F6B"/>
    <w:rsid w:val="00D66A44"/>
    <w:rsid w:val="00D66FFD"/>
    <w:rsid w:val="00D67551"/>
    <w:rsid w:val="00D6762E"/>
    <w:rsid w:val="00D70B45"/>
    <w:rsid w:val="00D70D8E"/>
    <w:rsid w:val="00D70E3F"/>
    <w:rsid w:val="00D71A35"/>
    <w:rsid w:val="00D71BE6"/>
    <w:rsid w:val="00D720CF"/>
    <w:rsid w:val="00D72235"/>
    <w:rsid w:val="00D7226E"/>
    <w:rsid w:val="00D72415"/>
    <w:rsid w:val="00D72F6C"/>
    <w:rsid w:val="00D73081"/>
    <w:rsid w:val="00D73E32"/>
    <w:rsid w:val="00D7457A"/>
    <w:rsid w:val="00D75201"/>
    <w:rsid w:val="00D7527E"/>
    <w:rsid w:val="00D75CA0"/>
    <w:rsid w:val="00D762E3"/>
    <w:rsid w:val="00D773EA"/>
    <w:rsid w:val="00D779CD"/>
    <w:rsid w:val="00D77BEB"/>
    <w:rsid w:val="00D80570"/>
    <w:rsid w:val="00D808A4"/>
    <w:rsid w:val="00D80A05"/>
    <w:rsid w:val="00D80FD9"/>
    <w:rsid w:val="00D810E2"/>
    <w:rsid w:val="00D825C7"/>
    <w:rsid w:val="00D82D0D"/>
    <w:rsid w:val="00D83FE1"/>
    <w:rsid w:val="00D8418B"/>
    <w:rsid w:val="00D8476C"/>
    <w:rsid w:val="00D84DEE"/>
    <w:rsid w:val="00D85888"/>
    <w:rsid w:val="00D8633D"/>
    <w:rsid w:val="00D86AAB"/>
    <w:rsid w:val="00D86D13"/>
    <w:rsid w:val="00D872ED"/>
    <w:rsid w:val="00D8787C"/>
    <w:rsid w:val="00D87AE9"/>
    <w:rsid w:val="00D87DFB"/>
    <w:rsid w:val="00D9077E"/>
    <w:rsid w:val="00D9086D"/>
    <w:rsid w:val="00D910D4"/>
    <w:rsid w:val="00D91C8A"/>
    <w:rsid w:val="00D93010"/>
    <w:rsid w:val="00D930E2"/>
    <w:rsid w:val="00D933F2"/>
    <w:rsid w:val="00D93661"/>
    <w:rsid w:val="00D936FF"/>
    <w:rsid w:val="00D93B59"/>
    <w:rsid w:val="00D93C80"/>
    <w:rsid w:val="00D944F5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2BD"/>
    <w:rsid w:val="00DB0322"/>
    <w:rsid w:val="00DB04F4"/>
    <w:rsid w:val="00DB1ADF"/>
    <w:rsid w:val="00DB2003"/>
    <w:rsid w:val="00DB29B9"/>
    <w:rsid w:val="00DB2EE6"/>
    <w:rsid w:val="00DB380A"/>
    <w:rsid w:val="00DB3811"/>
    <w:rsid w:val="00DB3840"/>
    <w:rsid w:val="00DB3DB2"/>
    <w:rsid w:val="00DB4214"/>
    <w:rsid w:val="00DB4B96"/>
    <w:rsid w:val="00DB4EB6"/>
    <w:rsid w:val="00DB525D"/>
    <w:rsid w:val="00DB5547"/>
    <w:rsid w:val="00DB5B16"/>
    <w:rsid w:val="00DB63ED"/>
    <w:rsid w:val="00DB751E"/>
    <w:rsid w:val="00DB77D1"/>
    <w:rsid w:val="00DB7948"/>
    <w:rsid w:val="00DB797D"/>
    <w:rsid w:val="00DB79D9"/>
    <w:rsid w:val="00DC0DD6"/>
    <w:rsid w:val="00DC23B5"/>
    <w:rsid w:val="00DC28FC"/>
    <w:rsid w:val="00DC3256"/>
    <w:rsid w:val="00DC3E50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755"/>
    <w:rsid w:val="00DD3BC6"/>
    <w:rsid w:val="00DD4E28"/>
    <w:rsid w:val="00DD4F85"/>
    <w:rsid w:val="00DD5BD9"/>
    <w:rsid w:val="00DD64B5"/>
    <w:rsid w:val="00DD6999"/>
    <w:rsid w:val="00DD6B9A"/>
    <w:rsid w:val="00DD6CF5"/>
    <w:rsid w:val="00DD7B0A"/>
    <w:rsid w:val="00DD7CF7"/>
    <w:rsid w:val="00DE1ACD"/>
    <w:rsid w:val="00DE1B38"/>
    <w:rsid w:val="00DE1BEC"/>
    <w:rsid w:val="00DE1D9E"/>
    <w:rsid w:val="00DE2218"/>
    <w:rsid w:val="00DE3AF7"/>
    <w:rsid w:val="00DE4606"/>
    <w:rsid w:val="00DE475A"/>
    <w:rsid w:val="00DE4C03"/>
    <w:rsid w:val="00DE4C67"/>
    <w:rsid w:val="00DE4DCF"/>
    <w:rsid w:val="00DE54C8"/>
    <w:rsid w:val="00DE5662"/>
    <w:rsid w:val="00DE5979"/>
    <w:rsid w:val="00DE5F07"/>
    <w:rsid w:val="00DE5F5F"/>
    <w:rsid w:val="00DE602F"/>
    <w:rsid w:val="00DE690D"/>
    <w:rsid w:val="00DE6CC9"/>
    <w:rsid w:val="00DE7392"/>
    <w:rsid w:val="00DF09B2"/>
    <w:rsid w:val="00DF1465"/>
    <w:rsid w:val="00DF234D"/>
    <w:rsid w:val="00DF277D"/>
    <w:rsid w:val="00DF34E1"/>
    <w:rsid w:val="00DF3A1D"/>
    <w:rsid w:val="00DF408E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173F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4BB"/>
    <w:rsid w:val="00E13C91"/>
    <w:rsid w:val="00E13DC5"/>
    <w:rsid w:val="00E14923"/>
    <w:rsid w:val="00E14980"/>
    <w:rsid w:val="00E14A71"/>
    <w:rsid w:val="00E150AC"/>
    <w:rsid w:val="00E15389"/>
    <w:rsid w:val="00E1797E"/>
    <w:rsid w:val="00E20F37"/>
    <w:rsid w:val="00E2144C"/>
    <w:rsid w:val="00E21AE1"/>
    <w:rsid w:val="00E225B2"/>
    <w:rsid w:val="00E227BC"/>
    <w:rsid w:val="00E2323D"/>
    <w:rsid w:val="00E23B69"/>
    <w:rsid w:val="00E24A7A"/>
    <w:rsid w:val="00E24B2E"/>
    <w:rsid w:val="00E24F15"/>
    <w:rsid w:val="00E264D6"/>
    <w:rsid w:val="00E26EB7"/>
    <w:rsid w:val="00E275FB"/>
    <w:rsid w:val="00E27C19"/>
    <w:rsid w:val="00E306A3"/>
    <w:rsid w:val="00E306AD"/>
    <w:rsid w:val="00E30744"/>
    <w:rsid w:val="00E30824"/>
    <w:rsid w:val="00E30C23"/>
    <w:rsid w:val="00E30F52"/>
    <w:rsid w:val="00E313AF"/>
    <w:rsid w:val="00E31AE4"/>
    <w:rsid w:val="00E31BDF"/>
    <w:rsid w:val="00E31E10"/>
    <w:rsid w:val="00E336D6"/>
    <w:rsid w:val="00E33907"/>
    <w:rsid w:val="00E33DD1"/>
    <w:rsid w:val="00E3546F"/>
    <w:rsid w:val="00E36084"/>
    <w:rsid w:val="00E36A17"/>
    <w:rsid w:val="00E36B9B"/>
    <w:rsid w:val="00E37070"/>
    <w:rsid w:val="00E37734"/>
    <w:rsid w:val="00E40078"/>
    <w:rsid w:val="00E400B9"/>
    <w:rsid w:val="00E40CF2"/>
    <w:rsid w:val="00E41A5E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1B4"/>
    <w:rsid w:val="00E52325"/>
    <w:rsid w:val="00E52862"/>
    <w:rsid w:val="00E53961"/>
    <w:rsid w:val="00E548DE"/>
    <w:rsid w:val="00E54F98"/>
    <w:rsid w:val="00E55E26"/>
    <w:rsid w:val="00E55F32"/>
    <w:rsid w:val="00E56911"/>
    <w:rsid w:val="00E6057A"/>
    <w:rsid w:val="00E60623"/>
    <w:rsid w:val="00E6091B"/>
    <w:rsid w:val="00E6128F"/>
    <w:rsid w:val="00E61F66"/>
    <w:rsid w:val="00E6222C"/>
    <w:rsid w:val="00E636C1"/>
    <w:rsid w:val="00E63998"/>
    <w:rsid w:val="00E648BB"/>
    <w:rsid w:val="00E65339"/>
    <w:rsid w:val="00E657D4"/>
    <w:rsid w:val="00E65BF5"/>
    <w:rsid w:val="00E65FCE"/>
    <w:rsid w:val="00E66318"/>
    <w:rsid w:val="00E66396"/>
    <w:rsid w:val="00E66DCE"/>
    <w:rsid w:val="00E7062D"/>
    <w:rsid w:val="00E706D4"/>
    <w:rsid w:val="00E70BFF"/>
    <w:rsid w:val="00E70FCA"/>
    <w:rsid w:val="00E70FF7"/>
    <w:rsid w:val="00E710D2"/>
    <w:rsid w:val="00E71824"/>
    <w:rsid w:val="00E730FB"/>
    <w:rsid w:val="00E7314A"/>
    <w:rsid w:val="00E73982"/>
    <w:rsid w:val="00E73B64"/>
    <w:rsid w:val="00E73B7D"/>
    <w:rsid w:val="00E749BD"/>
    <w:rsid w:val="00E754BC"/>
    <w:rsid w:val="00E75C52"/>
    <w:rsid w:val="00E76284"/>
    <w:rsid w:val="00E76446"/>
    <w:rsid w:val="00E76B35"/>
    <w:rsid w:val="00E776D5"/>
    <w:rsid w:val="00E77875"/>
    <w:rsid w:val="00E77A75"/>
    <w:rsid w:val="00E77E06"/>
    <w:rsid w:val="00E81501"/>
    <w:rsid w:val="00E81A11"/>
    <w:rsid w:val="00E81CA8"/>
    <w:rsid w:val="00E8276F"/>
    <w:rsid w:val="00E831C6"/>
    <w:rsid w:val="00E835AB"/>
    <w:rsid w:val="00E83A67"/>
    <w:rsid w:val="00E84641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1EDD"/>
    <w:rsid w:val="00E92FBD"/>
    <w:rsid w:val="00E930B7"/>
    <w:rsid w:val="00E93502"/>
    <w:rsid w:val="00E9439C"/>
    <w:rsid w:val="00E94A5D"/>
    <w:rsid w:val="00E955AD"/>
    <w:rsid w:val="00E95826"/>
    <w:rsid w:val="00E95DD6"/>
    <w:rsid w:val="00E95DFC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28D4"/>
    <w:rsid w:val="00EA3B2D"/>
    <w:rsid w:val="00EA3B55"/>
    <w:rsid w:val="00EA3B8B"/>
    <w:rsid w:val="00EA4272"/>
    <w:rsid w:val="00EA4331"/>
    <w:rsid w:val="00EA4579"/>
    <w:rsid w:val="00EA46DF"/>
    <w:rsid w:val="00EA51C8"/>
    <w:rsid w:val="00EA6316"/>
    <w:rsid w:val="00EA6C88"/>
    <w:rsid w:val="00EB116C"/>
    <w:rsid w:val="00EB14B7"/>
    <w:rsid w:val="00EB16C9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C10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0EE"/>
    <w:rsid w:val="00EC6114"/>
    <w:rsid w:val="00EC6C1C"/>
    <w:rsid w:val="00EC6D01"/>
    <w:rsid w:val="00EC73AF"/>
    <w:rsid w:val="00EC76B2"/>
    <w:rsid w:val="00EC7F36"/>
    <w:rsid w:val="00ED03D1"/>
    <w:rsid w:val="00ED03EE"/>
    <w:rsid w:val="00ED09EF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36F"/>
    <w:rsid w:val="00EE6EF7"/>
    <w:rsid w:val="00EE7DFB"/>
    <w:rsid w:val="00EE7E02"/>
    <w:rsid w:val="00EF07D5"/>
    <w:rsid w:val="00EF080F"/>
    <w:rsid w:val="00EF0C6E"/>
    <w:rsid w:val="00EF0E42"/>
    <w:rsid w:val="00EF2285"/>
    <w:rsid w:val="00EF2636"/>
    <w:rsid w:val="00EF275F"/>
    <w:rsid w:val="00EF3409"/>
    <w:rsid w:val="00EF3B93"/>
    <w:rsid w:val="00EF50BE"/>
    <w:rsid w:val="00EF5536"/>
    <w:rsid w:val="00EF583D"/>
    <w:rsid w:val="00EF5E97"/>
    <w:rsid w:val="00EF7760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3F60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672"/>
    <w:rsid w:val="00F108DB"/>
    <w:rsid w:val="00F10F7E"/>
    <w:rsid w:val="00F114D1"/>
    <w:rsid w:val="00F11DC4"/>
    <w:rsid w:val="00F126DE"/>
    <w:rsid w:val="00F12C4A"/>
    <w:rsid w:val="00F14024"/>
    <w:rsid w:val="00F1439A"/>
    <w:rsid w:val="00F14825"/>
    <w:rsid w:val="00F14866"/>
    <w:rsid w:val="00F1490D"/>
    <w:rsid w:val="00F1561D"/>
    <w:rsid w:val="00F15F2E"/>
    <w:rsid w:val="00F16142"/>
    <w:rsid w:val="00F1654C"/>
    <w:rsid w:val="00F17339"/>
    <w:rsid w:val="00F17488"/>
    <w:rsid w:val="00F17926"/>
    <w:rsid w:val="00F20180"/>
    <w:rsid w:val="00F207E3"/>
    <w:rsid w:val="00F20C9B"/>
    <w:rsid w:val="00F20D40"/>
    <w:rsid w:val="00F22471"/>
    <w:rsid w:val="00F2344C"/>
    <w:rsid w:val="00F23DE6"/>
    <w:rsid w:val="00F2471D"/>
    <w:rsid w:val="00F249AD"/>
    <w:rsid w:val="00F24D46"/>
    <w:rsid w:val="00F25648"/>
    <w:rsid w:val="00F26BEC"/>
    <w:rsid w:val="00F26F7A"/>
    <w:rsid w:val="00F270F2"/>
    <w:rsid w:val="00F275DC"/>
    <w:rsid w:val="00F27C8D"/>
    <w:rsid w:val="00F308C7"/>
    <w:rsid w:val="00F30F58"/>
    <w:rsid w:val="00F3129E"/>
    <w:rsid w:val="00F31415"/>
    <w:rsid w:val="00F31680"/>
    <w:rsid w:val="00F32961"/>
    <w:rsid w:val="00F3334B"/>
    <w:rsid w:val="00F33B12"/>
    <w:rsid w:val="00F34524"/>
    <w:rsid w:val="00F34C5B"/>
    <w:rsid w:val="00F34D5C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068C"/>
    <w:rsid w:val="00F5249A"/>
    <w:rsid w:val="00F525B7"/>
    <w:rsid w:val="00F531BA"/>
    <w:rsid w:val="00F53574"/>
    <w:rsid w:val="00F54B0C"/>
    <w:rsid w:val="00F55997"/>
    <w:rsid w:val="00F5699B"/>
    <w:rsid w:val="00F56C71"/>
    <w:rsid w:val="00F56FDE"/>
    <w:rsid w:val="00F571AA"/>
    <w:rsid w:val="00F5735B"/>
    <w:rsid w:val="00F57E09"/>
    <w:rsid w:val="00F60ABA"/>
    <w:rsid w:val="00F62A18"/>
    <w:rsid w:val="00F63363"/>
    <w:rsid w:val="00F63F24"/>
    <w:rsid w:val="00F643A0"/>
    <w:rsid w:val="00F65204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8CF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800AC"/>
    <w:rsid w:val="00F802E2"/>
    <w:rsid w:val="00F81087"/>
    <w:rsid w:val="00F812A3"/>
    <w:rsid w:val="00F81D95"/>
    <w:rsid w:val="00F8200A"/>
    <w:rsid w:val="00F8226A"/>
    <w:rsid w:val="00F83A59"/>
    <w:rsid w:val="00F84822"/>
    <w:rsid w:val="00F84B43"/>
    <w:rsid w:val="00F854DE"/>
    <w:rsid w:val="00F85D99"/>
    <w:rsid w:val="00F85FBC"/>
    <w:rsid w:val="00F861FF"/>
    <w:rsid w:val="00F86B58"/>
    <w:rsid w:val="00F870EC"/>
    <w:rsid w:val="00F902B7"/>
    <w:rsid w:val="00F909A5"/>
    <w:rsid w:val="00F90EC8"/>
    <w:rsid w:val="00F918DA"/>
    <w:rsid w:val="00F91930"/>
    <w:rsid w:val="00F91B35"/>
    <w:rsid w:val="00F91BD6"/>
    <w:rsid w:val="00F92070"/>
    <w:rsid w:val="00F922DB"/>
    <w:rsid w:val="00F92F13"/>
    <w:rsid w:val="00F93BF6"/>
    <w:rsid w:val="00F943CC"/>
    <w:rsid w:val="00F94628"/>
    <w:rsid w:val="00F94F2C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2DB6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6C1"/>
    <w:rsid w:val="00FB3C68"/>
    <w:rsid w:val="00FB3DE9"/>
    <w:rsid w:val="00FB4047"/>
    <w:rsid w:val="00FB5AC7"/>
    <w:rsid w:val="00FB6602"/>
    <w:rsid w:val="00FB7AD0"/>
    <w:rsid w:val="00FB7BC1"/>
    <w:rsid w:val="00FB7CBA"/>
    <w:rsid w:val="00FB7E39"/>
    <w:rsid w:val="00FC1F62"/>
    <w:rsid w:val="00FC2CEB"/>
    <w:rsid w:val="00FC34DF"/>
    <w:rsid w:val="00FC3665"/>
    <w:rsid w:val="00FC3821"/>
    <w:rsid w:val="00FC3955"/>
    <w:rsid w:val="00FC3BAD"/>
    <w:rsid w:val="00FC3BB4"/>
    <w:rsid w:val="00FC3D6B"/>
    <w:rsid w:val="00FC4723"/>
    <w:rsid w:val="00FC49B4"/>
    <w:rsid w:val="00FC510E"/>
    <w:rsid w:val="00FC519F"/>
    <w:rsid w:val="00FC5317"/>
    <w:rsid w:val="00FC566A"/>
    <w:rsid w:val="00FC568C"/>
    <w:rsid w:val="00FC5B9A"/>
    <w:rsid w:val="00FC604A"/>
    <w:rsid w:val="00FC6273"/>
    <w:rsid w:val="00FC6866"/>
    <w:rsid w:val="00FC6E68"/>
    <w:rsid w:val="00FC7989"/>
    <w:rsid w:val="00FD0391"/>
    <w:rsid w:val="00FD05E9"/>
    <w:rsid w:val="00FD0E94"/>
    <w:rsid w:val="00FD10AF"/>
    <w:rsid w:val="00FD176E"/>
    <w:rsid w:val="00FD1963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6C42"/>
    <w:rsid w:val="00FD7C0B"/>
    <w:rsid w:val="00FE0921"/>
    <w:rsid w:val="00FE3205"/>
    <w:rsid w:val="00FE47C3"/>
    <w:rsid w:val="00FE4FA3"/>
    <w:rsid w:val="00FE4FBC"/>
    <w:rsid w:val="00FE561D"/>
    <w:rsid w:val="00FE58C7"/>
    <w:rsid w:val="00FE6136"/>
    <w:rsid w:val="00FE6189"/>
    <w:rsid w:val="00FE618C"/>
    <w:rsid w:val="00FE633D"/>
    <w:rsid w:val="00FE75A8"/>
    <w:rsid w:val="00FE7AE8"/>
    <w:rsid w:val="00FE7BEB"/>
    <w:rsid w:val="00FE7D71"/>
    <w:rsid w:val="00FF03A9"/>
    <w:rsid w:val="00FF0448"/>
    <w:rsid w:val="00FF0BFF"/>
    <w:rsid w:val="00FF11F7"/>
    <w:rsid w:val="00FF1327"/>
    <w:rsid w:val="00FF2136"/>
    <w:rsid w:val="00FF269B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  <w:rsid w:val="00FF7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88BE803-4CF3-4950-81DA-34849E97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775CA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B44E6A"/>
    <w:pPr>
      <w:widowControl w:val="0"/>
      <w:spacing w:before="40" w:line="19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B44E6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16FE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516FE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F404D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3540F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rsid w:val="00B44E6A"/>
    <w:pPr>
      <w:widowControl w:val="0"/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</w:rPr>
  </w:style>
  <w:style w:type="paragraph" w:customStyle="1" w:styleId="Titolicentratiformule">
    <w:name w:val="Titoli centrati formule"/>
    <w:basedOn w:val="Normale"/>
    <w:rsid w:val="004C238D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color w:val="000000" w:themeColor="text1"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rsid w:val="00B44E6A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B44E6A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900290">
          <w:marLeft w:val="0"/>
          <w:marRight w:val="0"/>
          <w:marTop w:val="9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C5AE5-F974-4FD4-A566-065EE3DABEF2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124B35D8-9070-4C65-BAB2-FBD196481032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6070456C-059B-4126-8755-470E70D408F8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4F2AFB8E-FC02-46D5-A29C-CF03FB060BFA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C6B5FF58-0835-47B5-8268-C32CD8415E73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F6F6E612-487C-4468-8AA0-6001634811AB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F8D63206-AD69-4DA7-8F9A-5FE528A3B7F6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9F2413AD-1758-4295-9F6C-8D2276ECCB36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0CB8B5EA-E581-4DCB-8141-DB52EFA1F65C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CECD0DE1-AB4F-402E-82EE-0C948CEBCEB3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537D50D6-1173-46AB-B188-8DD6F9F912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87485B-71E6-4726-92A1-5BCC13682A0C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35491D61-24E2-4051-9B25-219D65C65147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4DF97297-65C1-4BA2-B5A6-ACF4D4AEB5BC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915663DE-079F-4215-AD8C-13DAC796FAF0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558E2A7C-A932-47CD-8C58-F8E0526A5F21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EB4354FF-D4CF-4EF9-85F9-879B9A136F2D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2E7372D8-69AF-46E1-A029-C193F75E08AE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719BD0AC-384E-49CB-8FA4-77C97B939987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CEF5B48B-5518-48EB-BDD8-17D297C560B5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AED95A3C-7E23-4965-A1C4-7991A30ED620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276C9580-6F2F-4F71-8A43-3DFF22DDDB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E743E9-ABE3-47BE-9098-C1A44C349CE0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244C5358-8AC3-4F22-8DD5-FD3DC77303B0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9BF6D5C9-3BA7-41B6-9AAA-5BC9D51627A4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DE81BAB9-54BF-4FDC-B501-99C875A73CB8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66627EFC-986E-4571-A39D-485B74D069C3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09293A0D-81D8-4EFD-8D42-5B10E00FD534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3A22FDCE-3F9C-466B-932F-BEB9BC07F574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808EE244-0ACC-45BD-B588-7B1DCD0A9B45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17476E01-AFAB-498A-8E6E-2FCD3800CF7C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5261A0C0-63B3-48CA-8D01-5DEF58143D34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5FDDD181-C7E9-43E3-8627-0D4F95A257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EC892D-5EBE-4838-B9BC-C4C010473BB0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7F9D733F-CE08-4357-BB9B-CB48B0BA0F87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5F77CDCA-7391-43D9-91E6-74801130A489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40CB029B-FFDD-4D3F-B56D-0620938242E4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C881FCE1-91EE-4B32-A20E-278C8246EE63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9E707F95-AA9E-4D60-9C60-793A8086FE1A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7B03BF0B-1482-42A4-A578-7515C1521AAA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C522F269-6060-4843-B823-641635A87930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6FCA8319-2E82-4946-9521-617E6D576174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FC2399E7-2C30-4F18-A34B-B9D7F6F70E70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1F710D50-0765-4654-81DD-2882BF03C49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F047AA6-B4D3-4D6A-A124-13E13EB29E90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2C896F82-776A-43FC-AE85-EB2C769256BC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A0ECA855-0340-4DA3-8733-0F89DDF1F90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9FC3600-AA36-4807-9DC5-6031844CBA1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160C67F-7246-47BB-AEAB-C10CD42673ED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DB6657FC-9835-4BA5-9D84-F94B6E25ACFB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25F892CE-47B5-4A38-96A6-1E9228942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2267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2018-10-24T08:46:00Z</cp:lastPrinted>
  <dcterms:created xsi:type="dcterms:W3CDTF">2018-10-24T10:06:00Z</dcterms:created>
  <dcterms:modified xsi:type="dcterms:W3CDTF">2018-10-24T10:06:00Z</dcterms:modified>
</cp:coreProperties>
</file>