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9075EA" w:rsidRDefault="005E248D" w:rsidP="00DF5EDE">
      <w:pPr>
        <w:pStyle w:val="Dicituraformula"/>
      </w:pPr>
      <w:bookmarkStart w:id="0" w:name="_GoBack"/>
      <w:bookmarkEnd w:id="0"/>
      <w:r w:rsidRPr="009075EA">
        <w:t>FORMULA 096</w:t>
      </w:r>
    </w:p>
    <w:p w:rsidR="00DF5EDE" w:rsidRPr="009075EA" w:rsidRDefault="00DF5EDE" w:rsidP="00DF5EDE">
      <w:pPr>
        <w:pStyle w:val="Titoloformula"/>
        <w:spacing w:line="60" w:lineRule="exact"/>
      </w:pPr>
    </w:p>
    <w:p w:rsidR="006B7E2E" w:rsidRPr="009075EA" w:rsidRDefault="006B7E2E" w:rsidP="00DF5EDE">
      <w:pPr>
        <w:pStyle w:val="Titoloformula"/>
      </w:pPr>
      <w:r w:rsidRPr="009075EA">
        <w:t>Atto di deposito di nota di trascrizione</w:t>
      </w:r>
    </w:p>
    <w:p w:rsidR="006B7E2E" w:rsidRPr="009075EA" w:rsidRDefault="006B7E2E" w:rsidP="00DF5EDE">
      <w:pPr>
        <w:pStyle w:val="Titoloformula"/>
      </w:pPr>
      <w:r w:rsidRPr="009075EA">
        <w:t>in rinnovazione di pignoramento</w:t>
      </w:r>
    </w:p>
    <w:p w:rsidR="006B7E2E" w:rsidRPr="009075EA" w:rsidRDefault="006B7E2E" w:rsidP="00DF5EDE">
      <w:pPr>
        <w:pStyle w:val="Titoloformula"/>
      </w:pPr>
      <w:r w:rsidRPr="009075EA">
        <w:t>(art. 2668-</w:t>
      </w:r>
      <w:r w:rsidRPr="009075EA">
        <w:rPr>
          <w:i/>
          <w:iCs/>
        </w:rPr>
        <w:t>ter</w:t>
      </w:r>
      <w:r w:rsidRPr="009075EA">
        <w:t xml:space="preserve"> c.c.)</w:t>
      </w:r>
    </w:p>
    <w:p w:rsidR="00DF5EDE" w:rsidRPr="009075EA" w:rsidRDefault="00DF5EDE" w:rsidP="00DF5EDE">
      <w:pPr>
        <w:pStyle w:val="Titoloformula"/>
        <w:spacing w:line="60" w:lineRule="exact"/>
      </w:pPr>
    </w:p>
    <w:p w:rsidR="006B7E2E" w:rsidRPr="009075EA" w:rsidRDefault="006B7E2E" w:rsidP="00DF5EDE">
      <w:pPr>
        <w:pStyle w:val="capoversoformula"/>
      </w:pPr>
    </w:p>
    <w:p w:rsidR="00DF5EDE" w:rsidRPr="009075EA" w:rsidRDefault="00DF5EDE" w:rsidP="00DF5EDE">
      <w:pPr>
        <w:pStyle w:val="capoversoformula"/>
      </w:pPr>
    </w:p>
    <w:p w:rsidR="006B7E2E" w:rsidRPr="009075EA" w:rsidRDefault="006B7E2E" w:rsidP="00DF5EDE">
      <w:pPr>
        <w:pStyle w:val="Titolicentratiformule"/>
      </w:pPr>
      <w:r w:rsidRPr="009075EA">
        <w:t>TRIBUNALE DI ..........</w:t>
      </w:r>
    </w:p>
    <w:p w:rsidR="006B7E2E" w:rsidRPr="009075EA" w:rsidRDefault="006B7E2E" w:rsidP="00DF5EDE">
      <w:pPr>
        <w:pStyle w:val="capoversoformula"/>
      </w:pPr>
    </w:p>
    <w:p w:rsidR="006B7E2E" w:rsidRPr="009075EA" w:rsidRDefault="006B7E2E" w:rsidP="00DF5EDE">
      <w:pPr>
        <w:pStyle w:val="capoversoformula"/>
      </w:pPr>
      <w:r w:rsidRPr="009075EA">
        <w:t>Nell</w:t>
      </w:r>
      <w:r w:rsidR="006A7807" w:rsidRPr="009075EA">
        <w:t>’</w:t>
      </w:r>
      <w:r w:rsidRPr="009075EA">
        <w:t>esecuzione immobiliare n. .......... R.G. Esecuzioni</w:t>
      </w:r>
    </w:p>
    <w:p w:rsidR="006B7E2E" w:rsidRPr="009075EA" w:rsidRDefault="006B7E2E" w:rsidP="00DF5EDE">
      <w:pPr>
        <w:pStyle w:val="capoversoformula"/>
      </w:pPr>
      <w:r w:rsidRPr="009075EA">
        <w:t>promossa da .......... (Avv. ..........)</w:t>
      </w:r>
    </w:p>
    <w:p w:rsidR="006B7E2E" w:rsidRPr="009075EA" w:rsidRDefault="006B7E2E" w:rsidP="00DF5EDE">
      <w:pPr>
        <w:pStyle w:val="capoversoformula"/>
      </w:pPr>
      <w:r w:rsidRPr="009075EA">
        <w:t>contro ..........</w:t>
      </w:r>
    </w:p>
    <w:p w:rsidR="006B7E2E" w:rsidRPr="009075EA" w:rsidRDefault="006B7E2E" w:rsidP="00DF5EDE">
      <w:pPr>
        <w:pStyle w:val="capoversoformula"/>
        <w:rPr>
          <w:caps/>
        </w:rPr>
      </w:pPr>
    </w:p>
    <w:p w:rsidR="006B7E2E" w:rsidRPr="009075EA" w:rsidRDefault="006B7E2E" w:rsidP="00DF5EDE">
      <w:pPr>
        <w:pStyle w:val="Titolicentratiformule"/>
      </w:pPr>
      <w:r w:rsidRPr="009075EA">
        <w:t>atto di deposito di nota di trascrizione</w:t>
      </w:r>
    </w:p>
    <w:p w:rsidR="006B7E2E" w:rsidRPr="009075EA" w:rsidRDefault="006B7E2E" w:rsidP="00DF5EDE">
      <w:pPr>
        <w:pStyle w:val="Titolicentratiformule"/>
      </w:pPr>
      <w:r w:rsidRPr="009075EA">
        <w:t>in rinnovazione di pignoramento</w:t>
      </w:r>
    </w:p>
    <w:p w:rsidR="006B7E2E" w:rsidRPr="009075EA" w:rsidRDefault="006B7E2E" w:rsidP="00DF5EDE">
      <w:pPr>
        <w:pStyle w:val="capoversoformula"/>
      </w:pPr>
    </w:p>
    <w:p w:rsidR="006B7E2E" w:rsidRPr="009075EA" w:rsidRDefault="006B7E2E" w:rsidP="00DF5EDE">
      <w:pPr>
        <w:pStyle w:val="capoversoformula"/>
      </w:pPr>
      <w:r w:rsidRPr="009075EA">
        <w:t>Ill.mo Signor Giudice dell</w:t>
      </w:r>
      <w:r w:rsidR="006A7807" w:rsidRPr="009075EA">
        <w:t>’</w:t>
      </w:r>
      <w:r w:rsidRPr="009075EA">
        <w:t>Esecuzione,</w:t>
      </w:r>
    </w:p>
    <w:p w:rsidR="006B7E2E" w:rsidRPr="009075EA" w:rsidRDefault="006B7E2E" w:rsidP="00DF5EDE">
      <w:pPr>
        <w:pStyle w:val="capoversoformula"/>
      </w:pPr>
      <w:r w:rsidRPr="009075EA">
        <w:t>il sottoscritto Avv. .........., procuratore del creditore procedente [</w:t>
      </w:r>
      <w:r w:rsidRPr="009075EA">
        <w:rPr>
          <w:i/>
          <w:iCs/>
        </w:rPr>
        <w:t>oppure</w:t>
      </w:r>
      <w:r w:rsidRPr="009075EA">
        <w:t>, intervenuto] ..........</w:t>
      </w:r>
    </w:p>
    <w:p w:rsidR="006B7E2E" w:rsidRPr="009075EA" w:rsidRDefault="006B7E2E" w:rsidP="00DF5EDE">
      <w:pPr>
        <w:pStyle w:val="capoversoformula"/>
        <w:rPr>
          <w:caps/>
        </w:rPr>
      </w:pPr>
    </w:p>
    <w:p w:rsidR="006B7E2E" w:rsidRPr="009075EA" w:rsidRDefault="006B7E2E" w:rsidP="00DF5EDE">
      <w:pPr>
        <w:pStyle w:val="Titolicentratiformule"/>
      </w:pPr>
      <w:r w:rsidRPr="009075EA">
        <w:t>deposita</w:t>
      </w:r>
    </w:p>
    <w:p w:rsidR="006B7E2E" w:rsidRPr="009075EA" w:rsidRDefault="006B7E2E" w:rsidP="00DF5EDE">
      <w:pPr>
        <w:pStyle w:val="capoversoformula"/>
      </w:pPr>
    </w:p>
    <w:p w:rsidR="006B7E2E" w:rsidRPr="009075EA" w:rsidRDefault="00DF5EDE" w:rsidP="00447A15">
      <w:pPr>
        <w:pStyle w:val="capoversoformula"/>
      </w:pPr>
      <w:r w:rsidRPr="009075EA">
        <w:t>1.</w:t>
      </w:r>
      <w:r w:rsidR="00447A15" w:rsidRPr="009075EA">
        <w:t xml:space="preserve"> </w:t>
      </w:r>
      <w:r w:rsidR="006B7E2E" w:rsidRPr="009075EA">
        <w:t>nota di trascrizione in rinnovazione del pignoramento, eseguita presso l</w:t>
      </w:r>
      <w:r w:rsidR="006A7807" w:rsidRPr="009075EA">
        <w:t>’</w:t>
      </w:r>
      <w:r w:rsidR="006B7E2E" w:rsidRPr="009075EA">
        <w:t>Agenzia del Territorio di .......... in data .......... ai nn. .......... R.G. – .......... R.P.</w:t>
      </w:r>
      <w:r w:rsidR="003B066B" w:rsidRPr="009075EA">
        <w:t>;</w:t>
      </w:r>
    </w:p>
    <w:p w:rsidR="006B7E2E" w:rsidRPr="009075EA" w:rsidRDefault="00DF5EDE" w:rsidP="00447A15">
      <w:pPr>
        <w:pStyle w:val="capoversoformula"/>
      </w:pPr>
      <w:r w:rsidRPr="009075EA">
        <w:t>2.</w:t>
      </w:r>
      <w:r w:rsidR="00447A15" w:rsidRPr="009075EA">
        <w:t xml:space="preserve"> </w:t>
      </w:r>
      <w:r w:rsidR="006B7E2E" w:rsidRPr="009075EA">
        <w:t>certificazione storica ipotecaria e catastale (aggiornamento)</w:t>
      </w:r>
      <w:r w:rsidR="003B066B" w:rsidRPr="009075EA">
        <w:t>;</w:t>
      </w:r>
    </w:p>
    <w:p w:rsidR="006B7E2E" w:rsidRPr="009075EA" w:rsidRDefault="00DF5EDE" w:rsidP="00447A15">
      <w:pPr>
        <w:pStyle w:val="capoversoformula"/>
      </w:pPr>
      <w:r w:rsidRPr="009075EA">
        <w:t>3.</w:t>
      </w:r>
      <w:r w:rsidR="00447A15" w:rsidRPr="009075EA">
        <w:t xml:space="preserve"> </w:t>
      </w:r>
      <w:r w:rsidR="006B7E2E" w:rsidRPr="009075EA">
        <w:t>..........</w:t>
      </w:r>
    </w:p>
    <w:p w:rsidR="006B7E2E" w:rsidRPr="009075EA" w:rsidRDefault="006B7E2E" w:rsidP="00DF5EDE">
      <w:pPr>
        <w:pStyle w:val="capoversoformula"/>
      </w:pPr>
      <w:r w:rsidRPr="009075EA">
        <w:t>.......... li ..........</w:t>
      </w:r>
    </w:p>
    <w:p w:rsidR="006B7E2E" w:rsidRDefault="006B7E2E" w:rsidP="00DF5EDE">
      <w:pPr>
        <w:pStyle w:val="capoversoformula"/>
        <w:jc w:val="right"/>
      </w:pPr>
      <w:r w:rsidRPr="009075EA">
        <w:t>Avv. ..........</w:t>
      </w:r>
    </w:p>
    <w:p w:rsidR="00EA1645" w:rsidRDefault="00EA1645" w:rsidP="00DF5EDE">
      <w:pPr>
        <w:pStyle w:val="capoversoformula"/>
        <w:jc w:val="right"/>
      </w:pPr>
    </w:p>
    <w:sectPr w:rsidR="00EA1645" w:rsidSect="00EA1645">
      <w:headerReference w:type="first" r:id="rId95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3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60" w:rsidRDefault="004C0560">
      <w:r>
        <w:separator/>
      </w:r>
    </w:p>
  </w:endnote>
  <w:endnote w:type="continuationSeparator" w:id="0">
    <w:p w:rsidR="004C0560" w:rsidRDefault="004C0560">
      <w:r>
        <w:continuationSeparator/>
      </w:r>
    </w:p>
  </w:endnote>
  <w:endnote w:type="continuationNotice" w:id="1">
    <w:p w:rsidR="004C0560" w:rsidRDefault="004C0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C056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C0560" w:rsidRPr="004368ED" w:rsidRDefault="004C056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C0560" w:rsidRDefault="004C056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C056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C0560" w:rsidRDefault="004C0560" w:rsidP="001F79BF">
            <w:pPr>
              <w:spacing w:line="200" w:lineRule="exact"/>
            </w:pPr>
          </w:p>
        </w:tc>
      </w:tr>
    </w:tbl>
    <w:p w:rsidR="004C0560" w:rsidRDefault="004C0560" w:rsidP="001F79BF">
      <w:pPr>
        <w:spacing w:line="100" w:lineRule="exact"/>
      </w:pPr>
    </w:p>
  </w:footnote>
  <w:footnote w:type="continuationNotice" w:id="1">
    <w:p w:rsidR="004C0560" w:rsidRDefault="004C056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76" w:rsidRPr="005E3AE8" w:rsidRDefault="002B157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F008E"/>
    <w:multiLevelType w:val="hybridMultilevel"/>
    <w:tmpl w:val="9E74474C"/>
    <w:lvl w:ilvl="0" w:tplc="3F6A40C8">
      <w:start w:val="1"/>
      <w:numFmt w:val="decimal"/>
      <w:lvlText w:val="%1."/>
      <w:lvlJc w:val="left"/>
      <w:pPr>
        <w:ind w:left="644" w:hanging="360"/>
      </w:pPr>
      <w:rPr>
        <w:rFonts w:ascii="Georgia" w:hAnsi="Georgi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">
    <w:nsid w:val="431E230D"/>
    <w:multiLevelType w:val="hybridMultilevel"/>
    <w:tmpl w:val="E6248C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7">
    <w:nsid w:val="5C241D2A"/>
    <w:multiLevelType w:val="multilevel"/>
    <w:tmpl w:val="954887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/>
        <w:sz w:val="20"/>
        <w:szCs w:val="24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553FDE"/>
    <w:multiLevelType w:val="hybridMultilevel"/>
    <w:tmpl w:val="B978DCDE"/>
    <w:lvl w:ilvl="0" w:tplc="A472141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2"/>
  </w:num>
  <w:num w:numId="5">
    <w:abstractNumId w:val="15"/>
  </w:num>
  <w:num w:numId="6">
    <w:abstractNumId w:val="21"/>
  </w:num>
  <w:num w:numId="7">
    <w:abstractNumId w:val="4"/>
  </w:num>
  <w:num w:numId="8">
    <w:abstractNumId w:val="14"/>
  </w:num>
  <w:num w:numId="9">
    <w:abstractNumId w:val="6"/>
  </w:num>
  <w:num w:numId="10">
    <w:abstractNumId w:val="5"/>
  </w:num>
  <w:num w:numId="11">
    <w:abstractNumId w:val="18"/>
  </w:num>
  <w:num w:numId="12">
    <w:abstractNumId w:val="20"/>
  </w:num>
  <w:num w:numId="13">
    <w:abstractNumId w:val="19"/>
  </w:num>
  <w:num w:numId="14">
    <w:abstractNumId w:val="24"/>
  </w:num>
  <w:num w:numId="15">
    <w:abstractNumId w:val="9"/>
  </w:num>
  <w:num w:numId="16">
    <w:abstractNumId w:val="7"/>
  </w:num>
  <w:num w:numId="17">
    <w:abstractNumId w:val="23"/>
  </w:num>
  <w:num w:numId="18">
    <w:abstractNumId w:val="10"/>
  </w:num>
  <w:num w:numId="19">
    <w:abstractNumId w:val="17"/>
  </w:num>
  <w:num w:numId="20">
    <w:abstractNumId w:val="22"/>
  </w:num>
  <w:num w:numId="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00"/>
    <w:rsid w:val="0000752A"/>
    <w:rsid w:val="000075B7"/>
    <w:rsid w:val="000075EB"/>
    <w:rsid w:val="0001057B"/>
    <w:rsid w:val="00011B3D"/>
    <w:rsid w:val="00012D96"/>
    <w:rsid w:val="00013124"/>
    <w:rsid w:val="000135F5"/>
    <w:rsid w:val="00013692"/>
    <w:rsid w:val="0001512A"/>
    <w:rsid w:val="000154D7"/>
    <w:rsid w:val="00015E9D"/>
    <w:rsid w:val="000162D4"/>
    <w:rsid w:val="00016509"/>
    <w:rsid w:val="0001675C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DD"/>
    <w:rsid w:val="00023C92"/>
    <w:rsid w:val="00024096"/>
    <w:rsid w:val="000257DD"/>
    <w:rsid w:val="00026006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2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156D"/>
    <w:rsid w:val="000B308F"/>
    <w:rsid w:val="000B3693"/>
    <w:rsid w:val="000B3BD8"/>
    <w:rsid w:val="000B3F73"/>
    <w:rsid w:val="000B44F4"/>
    <w:rsid w:val="000B4548"/>
    <w:rsid w:val="000B4BFA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A60"/>
    <w:rsid w:val="000E3E7F"/>
    <w:rsid w:val="000E4F9E"/>
    <w:rsid w:val="000E4FC4"/>
    <w:rsid w:val="000E5384"/>
    <w:rsid w:val="000E5954"/>
    <w:rsid w:val="000E59D8"/>
    <w:rsid w:val="000E6081"/>
    <w:rsid w:val="000E6192"/>
    <w:rsid w:val="000E71BD"/>
    <w:rsid w:val="000E742A"/>
    <w:rsid w:val="000F0061"/>
    <w:rsid w:val="000F0E2F"/>
    <w:rsid w:val="000F0EA2"/>
    <w:rsid w:val="000F3EBA"/>
    <w:rsid w:val="000F67CE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3BF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00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0CB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1D43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DE2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17B"/>
    <w:rsid w:val="00163AB7"/>
    <w:rsid w:val="00163E53"/>
    <w:rsid w:val="001641B7"/>
    <w:rsid w:val="00164539"/>
    <w:rsid w:val="0016569A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DBD"/>
    <w:rsid w:val="00171EFA"/>
    <w:rsid w:val="0017289F"/>
    <w:rsid w:val="00172D90"/>
    <w:rsid w:val="0017346F"/>
    <w:rsid w:val="0017372A"/>
    <w:rsid w:val="00173867"/>
    <w:rsid w:val="00173A18"/>
    <w:rsid w:val="00173BE5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7CA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3C3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2A2"/>
    <w:rsid w:val="001E3338"/>
    <w:rsid w:val="001E3A8B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6BFD"/>
    <w:rsid w:val="001F79BF"/>
    <w:rsid w:val="00200310"/>
    <w:rsid w:val="0020052C"/>
    <w:rsid w:val="00200DD8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D9C"/>
    <w:rsid w:val="00251E25"/>
    <w:rsid w:val="00251F0E"/>
    <w:rsid w:val="0025279C"/>
    <w:rsid w:val="00252BA6"/>
    <w:rsid w:val="00253695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A4E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24A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28"/>
    <w:rsid w:val="002B1387"/>
    <w:rsid w:val="002B1576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39C0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073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359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9CD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173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0B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1FC4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1E7"/>
    <w:rsid w:val="003C632E"/>
    <w:rsid w:val="003C6629"/>
    <w:rsid w:val="003C6B59"/>
    <w:rsid w:val="003C6FBA"/>
    <w:rsid w:val="003C7943"/>
    <w:rsid w:val="003D0718"/>
    <w:rsid w:val="003D1083"/>
    <w:rsid w:val="003D1DD4"/>
    <w:rsid w:val="003D263C"/>
    <w:rsid w:val="003D27B0"/>
    <w:rsid w:val="003D5833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2B94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AAD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23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E2C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37D37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5DE8"/>
    <w:rsid w:val="004671D2"/>
    <w:rsid w:val="00467209"/>
    <w:rsid w:val="00467242"/>
    <w:rsid w:val="00467C91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560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161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B7F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787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5789D"/>
    <w:rsid w:val="00560758"/>
    <w:rsid w:val="00560946"/>
    <w:rsid w:val="00560CBE"/>
    <w:rsid w:val="005610F2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8A3"/>
    <w:rsid w:val="005A2B4C"/>
    <w:rsid w:val="005A3D2A"/>
    <w:rsid w:val="005A4061"/>
    <w:rsid w:val="005A4D32"/>
    <w:rsid w:val="005A5853"/>
    <w:rsid w:val="005A58C0"/>
    <w:rsid w:val="005A7128"/>
    <w:rsid w:val="005A75B4"/>
    <w:rsid w:val="005A7EB9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420"/>
    <w:rsid w:val="005E6FEE"/>
    <w:rsid w:val="005E7AD7"/>
    <w:rsid w:val="005F02F5"/>
    <w:rsid w:val="005F083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17FD7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6B3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2913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90F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E31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A07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807"/>
    <w:rsid w:val="006A7C6F"/>
    <w:rsid w:val="006B021A"/>
    <w:rsid w:val="006B04A7"/>
    <w:rsid w:val="006B1268"/>
    <w:rsid w:val="006B1791"/>
    <w:rsid w:val="006B18B6"/>
    <w:rsid w:val="006B1993"/>
    <w:rsid w:val="006B1EF1"/>
    <w:rsid w:val="006B2877"/>
    <w:rsid w:val="006B2ABA"/>
    <w:rsid w:val="006B30B9"/>
    <w:rsid w:val="006B3509"/>
    <w:rsid w:val="006B48FC"/>
    <w:rsid w:val="006B4CF7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0622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45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98E"/>
    <w:rsid w:val="006F3E37"/>
    <w:rsid w:val="006F40E7"/>
    <w:rsid w:val="006F4CB1"/>
    <w:rsid w:val="006F5413"/>
    <w:rsid w:val="006F5B18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61C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6AC1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97A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88F"/>
    <w:rsid w:val="00744A64"/>
    <w:rsid w:val="00744C1D"/>
    <w:rsid w:val="00745375"/>
    <w:rsid w:val="0074647B"/>
    <w:rsid w:val="007467A2"/>
    <w:rsid w:val="00747E24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AA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AE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19C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4B0"/>
    <w:rsid w:val="007C05CC"/>
    <w:rsid w:val="007C0B22"/>
    <w:rsid w:val="007C1862"/>
    <w:rsid w:val="007C1F7B"/>
    <w:rsid w:val="007C28B0"/>
    <w:rsid w:val="007C2BBD"/>
    <w:rsid w:val="007C2F47"/>
    <w:rsid w:val="007C34C1"/>
    <w:rsid w:val="007C4C0B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E7C16"/>
    <w:rsid w:val="007F0DCF"/>
    <w:rsid w:val="007F100E"/>
    <w:rsid w:val="007F12A7"/>
    <w:rsid w:val="007F1340"/>
    <w:rsid w:val="007F1E56"/>
    <w:rsid w:val="007F22E9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9F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2DB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17F0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3D0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7757E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4E39"/>
    <w:rsid w:val="008A5CA2"/>
    <w:rsid w:val="008A5F29"/>
    <w:rsid w:val="008A61B7"/>
    <w:rsid w:val="008A6A26"/>
    <w:rsid w:val="008A6C3C"/>
    <w:rsid w:val="008A6EF1"/>
    <w:rsid w:val="008A7689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5AD0"/>
    <w:rsid w:val="008C5F3D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09F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A4C"/>
    <w:rsid w:val="008E5DA5"/>
    <w:rsid w:val="008E5F07"/>
    <w:rsid w:val="008E65C1"/>
    <w:rsid w:val="008E78B8"/>
    <w:rsid w:val="008E7E12"/>
    <w:rsid w:val="008F0805"/>
    <w:rsid w:val="008F0A41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5EA"/>
    <w:rsid w:val="00907ED5"/>
    <w:rsid w:val="00911645"/>
    <w:rsid w:val="009133EA"/>
    <w:rsid w:val="0091392C"/>
    <w:rsid w:val="00913A9F"/>
    <w:rsid w:val="00913EB5"/>
    <w:rsid w:val="0091424D"/>
    <w:rsid w:val="00914441"/>
    <w:rsid w:val="00914991"/>
    <w:rsid w:val="00915199"/>
    <w:rsid w:val="00915CA6"/>
    <w:rsid w:val="00915D1A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2E7F"/>
    <w:rsid w:val="009234FA"/>
    <w:rsid w:val="00923A2B"/>
    <w:rsid w:val="00924BF2"/>
    <w:rsid w:val="00925308"/>
    <w:rsid w:val="009271F4"/>
    <w:rsid w:val="00927746"/>
    <w:rsid w:val="00930133"/>
    <w:rsid w:val="00930308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1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67"/>
    <w:rsid w:val="00983797"/>
    <w:rsid w:val="00983F52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87ED4"/>
    <w:rsid w:val="0099029B"/>
    <w:rsid w:val="00990AC0"/>
    <w:rsid w:val="0099127A"/>
    <w:rsid w:val="00991BEC"/>
    <w:rsid w:val="0099233B"/>
    <w:rsid w:val="00992F3C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081"/>
    <w:rsid w:val="009A62C0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B7D0B"/>
    <w:rsid w:val="009C16DA"/>
    <w:rsid w:val="009C1BC5"/>
    <w:rsid w:val="009C2672"/>
    <w:rsid w:val="009C30BB"/>
    <w:rsid w:val="009C3BB4"/>
    <w:rsid w:val="009C4320"/>
    <w:rsid w:val="009C5AE2"/>
    <w:rsid w:val="009C631D"/>
    <w:rsid w:val="009C66F9"/>
    <w:rsid w:val="009C6E42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208"/>
    <w:rsid w:val="00A029E7"/>
    <w:rsid w:val="00A038EC"/>
    <w:rsid w:val="00A05374"/>
    <w:rsid w:val="00A057E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72B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07E5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67508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0DE6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5EE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B02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15C0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5D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32E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535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35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646"/>
    <w:rsid w:val="00B44911"/>
    <w:rsid w:val="00B46547"/>
    <w:rsid w:val="00B468FB"/>
    <w:rsid w:val="00B47393"/>
    <w:rsid w:val="00B506B9"/>
    <w:rsid w:val="00B50E11"/>
    <w:rsid w:val="00B50FE4"/>
    <w:rsid w:val="00B516B9"/>
    <w:rsid w:val="00B51D13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88F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0913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569"/>
    <w:rsid w:val="00BD4BCF"/>
    <w:rsid w:val="00BD5523"/>
    <w:rsid w:val="00BD5A86"/>
    <w:rsid w:val="00BD5DB8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43C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640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0189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16CC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2841"/>
    <w:rsid w:val="00C6361A"/>
    <w:rsid w:val="00C63E3D"/>
    <w:rsid w:val="00C6449F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8782F"/>
    <w:rsid w:val="00C900F1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A6DBB"/>
    <w:rsid w:val="00CB08F3"/>
    <w:rsid w:val="00CB0C09"/>
    <w:rsid w:val="00CB1237"/>
    <w:rsid w:val="00CB147C"/>
    <w:rsid w:val="00CB1830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1E4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574"/>
    <w:rsid w:val="00CE2B3D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D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AF"/>
    <w:rsid w:val="00D14DE2"/>
    <w:rsid w:val="00D152D4"/>
    <w:rsid w:val="00D15519"/>
    <w:rsid w:val="00D15D34"/>
    <w:rsid w:val="00D15D35"/>
    <w:rsid w:val="00D16739"/>
    <w:rsid w:val="00D16B2E"/>
    <w:rsid w:val="00D17083"/>
    <w:rsid w:val="00D20201"/>
    <w:rsid w:val="00D20845"/>
    <w:rsid w:val="00D20BC8"/>
    <w:rsid w:val="00D211B2"/>
    <w:rsid w:val="00D21428"/>
    <w:rsid w:val="00D2246E"/>
    <w:rsid w:val="00D232F6"/>
    <w:rsid w:val="00D2400A"/>
    <w:rsid w:val="00D2467F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5A"/>
    <w:rsid w:val="00D31762"/>
    <w:rsid w:val="00D31C26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BD4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3F1C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8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5E42"/>
    <w:rsid w:val="00D8633D"/>
    <w:rsid w:val="00D86AAB"/>
    <w:rsid w:val="00D872ED"/>
    <w:rsid w:val="00D8787C"/>
    <w:rsid w:val="00D87AE9"/>
    <w:rsid w:val="00D87DFB"/>
    <w:rsid w:val="00D900E9"/>
    <w:rsid w:val="00D910D4"/>
    <w:rsid w:val="00D9136B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31A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FC2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874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447B"/>
    <w:rsid w:val="00E36084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431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18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3F1A"/>
    <w:rsid w:val="00E749BD"/>
    <w:rsid w:val="00E7507B"/>
    <w:rsid w:val="00E754BC"/>
    <w:rsid w:val="00E756BD"/>
    <w:rsid w:val="00E76284"/>
    <w:rsid w:val="00E76446"/>
    <w:rsid w:val="00E76B35"/>
    <w:rsid w:val="00E76EC1"/>
    <w:rsid w:val="00E776D5"/>
    <w:rsid w:val="00E77789"/>
    <w:rsid w:val="00E77875"/>
    <w:rsid w:val="00E77A75"/>
    <w:rsid w:val="00E81501"/>
    <w:rsid w:val="00E81A11"/>
    <w:rsid w:val="00E81CA8"/>
    <w:rsid w:val="00E8276F"/>
    <w:rsid w:val="00E82BC6"/>
    <w:rsid w:val="00E831C6"/>
    <w:rsid w:val="00E835AB"/>
    <w:rsid w:val="00E83A67"/>
    <w:rsid w:val="00E8580A"/>
    <w:rsid w:val="00E8655A"/>
    <w:rsid w:val="00E872EB"/>
    <w:rsid w:val="00E87342"/>
    <w:rsid w:val="00E875A4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1645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0BC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46A6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43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4CBA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2FB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458"/>
    <w:rsid w:val="00F54B0C"/>
    <w:rsid w:val="00F5699B"/>
    <w:rsid w:val="00F56C71"/>
    <w:rsid w:val="00F56FDE"/>
    <w:rsid w:val="00F57079"/>
    <w:rsid w:val="00F571AA"/>
    <w:rsid w:val="00F60ABA"/>
    <w:rsid w:val="00F61AE7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2998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0C91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DE5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3280"/>
    <w:rsid w:val="00FD4BE6"/>
    <w:rsid w:val="00FD4C02"/>
    <w:rsid w:val="00FD4FCD"/>
    <w:rsid w:val="00FD5336"/>
    <w:rsid w:val="00FD6221"/>
    <w:rsid w:val="00FD64C7"/>
    <w:rsid w:val="00FD7C0B"/>
    <w:rsid w:val="00FE0921"/>
    <w:rsid w:val="00FE2BE8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DCCE7F-43E4-4BC1-ABBD-F8D594AD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61AE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D515D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D515D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E77789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992F3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829">
          <w:marLeft w:val="0"/>
          <w:marRight w:val="0"/>
          <w:marTop w:val="15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  <w:divsChild>
            <w:div w:id="9012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3F73CFF-46F2-4F35-8AA2-504264FE5D7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4AB1E70-5633-4A1A-A4A5-4085F523851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D402FD4-59F0-44B2-AE99-C38996EA04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D427912-E4C3-40F3-99CC-BA9B8CBF8DC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58C3455-861B-43FB-B265-1C1ABA2B490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58D9729-C3F8-4FCD-987A-00FBCD96879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84F556A-A376-409A-84B4-AB0BEE1BBE8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08BBBA2-3967-4F11-8107-0F630974D4F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76F7545-910D-4765-B755-831D26030FE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454660F-3E83-4C91-8139-672C02FD8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DE07D-DCF6-4E55-BB46-1BCC2E05E21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314702-2006-40DF-80A8-DB6DF8D2971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C6346E4-6452-4979-94EE-AC5E5739FC8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6824143-73E8-46E5-B735-1CCA7BBBAE0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6B96EC6-5D7A-4D11-8CC7-D2E6D7E6399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06C7EC3-98AB-49EA-875F-668CC619A5A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7F513A8-BDCD-4E8D-9095-8C545CA94AC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3A0F319-F151-487E-B5C0-68088A4B406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D24A521-465D-4961-9D89-9D9BF3F5D78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F3C21E0-0814-4557-94E6-8ABA0DFF6ED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ED9BB1-B16F-490E-81EC-72A22DC53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B8F99-04FC-4B9D-B655-8322C3CA98B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E874210-5318-4F86-A58E-E6BBA3D1FF3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DD50186-A1B6-4DE2-A92D-2582933B3D8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15E6294-7EE5-49AA-9309-5BA36B43559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5A52E67-EF07-451A-9D1A-9C352187B6E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FE49724-62B7-4B75-BFB1-54D3D802981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30F5742-DB4B-4688-A062-06D5FFFFEC5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0AB51BE-8435-4740-8848-DCA2F591882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09B3C88-8C1B-4BE7-88CA-24567652F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A6340-8BEF-4B8D-ACD7-8217A938493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4D4A3C7-5080-4C75-BC97-6E5ABEBE511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A2EC87D-EDC2-4765-B54B-FC06DB058FF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2A6FA69-AAC6-4567-957B-89009B50B97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D9F24D3-39FB-4332-860B-09911EFD6A9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0FC6BE5-7042-4F53-A5FA-F21C2D3BA35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A8F7297-5870-4F51-8971-BDE776293E5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D178219-1A0A-4694-8766-59A68F765B8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A47A2B5-E4A1-45CB-934B-570E38620C1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677EC26-FA90-43B0-9AD6-79DB4496719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CD75A9E-FD8C-4758-B604-F5BF511A71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8B912A-4C44-44AD-8FAA-DB8DB202084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79EF47C-8C54-471F-8BD9-39883B9536AB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874423B-A135-4AB9-B2C9-B6470752D334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944E049F-2FC3-4F91-A139-D58E7403D78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6EE37AB-06EF-41B5-A0F0-DD2D5B7BA14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C741FCA9-CF0F-4AD8-82C6-EC7D48BAEF3A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EA3FF17-5416-4F80-AF50-EB68820D5D7C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AC8E028-74F3-4888-8A69-911955E3202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823336B-D138-432A-B533-2FCDB9A8A1F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973C5E9-7895-4A52-9754-364891A497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1FB96B-C4C0-405C-A8AA-B9318A4F4AE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5B9459A-4075-4396-B7E1-7E69E130178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DA61EDB-55F8-451F-BCC7-CD632905275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A6E3A31-2C2F-4338-A45E-070AEAE8E6F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C00E0D3-7FA0-4A73-9B3E-0C836E5E8DC9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0D3F366-98EB-43C4-8A5C-D999117A0E00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00EBA4EB-E1D4-4B6E-89F0-5E7E9ABF06A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74D7D11-FAA6-416C-B730-CD0D78169E1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5B1A626-7888-48FB-B689-BE6179D6A03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AA86375-57BF-4FF4-B74A-8823669069F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7D56AB5-8E8B-46CB-9FD5-D71E958825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7F39507-F4BF-4EAA-ADE0-40017D96873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E0B04A7-CE3F-4C81-A626-664618E1E2FD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06BEE60-50FF-43A9-A1AC-FA1B0C2C10E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2706DFE-EBF0-49AB-9665-E3D7142CC89F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B538A00-875D-4B18-9FF2-E9E01EF26D9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C903887-A444-491A-AEA8-30B0197ADAD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68CCCA36-CBBA-4EC0-9F38-F580F36A588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5AA4DD5-4712-45F6-9E8F-558A9A09FC7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C0196D9-70BC-475B-8BFD-47D14FF8D595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448C087-2758-4BC4-81FF-CB0FBBDD68E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2BE15658-4B5F-4429-A1DD-5A6BD5D13FA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E226385-23D0-48B4-90AA-482E284693D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AF732E8-F743-41AF-A70B-EE5CB81395A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4AE27E7-E1A8-4BEE-BEAA-A29200D8AD5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D671BCF-E289-4D0C-9E3C-832773026FB0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107D637-60B5-4A8D-8713-D6386EAC51E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6C763B8D-0485-4A11-B780-D9185D60AEC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4798C62C-FD66-4583-B1B9-2CAF3A46A97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67A65D9-CD43-4203-8771-C7E1CA32511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A72795C-AFD3-44D6-8D94-B5AD6ADCA27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83F59E7-E839-499D-8ECA-580BC7BBC94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12CF23E-ADC8-48BB-BC45-D9D733CF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775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2018-10-24T11:11:00Z</cp:lastPrinted>
  <dcterms:created xsi:type="dcterms:W3CDTF">2018-10-24T11:20:00Z</dcterms:created>
  <dcterms:modified xsi:type="dcterms:W3CDTF">2018-10-24T11:20:00Z</dcterms:modified>
</cp:coreProperties>
</file>