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CF" w:rsidRPr="005428F3" w:rsidRDefault="00130F07" w:rsidP="009C58EF">
      <w:pPr>
        <w:pStyle w:val="Dicituraformula"/>
      </w:pPr>
      <w:bookmarkStart w:id="0" w:name="_GoBack"/>
      <w:bookmarkEnd w:id="0"/>
      <w:r w:rsidRPr="005428F3">
        <w:t>FORMULA 097</w:t>
      </w:r>
    </w:p>
    <w:p w:rsidR="009C58EF" w:rsidRPr="005428F3" w:rsidRDefault="009C58EF" w:rsidP="009C58EF">
      <w:pPr>
        <w:pStyle w:val="Titoloformula"/>
        <w:spacing w:line="60" w:lineRule="exact"/>
      </w:pPr>
    </w:p>
    <w:p w:rsidR="002C6FCF" w:rsidRPr="005428F3" w:rsidRDefault="002C6FCF" w:rsidP="009C58EF">
      <w:pPr>
        <w:pStyle w:val="Titoloformula"/>
      </w:pPr>
      <w:r w:rsidRPr="005428F3">
        <w:t>Avviso di rilascio</w:t>
      </w:r>
    </w:p>
    <w:p w:rsidR="002C6FCF" w:rsidRPr="005428F3" w:rsidRDefault="002C6FCF" w:rsidP="009C58EF">
      <w:pPr>
        <w:pStyle w:val="Titoloformula"/>
      </w:pPr>
      <w:r w:rsidRPr="005428F3">
        <w:t>(</w:t>
      </w:r>
      <w:r w:rsidR="000E0768" w:rsidRPr="005428F3">
        <w:t xml:space="preserve">art. </w:t>
      </w:r>
      <w:r w:rsidRPr="005428F3">
        <w:t>608 c.p.c.)</w:t>
      </w:r>
    </w:p>
    <w:p w:rsidR="009C58EF" w:rsidRPr="005428F3" w:rsidRDefault="009C58EF" w:rsidP="009C58EF">
      <w:pPr>
        <w:pStyle w:val="Titoloformula"/>
        <w:spacing w:line="60" w:lineRule="exact"/>
      </w:pPr>
    </w:p>
    <w:p w:rsidR="002C6FCF" w:rsidRPr="005428F3" w:rsidRDefault="002C6FCF" w:rsidP="004E64F6">
      <w:pPr>
        <w:autoSpaceDE w:val="0"/>
        <w:autoSpaceDN w:val="0"/>
        <w:adjustRightInd w:val="0"/>
        <w:spacing w:line="220" w:lineRule="exact"/>
        <w:jc w:val="center"/>
        <w:rPr>
          <w:rFonts w:ascii="Georgia" w:hAnsi="Georgia"/>
          <w:color w:val="000000" w:themeColor="text1"/>
          <w:sz w:val="20"/>
          <w:szCs w:val="20"/>
        </w:rPr>
      </w:pPr>
    </w:p>
    <w:p w:rsidR="009C58EF" w:rsidRPr="005428F3" w:rsidRDefault="009C58EF" w:rsidP="004E64F6">
      <w:pPr>
        <w:autoSpaceDE w:val="0"/>
        <w:autoSpaceDN w:val="0"/>
        <w:adjustRightInd w:val="0"/>
        <w:spacing w:line="220" w:lineRule="exact"/>
        <w:jc w:val="center"/>
        <w:rPr>
          <w:rFonts w:ascii="Georgia" w:hAnsi="Georgia"/>
          <w:color w:val="000000" w:themeColor="text1"/>
          <w:sz w:val="20"/>
          <w:szCs w:val="20"/>
        </w:rPr>
      </w:pPr>
    </w:p>
    <w:p w:rsidR="002C6FCF" w:rsidRPr="005428F3" w:rsidRDefault="002C6FCF" w:rsidP="00DE1DA6">
      <w:pPr>
        <w:pStyle w:val="Titolicentratiformule"/>
        <w:spacing w:line="212" w:lineRule="exact"/>
      </w:pPr>
      <w:r w:rsidRPr="005428F3">
        <w:t>TRIBUNALE DI ..........</w:t>
      </w:r>
    </w:p>
    <w:p w:rsidR="002C6FCF" w:rsidRPr="005428F3" w:rsidRDefault="002C6FCF" w:rsidP="004E64F6">
      <w:pPr>
        <w:pStyle w:val="Titolicentratiformule"/>
        <w:spacing w:line="220" w:lineRule="exact"/>
      </w:pPr>
    </w:p>
    <w:p w:rsidR="002C6FCF" w:rsidRPr="005428F3" w:rsidRDefault="002C6FCF" w:rsidP="00DE1DA6">
      <w:pPr>
        <w:pStyle w:val="Titolicentratiformule"/>
        <w:spacing w:line="212" w:lineRule="exact"/>
      </w:pPr>
      <w:r w:rsidRPr="005428F3">
        <w:t>avviso di rilascio</w:t>
      </w:r>
    </w:p>
    <w:p w:rsidR="002C6FCF" w:rsidRPr="005428F3" w:rsidRDefault="002C6FCF" w:rsidP="004E64F6">
      <w:pPr>
        <w:pStyle w:val="capoversoformula"/>
        <w:widowControl/>
        <w:spacing w:line="220" w:lineRule="exact"/>
        <w:jc w:val="center"/>
        <w:rPr>
          <w:caps/>
        </w:rPr>
      </w:pPr>
    </w:p>
    <w:p w:rsidR="002C6FCF" w:rsidRPr="005428F3" w:rsidRDefault="002C6FCF" w:rsidP="00DE1DA6">
      <w:pPr>
        <w:pStyle w:val="capoversoformula"/>
        <w:spacing w:line="212" w:lineRule="exact"/>
      </w:pPr>
      <w:r w:rsidRPr="005428F3">
        <w:t>Il sottoscritto Ufficiale Giudiziario, addetto all</w:t>
      </w:r>
      <w:r w:rsidR="00D04E1F" w:rsidRPr="005428F3">
        <w:t>’</w:t>
      </w:r>
      <w:r w:rsidRPr="005428F3">
        <w:t>ufficio .......... di ..........,</w:t>
      </w:r>
    </w:p>
    <w:p w:rsidR="002C6FCF" w:rsidRPr="005428F3" w:rsidRDefault="002C6FCF" w:rsidP="00DE1DA6">
      <w:pPr>
        <w:pStyle w:val="capoversoformula"/>
        <w:spacing w:line="212" w:lineRule="exact"/>
      </w:pPr>
      <w:r w:rsidRPr="005428F3">
        <w:t>per istanza dell</w:t>
      </w:r>
      <w:r w:rsidR="00D04E1F" w:rsidRPr="005428F3">
        <w:t>’</w:t>
      </w:r>
      <w:r w:rsidRPr="005428F3">
        <w:t>Avv. .........., nella sua qualità di procuratore di ..........,</w:t>
      </w:r>
    </w:p>
    <w:p w:rsidR="002C6FCF" w:rsidRPr="005428F3" w:rsidRDefault="002C6FCF" w:rsidP="00DE1DA6">
      <w:pPr>
        <w:pStyle w:val="capoversoformula"/>
        <w:spacing w:line="212" w:lineRule="exact"/>
      </w:pPr>
      <w:r w:rsidRPr="005428F3">
        <w:t>visto il titolo esecutivo costituito da .......... munito di formula esecutiva,</w:t>
      </w:r>
    </w:p>
    <w:p w:rsidR="002C6FCF" w:rsidRPr="005428F3" w:rsidRDefault="002C6FCF" w:rsidP="00DE1DA6">
      <w:pPr>
        <w:pStyle w:val="capoversoformula"/>
        <w:spacing w:line="212" w:lineRule="exact"/>
      </w:pPr>
      <w:r w:rsidRPr="005428F3">
        <w:t>visto l</w:t>
      </w:r>
      <w:r w:rsidR="00D04E1F" w:rsidRPr="005428F3">
        <w:t>’</w:t>
      </w:r>
      <w:r w:rsidRPr="005428F3">
        <w:t>atto di precetto, notificato in data .........., con il quale veniva intimato a .......... il rilascio dei seguenti immobili:</w:t>
      </w:r>
    </w:p>
    <w:p w:rsidR="002C6FCF" w:rsidRPr="005428F3" w:rsidRDefault="002C6FCF" w:rsidP="00DE1DA6">
      <w:pPr>
        <w:pStyle w:val="capoversoformula"/>
        <w:spacing w:line="212" w:lineRule="exact"/>
      </w:pPr>
      <w:r w:rsidRPr="005428F3">
        <w:rPr>
          <w:i/>
          <w:iCs/>
        </w:rPr>
        <w:t>a</w:t>
      </w:r>
      <w:r w:rsidRPr="005428F3">
        <w:t>) appartamento con cantina ed autorimessa censito:</w:t>
      </w:r>
    </w:p>
    <w:p w:rsidR="002C6FCF" w:rsidRPr="005428F3" w:rsidRDefault="002C6FCF" w:rsidP="00DE1DA6">
      <w:pPr>
        <w:pStyle w:val="capoversoformula"/>
        <w:spacing w:line="212" w:lineRule="exact"/>
      </w:pPr>
      <w:r w:rsidRPr="005428F3">
        <w:t>al Catasto Fabbricati [</w:t>
      </w:r>
      <w:r w:rsidRPr="005428F3">
        <w:rPr>
          <w:i/>
          <w:iCs/>
        </w:rPr>
        <w:t>oppure</w:t>
      </w:r>
      <w:r w:rsidRPr="005428F3">
        <w:t>, N.C.E.U.] del Comune di .........., foglio .........., mappale .........., sub. ..........</w:t>
      </w:r>
    </w:p>
    <w:p w:rsidR="002C6FCF" w:rsidRPr="005428F3" w:rsidRDefault="002C6FCF" w:rsidP="00DE1DA6">
      <w:pPr>
        <w:pStyle w:val="capoversoformula"/>
        <w:spacing w:line="212" w:lineRule="exact"/>
      </w:pPr>
      <w:r w:rsidRPr="005428F3">
        <w:t>al Catasto Fabbricati [</w:t>
      </w:r>
      <w:r w:rsidRPr="005428F3">
        <w:rPr>
          <w:i/>
          <w:iCs/>
        </w:rPr>
        <w:t>oppure</w:t>
      </w:r>
      <w:r w:rsidRPr="005428F3">
        <w:t>, N.C.E.U.] del Comune di .........., foglio .........., mappale .........., sub. ..........</w:t>
      </w:r>
    </w:p>
    <w:p w:rsidR="002C6FCF" w:rsidRPr="005428F3" w:rsidRDefault="002C6FCF" w:rsidP="00DE1DA6">
      <w:pPr>
        <w:pStyle w:val="capoversoformula"/>
        <w:spacing w:line="212" w:lineRule="exact"/>
      </w:pPr>
      <w:r w:rsidRPr="005428F3">
        <w:rPr>
          <w:i/>
          <w:iCs/>
        </w:rPr>
        <w:t>b</w:t>
      </w:r>
      <w:r w:rsidRPr="005428F3">
        <w:t>) terreni censiti:</w:t>
      </w:r>
    </w:p>
    <w:p w:rsidR="002C6FCF" w:rsidRPr="005428F3" w:rsidRDefault="002C6FCF" w:rsidP="00DE1DA6">
      <w:pPr>
        <w:pStyle w:val="capoversoformula"/>
        <w:spacing w:line="212" w:lineRule="exact"/>
      </w:pPr>
      <w:r w:rsidRPr="005428F3">
        <w:t>al Catasto Terreni [</w:t>
      </w:r>
      <w:r w:rsidRPr="005428F3">
        <w:rPr>
          <w:i/>
          <w:iCs/>
        </w:rPr>
        <w:t>oppure</w:t>
      </w:r>
      <w:r w:rsidRPr="005428F3">
        <w:t>, N.C.T.] del Comune di .........., foglio .........., mappale .........., estensione ..........</w:t>
      </w:r>
    </w:p>
    <w:p w:rsidR="002C6FCF" w:rsidRPr="005428F3" w:rsidRDefault="002C6FCF" w:rsidP="00DE1DA6">
      <w:pPr>
        <w:pStyle w:val="capoversoformula"/>
        <w:spacing w:line="212" w:lineRule="exact"/>
      </w:pPr>
      <w:r w:rsidRPr="005428F3">
        <w:t>al Catasto Terreni [</w:t>
      </w:r>
      <w:r w:rsidRPr="005428F3">
        <w:rPr>
          <w:i/>
          <w:iCs/>
        </w:rPr>
        <w:t>oppure</w:t>
      </w:r>
      <w:r w:rsidRPr="005428F3">
        <w:t>, N.C.T.] del Comune di .........., foglio .........., mappale .........., estensione ..........</w:t>
      </w:r>
    </w:p>
    <w:p w:rsidR="002C6FCF" w:rsidRPr="005428F3" w:rsidRDefault="002C6FCF" w:rsidP="00DE1DA6">
      <w:pPr>
        <w:pStyle w:val="capoversoformula"/>
        <w:spacing w:line="212" w:lineRule="exact"/>
      </w:pPr>
      <w:r w:rsidRPr="005428F3">
        <w:t>al Catasto Terreni [</w:t>
      </w:r>
      <w:r w:rsidRPr="005428F3">
        <w:rPr>
          <w:i/>
          <w:iCs/>
        </w:rPr>
        <w:t>oppure</w:t>
      </w:r>
      <w:r w:rsidRPr="005428F3">
        <w:t>, N.C.T.] del Comune di .........., foglio .........., mappale .........., estensione ..........</w:t>
      </w:r>
    </w:p>
    <w:p w:rsidR="002C6FCF" w:rsidRPr="005428F3" w:rsidRDefault="002C6FCF" w:rsidP="00DE1DA6">
      <w:pPr>
        <w:pStyle w:val="capoversoformula"/>
        <w:spacing w:line="212" w:lineRule="exact"/>
      </w:pPr>
      <w:r w:rsidRPr="005428F3">
        <w:t>ai sensi dell</w:t>
      </w:r>
      <w:r w:rsidR="00D04E1F" w:rsidRPr="005428F3">
        <w:t>’</w:t>
      </w:r>
      <w:r w:rsidR="000E0768" w:rsidRPr="005428F3">
        <w:t xml:space="preserve">art. </w:t>
      </w:r>
      <w:r w:rsidRPr="005428F3">
        <w:t>608 c.p.c.,</w:t>
      </w:r>
    </w:p>
    <w:p w:rsidR="009C58EF" w:rsidRPr="005428F3" w:rsidRDefault="009C58EF" w:rsidP="004E64F6">
      <w:pPr>
        <w:pStyle w:val="Titolicentratiformule"/>
        <w:spacing w:line="160" w:lineRule="exact"/>
      </w:pPr>
    </w:p>
    <w:p w:rsidR="002C6FCF" w:rsidRPr="005428F3" w:rsidRDefault="002C6FCF" w:rsidP="00DE1DA6">
      <w:pPr>
        <w:pStyle w:val="Titolicentratiformule"/>
        <w:spacing w:line="212" w:lineRule="exact"/>
      </w:pPr>
      <w:r w:rsidRPr="005428F3">
        <w:t>avvisa</w:t>
      </w:r>
    </w:p>
    <w:p w:rsidR="009C58EF" w:rsidRPr="005428F3" w:rsidRDefault="009C58EF" w:rsidP="004E64F6">
      <w:pPr>
        <w:pStyle w:val="Titolicentratiformule"/>
        <w:spacing w:line="160" w:lineRule="exact"/>
      </w:pPr>
    </w:p>
    <w:p w:rsidR="002C6FCF" w:rsidRPr="005428F3" w:rsidRDefault="002C6FCF" w:rsidP="00DE1DA6">
      <w:pPr>
        <w:pStyle w:val="capoversoformula"/>
        <w:spacing w:line="212" w:lineRule="exact"/>
      </w:pPr>
      <w:r w:rsidRPr="005428F3">
        <w:t>.........., nato il .......... a .........., residente in .......... – via .......... n. ..........,</w:t>
      </w:r>
    </w:p>
    <w:p w:rsidR="002C6FCF" w:rsidRPr="005428F3" w:rsidRDefault="002C6FCF" w:rsidP="00DE1DA6">
      <w:pPr>
        <w:pStyle w:val="capoversoformula"/>
        <w:spacing w:line="212" w:lineRule="exact"/>
      </w:pPr>
      <w:r w:rsidRPr="005428F3">
        <w:t>che il giorno .......... del mese .......... alle ore .......... si recherà in .......... – via .......... n. .......... e procederà all</w:t>
      </w:r>
      <w:r w:rsidR="00D04E1F" w:rsidRPr="005428F3">
        <w:t>’</w:t>
      </w:r>
      <w:r w:rsidRPr="005428F3">
        <w:t>immissione di .......... nel possesso degli immobili sopra descritti secondo le modalità prescritte dalla legge.</w:t>
      </w:r>
    </w:p>
    <w:p w:rsidR="002C6FCF" w:rsidRPr="005428F3" w:rsidRDefault="002C6FCF" w:rsidP="00DE1DA6">
      <w:pPr>
        <w:pStyle w:val="capoversoformula"/>
        <w:spacing w:line="212" w:lineRule="exact"/>
      </w:pPr>
      <w:r w:rsidRPr="005428F3">
        <w:t>.........., li ..........</w:t>
      </w:r>
    </w:p>
    <w:p w:rsidR="002C6FCF" w:rsidRPr="005428F3" w:rsidRDefault="002C6FCF" w:rsidP="004E64F6">
      <w:pPr>
        <w:pStyle w:val="capoversoformula"/>
        <w:widowControl/>
        <w:spacing w:line="160" w:lineRule="exact"/>
        <w:jc w:val="center"/>
      </w:pPr>
    </w:p>
    <w:p w:rsidR="00DE1DA6" w:rsidRPr="005428F3" w:rsidRDefault="00DE1DA6" w:rsidP="00DE1DA6">
      <w:pPr>
        <w:pStyle w:val="capoversoformula"/>
        <w:spacing w:line="212" w:lineRule="exact"/>
      </w:pPr>
      <w:r w:rsidRPr="005428F3">
        <w:t xml:space="preserve">Io sottoscritto Ufficiale Giudiziario ho notificato copia del presente atto a .........., residente in .......... – via .......... n. .........., mediante .......... </w:t>
      </w:r>
    </w:p>
    <w:p w:rsidR="00DE1DA6" w:rsidRPr="005428F3" w:rsidRDefault="00DE1DA6" w:rsidP="00DE1DA6">
      <w:pPr>
        <w:pStyle w:val="capoversoformula"/>
        <w:spacing w:line="212" w:lineRule="exact"/>
      </w:pPr>
      <w:r w:rsidRPr="005428F3">
        <w:t>.........., li ..........</w:t>
      </w:r>
    </w:p>
    <w:sectPr w:rsidR="00DE1DA6" w:rsidRPr="005428F3" w:rsidSect="00775ED9">
      <w:headerReference w:type="first" r:id="rId58"/>
      <w:footnotePr>
        <w:numRestart w:val="eachSect"/>
      </w:footnotePr>
      <w:pgSz w:w="9639" w:h="13608" w:code="9"/>
      <w:pgMar w:top="1474" w:right="992" w:bottom="1077" w:left="992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08C" w:rsidRDefault="0000208C">
      <w:r>
        <w:separator/>
      </w:r>
    </w:p>
  </w:endnote>
  <w:endnote w:type="continuationSeparator" w:id="0">
    <w:p w:rsidR="0000208C" w:rsidRDefault="0000208C">
      <w:r>
        <w:continuationSeparator/>
      </w:r>
    </w:p>
  </w:endnote>
  <w:endnote w:type="continuationNotice" w:id="1">
    <w:p w:rsidR="0000208C" w:rsidRDefault="00002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0208C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0208C" w:rsidRPr="004368ED" w:rsidRDefault="0000208C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00208C" w:rsidRDefault="0000208C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0208C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0208C" w:rsidRDefault="0000208C" w:rsidP="001F79BF">
            <w:pPr>
              <w:spacing w:line="200" w:lineRule="exact"/>
            </w:pPr>
          </w:p>
        </w:tc>
      </w:tr>
    </w:tbl>
    <w:p w:rsidR="0000208C" w:rsidRDefault="0000208C" w:rsidP="001F79BF">
      <w:pPr>
        <w:spacing w:line="100" w:lineRule="exact"/>
      </w:pPr>
    </w:p>
  </w:footnote>
  <w:footnote w:type="continuationNotice" w:id="1">
    <w:p w:rsidR="0000208C" w:rsidRDefault="0000208C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6DD" w:rsidRPr="005E3AE8" w:rsidRDefault="008116DD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08C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3CAE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636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12C"/>
    <w:rsid w:val="000B44F4"/>
    <w:rsid w:val="000B4548"/>
    <w:rsid w:val="000B59C3"/>
    <w:rsid w:val="000B6180"/>
    <w:rsid w:val="000B690F"/>
    <w:rsid w:val="000B7787"/>
    <w:rsid w:val="000B7FBF"/>
    <w:rsid w:val="000C01E7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28F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768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AD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F07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2A77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32F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C7BB3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016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29CF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72F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49B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2353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547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0BD0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AB0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1E10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40A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F09"/>
    <w:rsid w:val="004C04C7"/>
    <w:rsid w:val="004C0DE9"/>
    <w:rsid w:val="004C0E13"/>
    <w:rsid w:val="004C109F"/>
    <w:rsid w:val="004C1823"/>
    <w:rsid w:val="004C238D"/>
    <w:rsid w:val="004C278D"/>
    <w:rsid w:val="004C2F70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4BCE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747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4F6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069D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8F3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9FD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063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A0C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2EB1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B1A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BE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9A0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5ED9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8E8"/>
    <w:rsid w:val="00784CCC"/>
    <w:rsid w:val="007852CA"/>
    <w:rsid w:val="007856D6"/>
    <w:rsid w:val="00786138"/>
    <w:rsid w:val="00786995"/>
    <w:rsid w:val="00787AC5"/>
    <w:rsid w:val="00790590"/>
    <w:rsid w:val="00790F35"/>
    <w:rsid w:val="00791257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2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07B95"/>
    <w:rsid w:val="008104D7"/>
    <w:rsid w:val="008107CD"/>
    <w:rsid w:val="008110C4"/>
    <w:rsid w:val="0081152A"/>
    <w:rsid w:val="00811591"/>
    <w:rsid w:val="008116DD"/>
    <w:rsid w:val="008117A6"/>
    <w:rsid w:val="008119C9"/>
    <w:rsid w:val="00814505"/>
    <w:rsid w:val="008145C4"/>
    <w:rsid w:val="008147F0"/>
    <w:rsid w:val="00814D70"/>
    <w:rsid w:val="008152DA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80B"/>
    <w:rsid w:val="00835A83"/>
    <w:rsid w:val="00835C3C"/>
    <w:rsid w:val="00835EBD"/>
    <w:rsid w:val="00836486"/>
    <w:rsid w:val="00836640"/>
    <w:rsid w:val="008366CD"/>
    <w:rsid w:val="00836847"/>
    <w:rsid w:val="00836A53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09B"/>
    <w:rsid w:val="00860519"/>
    <w:rsid w:val="00861C93"/>
    <w:rsid w:val="00863E0F"/>
    <w:rsid w:val="00864171"/>
    <w:rsid w:val="00864315"/>
    <w:rsid w:val="00864373"/>
    <w:rsid w:val="00864672"/>
    <w:rsid w:val="00864DBC"/>
    <w:rsid w:val="008656BA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283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097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672B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08D"/>
    <w:rsid w:val="009133EA"/>
    <w:rsid w:val="0091392C"/>
    <w:rsid w:val="00913A9F"/>
    <w:rsid w:val="00913F22"/>
    <w:rsid w:val="00914441"/>
    <w:rsid w:val="00914BB3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5E0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2D7C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6A9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0302"/>
    <w:rsid w:val="009A1FB1"/>
    <w:rsid w:val="009A4998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553"/>
    <w:rsid w:val="009C16DA"/>
    <w:rsid w:val="009C1722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8C4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C8C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276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E02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37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083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591"/>
    <w:rsid w:val="00B8180A"/>
    <w:rsid w:val="00B82755"/>
    <w:rsid w:val="00B8282B"/>
    <w:rsid w:val="00B831E4"/>
    <w:rsid w:val="00B83473"/>
    <w:rsid w:val="00B83CE8"/>
    <w:rsid w:val="00B86646"/>
    <w:rsid w:val="00B86B71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C6C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03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0A1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3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56FD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8B7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2190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3FD8"/>
    <w:rsid w:val="00CA4366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A58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4BD6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196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4CA6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9F4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E1F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83C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9C5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597"/>
    <w:rsid w:val="00D5669C"/>
    <w:rsid w:val="00D57A7B"/>
    <w:rsid w:val="00D60402"/>
    <w:rsid w:val="00D61700"/>
    <w:rsid w:val="00D62256"/>
    <w:rsid w:val="00D629B8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47F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99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CD6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1DA6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65C"/>
    <w:rsid w:val="00E057B7"/>
    <w:rsid w:val="00E07CEA"/>
    <w:rsid w:val="00E07D16"/>
    <w:rsid w:val="00E07D99"/>
    <w:rsid w:val="00E1074E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558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4A2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D8E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8C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809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014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0AC1A2-8145-4227-8176-173EA89E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07A0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4C0DE9"/>
    <w:pPr>
      <w:widowControl w:val="0"/>
      <w:spacing w:before="40" w:line="19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4C0DE9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D672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D672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CF69F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07A0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4C0DE9"/>
    <w:pPr>
      <w:widowControl w:val="0"/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</w:rPr>
  </w:style>
  <w:style w:type="paragraph" w:customStyle="1" w:styleId="Titolicentratiformule">
    <w:name w:val="Titoli centrati formule"/>
    <w:basedOn w:val="Normale"/>
    <w:rsid w:val="00607A0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rsid w:val="004C0DE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4C0DE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C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26809-778D-4AA2-BF44-E3971AC9E4D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D4D48F6-F07D-475C-B4A5-AEA412BFFF8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1E55BE1-BA15-4433-979A-218209D55E6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358E70A-F560-4B31-BE4F-CD661D6225F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F1B583E-CAF5-426C-BDD1-642C67EBE43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ED5281E-46BE-4BEB-A438-21C3322F0C6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C5D8921-4C6E-4D08-991C-C317ABF1BD7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3880F61-386F-48C1-BE6B-7877BA64776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1790648-5E8D-48AE-A5D3-303B3032A34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80EFA74-E485-4751-B60C-D67C8F56E759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BFC6840-9DFB-421F-90EE-C9248DBDB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EEEAF8-C164-4140-B2FE-FF4F4E4EB9D9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E704A11-060A-49A5-B380-53B496A147D1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FCC8B17-8A92-4B48-865C-8FA4C3D5A8E0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11EEBC9-E9C2-4405-83E5-D492058EB54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9928875-8618-4D51-B6A1-FB0837856D4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64E5ECF-5D9E-4CDF-AF74-DE1C20FC06D7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EDC355B-7D4A-46E9-A6D9-89BF15AB77D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81C8F9A-834C-42C5-BD8A-8F9088E6B1B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DA0A3FD-E857-49B3-AE3F-F918665C7B3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333BBBBB-401F-4232-AC0A-86417388C20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7BDE4F3-CBAB-4522-8C8D-A6092693E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071CFF-E10D-412B-9881-D8E02F4850D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F703099-5289-45F0-BE79-B7F20887921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12FED38-11CA-4455-A43D-825C131346D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7B2997A-E530-45EB-BF92-B76E007A821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36E2B8B-4A67-48D3-840D-77122790C66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44E05A9-3255-4CAB-9E67-08E56C47ECF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1322E1F-5A69-4F88-9F47-FBFED8743F0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D1422E4-5AF1-4DD7-94BD-1D80B6BEF6F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6572193-E14E-48B1-AE55-243C788045C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B9550C2-9979-4BE4-8312-3B159AD6792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FCCCF9A1-32D8-4DD2-8F3E-B9E0B7366F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E9311D-B378-4A61-934B-1A9493BD7BA9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B153245-1540-4FF6-BAD5-F3FD7C69923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5D8794D-DB54-43E4-9193-4AF99F6A88E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8C49CA9-0250-46A6-9EEA-E8C08F64E31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8CAA9CF-A253-4AB0-BB36-D3BB89F1E07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C054226-D61C-46D0-8BB2-4470E8215BC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E738964-5100-4761-A807-4FEC0C5566A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B8ECC6D-FBF6-419B-8486-A9450655795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3673247-8556-4E02-9B4B-F73B96283EA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4EF478B-D9C7-4D60-B7D1-814B1A9AC87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A664E30-5131-488C-B1DD-EBC8F0C577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31E7E8-A7C5-486C-AACE-8C18B8E8AC1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44F9024-07B1-4A73-8701-02635A95165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9B0CFE1-E7FB-4909-8C77-C8B20E4AFBD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40D15D2-720D-4022-910A-B15BBCEE0BF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CD3341B-E77D-4E92-B003-932347B0D8B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BB9349C-B1A4-4A5F-91F0-F52167AA19C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BB22300-78A9-49AD-B314-C93B5D65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1772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2018-10-24T13:28:00Z</cp:lastPrinted>
  <dcterms:created xsi:type="dcterms:W3CDTF">2018-10-24T13:32:00Z</dcterms:created>
  <dcterms:modified xsi:type="dcterms:W3CDTF">2018-10-24T13:32:00Z</dcterms:modified>
</cp:coreProperties>
</file>