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F97D93" w:rsidRDefault="002769AE" w:rsidP="00AC5D31">
      <w:pPr>
        <w:pStyle w:val="Dicituraformula"/>
      </w:pPr>
      <w:r w:rsidRPr="00F97D93">
        <w:t>FORMULA 117</w:t>
      </w:r>
    </w:p>
    <w:p w:rsidR="00AC5D31" w:rsidRPr="00F97D93" w:rsidRDefault="00AC5D31" w:rsidP="00AC5D31">
      <w:pPr>
        <w:pStyle w:val="Titoloformula"/>
        <w:spacing w:line="60" w:lineRule="exact"/>
      </w:pPr>
    </w:p>
    <w:p w:rsidR="00AC5D31" w:rsidRPr="00F97D93" w:rsidRDefault="00AC5D31" w:rsidP="00AC5D31">
      <w:pPr>
        <w:pStyle w:val="Titoloformula"/>
      </w:pPr>
      <w:r w:rsidRPr="00F97D93">
        <w:t>Istanza di sospensione del processo esecutivo</w:t>
      </w:r>
    </w:p>
    <w:p w:rsidR="00AC5D31" w:rsidRPr="00F97D93" w:rsidRDefault="00AC5D31" w:rsidP="00AC5D31">
      <w:pPr>
        <w:pStyle w:val="Titoloformula"/>
      </w:pPr>
      <w:r w:rsidRPr="00F97D93">
        <w:t>(</w:t>
      </w:r>
      <w:r w:rsidR="00D33CDC" w:rsidRPr="00F97D93">
        <w:t>art.</w:t>
      </w:r>
      <w:r w:rsidR="005D0F2D" w:rsidRPr="00F97D93">
        <w:t xml:space="preserve"> </w:t>
      </w:r>
      <w:r w:rsidRPr="00F97D93">
        <w:t>623 c.p.c.)</w:t>
      </w:r>
    </w:p>
    <w:p w:rsidR="00AC5D31" w:rsidRPr="00F97D93" w:rsidRDefault="00AC5D31" w:rsidP="00AC5D31">
      <w:pPr>
        <w:pStyle w:val="Titoloformula"/>
        <w:spacing w:line="60" w:lineRule="exact"/>
      </w:pPr>
    </w:p>
    <w:p w:rsidR="00AC5D31" w:rsidRPr="00F97D93" w:rsidRDefault="00AC5D31" w:rsidP="00AC5D31">
      <w:pPr>
        <w:pStyle w:val="capoversoformula"/>
      </w:pPr>
    </w:p>
    <w:p w:rsidR="00AC5D31" w:rsidRPr="00F97D93" w:rsidRDefault="00AC5D31" w:rsidP="00AC5D31">
      <w:pPr>
        <w:pStyle w:val="capoversoformula"/>
      </w:pPr>
    </w:p>
    <w:p w:rsidR="00AC5D31" w:rsidRPr="00F97D93" w:rsidRDefault="00AC5D31" w:rsidP="00AC5D31">
      <w:pPr>
        <w:pStyle w:val="Titolicentratiformule"/>
      </w:pPr>
      <w:r w:rsidRPr="00F97D93">
        <w:t>TRIBUNALE DI ..............</w:t>
      </w:r>
    </w:p>
    <w:p w:rsidR="00AC5D31" w:rsidRPr="00F97D93" w:rsidRDefault="00AC5D31" w:rsidP="00AC5D31">
      <w:pPr>
        <w:pStyle w:val="capoversoformula"/>
      </w:pPr>
    </w:p>
    <w:p w:rsidR="00AC5D31" w:rsidRPr="00F97D93" w:rsidRDefault="00AC5D31" w:rsidP="00753D3C">
      <w:pPr>
        <w:pStyle w:val="capoversoformula"/>
      </w:pPr>
      <w:r w:rsidRPr="00F97D93">
        <w:t>Nell</w:t>
      </w:r>
      <w:r w:rsidR="00E72C6D" w:rsidRPr="00F97D93">
        <w:t>’</w:t>
      </w:r>
      <w:r w:rsidRPr="00F97D93">
        <w:t>esecuzione immobiliare [</w:t>
      </w:r>
      <w:r w:rsidRPr="00F97D93">
        <w:rPr>
          <w:i/>
          <w:iCs/>
        </w:rPr>
        <w:t>oppure</w:t>
      </w:r>
      <w:r w:rsidRPr="00F97D93">
        <w:t>, mobiliare] [</w:t>
      </w:r>
      <w:r w:rsidRPr="00F97D93">
        <w:rPr>
          <w:i/>
          <w:iCs/>
        </w:rPr>
        <w:t>oppure</w:t>
      </w:r>
      <w:r w:rsidRPr="00F97D93">
        <w:t>, presso terzi] [</w:t>
      </w:r>
      <w:r w:rsidRPr="00F97D93">
        <w:rPr>
          <w:i/>
          <w:iCs/>
        </w:rPr>
        <w:t>oppure</w:t>
      </w:r>
      <w:r w:rsidRPr="00F97D93">
        <w:t>, per consegna / rilascio] [</w:t>
      </w:r>
      <w:r w:rsidRPr="00F97D93">
        <w:rPr>
          <w:i/>
          <w:iCs/>
        </w:rPr>
        <w:t>oppure</w:t>
      </w:r>
      <w:r w:rsidRPr="00F97D93">
        <w:t>, forzata di obblighi di fare / non fare] n. .......... R.G. Esecuzioni</w:t>
      </w:r>
    </w:p>
    <w:p w:rsidR="00AC5D31" w:rsidRPr="00F97D93" w:rsidRDefault="00AC5D31" w:rsidP="006F4FAF">
      <w:pPr>
        <w:pStyle w:val="capoversoformula"/>
        <w:spacing w:line="213" w:lineRule="exact"/>
      </w:pPr>
      <w:r w:rsidRPr="00F97D93">
        <w:t>promossa da ..........</w:t>
      </w:r>
    </w:p>
    <w:p w:rsidR="00AC5D31" w:rsidRPr="00F97D93" w:rsidRDefault="00AC5D31" w:rsidP="006F4FAF">
      <w:pPr>
        <w:pStyle w:val="capoversoformula"/>
        <w:spacing w:line="213" w:lineRule="exact"/>
      </w:pPr>
      <w:r w:rsidRPr="00F97D93">
        <w:t>contro ..........</w:t>
      </w:r>
    </w:p>
    <w:p w:rsidR="00AC5D31" w:rsidRPr="00F97D93" w:rsidRDefault="00AC5D31" w:rsidP="00AC5D31">
      <w:pPr>
        <w:pStyle w:val="capoversoformula"/>
        <w:rPr>
          <w:caps/>
        </w:rPr>
      </w:pPr>
    </w:p>
    <w:p w:rsidR="00AC5D31" w:rsidRPr="00F97D93" w:rsidRDefault="00AC5D31" w:rsidP="00AC5D31">
      <w:pPr>
        <w:pStyle w:val="Titolicentratiformule"/>
      </w:pPr>
      <w:r w:rsidRPr="00F97D93">
        <w:t xml:space="preserve">istanza di sospensione </w:t>
      </w:r>
      <w:r w:rsidRPr="00F97D93">
        <w:rPr>
          <w:i/>
          <w:iCs/>
        </w:rPr>
        <w:t xml:space="preserve">ex </w:t>
      </w:r>
      <w:r w:rsidR="00D33CDC" w:rsidRPr="00F97D93">
        <w:t>art.</w:t>
      </w:r>
      <w:r w:rsidR="005D0F2D" w:rsidRPr="00F97D93">
        <w:t xml:space="preserve"> </w:t>
      </w:r>
      <w:r w:rsidRPr="00F97D93">
        <w:t>623 c.p.c.</w:t>
      </w:r>
    </w:p>
    <w:p w:rsidR="00AC5D31" w:rsidRPr="00F97D93" w:rsidRDefault="00AC5D31" w:rsidP="00AC5D31">
      <w:pPr>
        <w:pStyle w:val="capoversoformula"/>
      </w:pPr>
    </w:p>
    <w:p w:rsidR="00AC5D31" w:rsidRPr="00F97D93" w:rsidRDefault="00AC5D31" w:rsidP="006F4FAF">
      <w:pPr>
        <w:pStyle w:val="capoversoformula"/>
        <w:spacing w:line="213" w:lineRule="exact"/>
      </w:pPr>
      <w:r w:rsidRPr="00F97D93">
        <w:t>Ill.mo Signor Giudice dell</w:t>
      </w:r>
      <w:r w:rsidR="00E72C6D" w:rsidRPr="00F97D93">
        <w:t>’</w:t>
      </w:r>
      <w:r w:rsidRPr="00F97D93">
        <w:t>Esecuzione,</w:t>
      </w:r>
    </w:p>
    <w:p w:rsidR="00AC5D31" w:rsidRPr="00F97D93" w:rsidRDefault="00AC5D31" w:rsidP="006F4FAF">
      <w:pPr>
        <w:pStyle w:val="capoversoformula"/>
        <w:spacing w:line="213" w:lineRule="exact"/>
      </w:pPr>
      <w:r w:rsidRPr="00F97D93">
        <w:t>Il sottoscritto Avv. .........., in qualità di procuratore del creditore procedente [</w:t>
      </w:r>
      <w:r w:rsidRPr="00F97D93">
        <w:rPr>
          <w:i/>
          <w:iCs/>
        </w:rPr>
        <w:t xml:space="preserve">oppure, </w:t>
      </w:r>
      <w:r w:rsidRPr="00F97D93">
        <w:rPr>
          <w:iCs/>
        </w:rPr>
        <w:t xml:space="preserve">del debitore esecutato .......... in forza di delega in calce al presente atto </w:t>
      </w:r>
      <w:r w:rsidRPr="00F97D93">
        <w:rPr>
          <w:i/>
          <w:iCs/>
        </w:rPr>
        <w:t>e in questo caso occorre inserire in calce a questa formula la procura</w:t>
      </w:r>
      <w:r w:rsidRPr="00F97D93">
        <w:t xml:space="preserve">, </w:t>
      </w:r>
      <w:r w:rsidRPr="00F97D93">
        <w:rPr>
          <w:i/>
          <w:iCs/>
        </w:rPr>
        <w:t>e nel testo il codice fiscale, il numero di fax e l</w:t>
      </w:r>
      <w:r w:rsidR="00E72C6D" w:rsidRPr="00F97D93">
        <w:rPr>
          <w:i/>
          <w:iCs/>
        </w:rPr>
        <w:t>’</w:t>
      </w:r>
      <w:r w:rsidRPr="00F97D93">
        <w:rPr>
          <w:i/>
          <w:iCs/>
        </w:rPr>
        <w:t>indirizzo di posta elettronica certificata dell</w:t>
      </w:r>
      <w:r w:rsidR="00E72C6D" w:rsidRPr="00F97D93">
        <w:rPr>
          <w:i/>
          <w:iCs/>
        </w:rPr>
        <w:t>’</w:t>
      </w:r>
      <w:r w:rsidRPr="00F97D93">
        <w:rPr>
          <w:i/>
          <w:iCs/>
        </w:rPr>
        <w:t>avvocato</w:t>
      </w:r>
      <w:r w:rsidRPr="00F97D93">
        <w:rPr>
          <w:i/>
        </w:rPr>
        <w:t xml:space="preserve"> del debitore</w:t>
      </w:r>
      <w:r w:rsidRPr="00F97D93">
        <w:t>]</w:t>
      </w:r>
    </w:p>
    <w:p w:rsidR="00AC5D31" w:rsidRPr="00F97D93" w:rsidRDefault="00AC5D31" w:rsidP="00AC5D31">
      <w:pPr>
        <w:pStyle w:val="capoversoformula"/>
        <w:rPr>
          <w:caps/>
        </w:rPr>
      </w:pPr>
    </w:p>
    <w:p w:rsidR="00AC5D31" w:rsidRPr="00F97D93" w:rsidRDefault="00AC5D31" w:rsidP="00AC5D31">
      <w:pPr>
        <w:pStyle w:val="Titolicentratiformule"/>
      </w:pPr>
      <w:r w:rsidRPr="00F97D93">
        <w:t>premesso che</w:t>
      </w:r>
    </w:p>
    <w:p w:rsidR="00AC5D31" w:rsidRPr="00F97D93" w:rsidRDefault="00AC5D31" w:rsidP="00AC5D31">
      <w:pPr>
        <w:pStyle w:val="capoversoformula"/>
      </w:pPr>
    </w:p>
    <w:p w:rsidR="00AC5D31" w:rsidRPr="00F97D93" w:rsidRDefault="00AC5D31" w:rsidP="006F4FAF">
      <w:pPr>
        <w:pStyle w:val="capoversoformula"/>
        <w:spacing w:line="213" w:lineRule="exact"/>
      </w:pPr>
      <w:r w:rsidRPr="00F97D93">
        <w:t>– il creditore .......... ha promosso l</w:t>
      </w:r>
      <w:r w:rsidR="00E72C6D" w:rsidRPr="00F97D93">
        <w:t>’</w:t>
      </w:r>
      <w:r w:rsidRPr="00F97D93">
        <w:t>esecuzione forzata indicata in epigrafe avvalendosi di titolo esecutivo costituito da ..........</w:t>
      </w:r>
    </w:p>
    <w:p w:rsidR="00AC5D31" w:rsidRPr="00F97D93" w:rsidRDefault="00AC5D31" w:rsidP="006F4FAF">
      <w:pPr>
        <w:pStyle w:val="capoversoformula"/>
        <w:spacing w:line="213" w:lineRule="exact"/>
      </w:pPr>
      <w:r w:rsidRPr="00F97D93">
        <w:t>– l</w:t>
      </w:r>
      <w:r w:rsidR="00E72C6D" w:rsidRPr="00F97D93">
        <w:t>’</w:t>
      </w:r>
      <w:r w:rsidRPr="00F97D93">
        <w:t xml:space="preserve">esecutorietà del predetto titolo esecutivo è stata sospesa dal Giudice della causa di appello </w:t>
      </w:r>
      <w:r w:rsidRPr="00F97D93">
        <w:rPr>
          <w:i/>
          <w:iCs/>
        </w:rPr>
        <w:t xml:space="preserve">ex </w:t>
      </w:r>
      <w:r w:rsidR="00D33CDC" w:rsidRPr="00F97D93">
        <w:t>art.</w:t>
      </w:r>
      <w:r w:rsidR="005D0F2D" w:rsidRPr="00F97D93">
        <w:t xml:space="preserve"> </w:t>
      </w:r>
      <w:r w:rsidRPr="00F97D93">
        <w:t>283 c.p.c. [</w:t>
      </w:r>
      <w:r w:rsidRPr="00F97D93">
        <w:rPr>
          <w:i/>
          <w:iCs/>
        </w:rPr>
        <w:t>oppure</w:t>
      </w:r>
      <w:r w:rsidRPr="00F97D93">
        <w:t xml:space="preserve">, di appello in pendenza di ricorso per cassazione </w:t>
      </w:r>
      <w:r w:rsidRPr="00F97D93">
        <w:rPr>
          <w:i/>
          <w:iCs/>
        </w:rPr>
        <w:t xml:space="preserve">ex </w:t>
      </w:r>
      <w:r w:rsidR="00D33CDC" w:rsidRPr="00F97D93">
        <w:t>art.</w:t>
      </w:r>
      <w:r w:rsidR="005D0F2D" w:rsidRPr="00F97D93">
        <w:t xml:space="preserve"> </w:t>
      </w:r>
      <w:r w:rsidRPr="00F97D93">
        <w:t>447-</w:t>
      </w:r>
      <w:r w:rsidRPr="00F97D93">
        <w:rPr>
          <w:i/>
          <w:iCs/>
        </w:rPr>
        <w:t xml:space="preserve">bis </w:t>
      </w:r>
      <w:r w:rsidRPr="00F97D93">
        <w:t>c.p.c.] [</w:t>
      </w:r>
      <w:r w:rsidRPr="00F97D93">
        <w:rPr>
          <w:i/>
          <w:iCs/>
        </w:rPr>
        <w:t>oppure</w:t>
      </w:r>
      <w:r w:rsidRPr="00F97D93">
        <w:t xml:space="preserve">, di appello in pendenza di ricorso per cassazione </w:t>
      </w:r>
      <w:r w:rsidRPr="00F97D93">
        <w:rPr>
          <w:i/>
          <w:iCs/>
        </w:rPr>
        <w:t xml:space="preserve">ex </w:t>
      </w:r>
      <w:r w:rsidR="00D33CDC" w:rsidRPr="00F97D93">
        <w:t>art.</w:t>
      </w:r>
      <w:r w:rsidR="005D0F2D" w:rsidRPr="00F97D93">
        <w:t xml:space="preserve"> </w:t>
      </w:r>
      <w:r w:rsidRPr="00F97D93">
        <w:t>373 c.p.c.] [</w:t>
      </w:r>
      <w:r w:rsidRPr="00F97D93">
        <w:rPr>
          <w:i/>
          <w:iCs/>
        </w:rPr>
        <w:t>oppure</w:t>
      </w:r>
      <w:r w:rsidRPr="00F97D93">
        <w:t xml:space="preserve">, di opposizione al decreto ingiuntivo </w:t>
      </w:r>
      <w:r w:rsidRPr="00F97D93">
        <w:rPr>
          <w:i/>
          <w:iCs/>
        </w:rPr>
        <w:t xml:space="preserve">ex </w:t>
      </w:r>
      <w:r w:rsidR="00D33CDC" w:rsidRPr="00F97D93">
        <w:t>art.</w:t>
      </w:r>
      <w:r w:rsidR="005D0F2D" w:rsidRPr="00F97D93">
        <w:t xml:space="preserve"> </w:t>
      </w:r>
      <w:r w:rsidRPr="00F97D93">
        <w:t xml:space="preserve">649 c.p.c. </w:t>
      </w:r>
      <w:r w:rsidRPr="00F97D93">
        <w:rPr>
          <w:i/>
          <w:iCs/>
        </w:rPr>
        <w:t>oppure ex</w:t>
      </w:r>
      <w:r w:rsidRPr="00F97D93">
        <w:t xml:space="preserve"> </w:t>
      </w:r>
      <w:r w:rsidR="00D33CDC" w:rsidRPr="00F97D93">
        <w:t>art.</w:t>
      </w:r>
      <w:r w:rsidR="005D0F2D" w:rsidRPr="00F97D93">
        <w:t xml:space="preserve"> </w:t>
      </w:r>
      <w:r w:rsidRPr="00F97D93">
        <w:t>650 c.p.c.] [</w:t>
      </w:r>
      <w:r w:rsidRPr="00F97D93">
        <w:rPr>
          <w:i/>
          <w:iCs/>
        </w:rPr>
        <w:t>oppure</w:t>
      </w:r>
      <w:r w:rsidRPr="00F97D93">
        <w:t xml:space="preserve">, di opposizione al precetto </w:t>
      </w:r>
      <w:r w:rsidRPr="00F97D93">
        <w:rPr>
          <w:i/>
          <w:iCs/>
        </w:rPr>
        <w:t xml:space="preserve">ex </w:t>
      </w:r>
      <w:r w:rsidR="00D33CDC" w:rsidRPr="00F97D93">
        <w:t>art.</w:t>
      </w:r>
      <w:r w:rsidR="005D0F2D" w:rsidRPr="00F97D93">
        <w:t xml:space="preserve"> </w:t>
      </w:r>
      <w:r w:rsidRPr="00F97D93">
        <w:t>615, comma 1, c.p.c.] [</w:t>
      </w:r>
      <w:r w:rsidRPr="00F97D93">
        <w:rPr>
          <w:i/>
          <w:iCs/>
        </w:rPr>
        <w:t>oppure</w:t>
      </w:r>
      <w:r w:rsidRPr="00F97D93">
        <w:t xml:space="preserve">, di revocazione </w:t>
      </w:r>
      <w:r w:rsidRPr="00F97D93">
        <w:rPr>
          <w:i/>
          <w:iCs/>
        </w:rPr>
        <w:t xml:space="preserve">ex </w:t>
      </w:r>
      <w:r w:rsidR="00D33CDC" w:rsidRPr="00F97D93">
        <w:t>artt.</w:t>
      </w:r>
      <w:r w:rsidR="005D0F2D" w:rsidRPr="00F97D93">
        <w:t xml:space="preserve"> </w:t>
      </w:r>
      <w:r w:rsidRPr="00F97D93">
        <w:t>404 e 373 c.p.c.] [</w:t>
      </w:r>
      <w:r w:rsidRPr="00F97D93">
        <w:rPr>
          <w:i/>
          <w:iCs/>
        </w:rPr>
        <w:t>oppure</w:t>
      </w:r>
      <w:r w:rsidRPr="00F97D93">
        <w:t xml:space="preserve">, di impugnazione del lodo </w:t>
      </w:r>
      <w:r w:rsidRPr="00F97D93">
        <w:rPr>
          <w:i/>
          <w:iCs/>
        </w:rPr>
        <w:t xml:space="preserve">ex </w:t>
      </w:r>
      <w:r w:rsidR="00D33CDC" w:rsidRPr="00F97D93">
        <w:t>art.</w:t>
      </w:r>
      <w:r w:rsidR="005D0F2D" w:rsidRPr="00F97D93">
        <w:t xml:space="preserve"> </w:t>
      </w:r>
      <w:r w:rsidRPr="00F97D93">
        <w:t>830 c.p.c.]</w:t>
      </w:r>
    </w:p>
    <w:p w:rsidR="00AC5D31" w:rsidRPr="00F97D93" w:rsidRDefault="00AC5D31" w:rsidP="00AC5D31">
      <w:pPr>
        <w:pStyle w:val="capoversoformula"/>
        <w:rPr>
          <w:caps/>
        </w:rPr>
      </w:pPr>
    </w:p>
    <w:p w:rsidR="00AC5D31" w:rsidRPr="00F97D93" w:rsidRDefault="00AC5D31" w:rsidP="00AC5D31">
      <w:pPr>
        <w:pStyle w:val="Titolicentratiformule"/>
      </w:pPr>
      <w:r w:rsidRPr="00F97D93">
        <w:t>chiede</w:t>
      </w:r>
    </w:p>
    <w:p w:rsidR="00AC5D31" w:rsidRPr="00F97D93" w:rsidRDefault="00AC5D31" w:rsidP="00AC5D31">
      <w:pPr>
        <w:pStyle w:val="capoversoformula"/>
      </w:pPr>
    </w:p>
    <w:p w:rsidR="00AC5D31" w:rsidRPr="00F97D93" w:rsidRDefault="00AC5D31" w:rsidP="00AC5D31">
      <w:pPr>
        <w:pStyle w:val="capoversoformula"/>
      </w:pPr>
      <w:r w:rsidRPr="00F97D93">
        <w:t>che la S.V. voglia, ai sensi dell</w:t>
      </w:r>
      <w:r w:rsidR="00E72C6D" w:rsidRPr="00F97D93">
        <w:t>’</w:t>
      </w:r>
      <w:r w:rsidR="00D33CDC" w:rsidRPr="00F97D93">
        <w:t>art.</w:t>
      </w:r>
      <w:r w:rsidR="005D0F2D" w:rsidRPr="00F97D93">
        <w:t xml:space="preserve"> </w:t>
      </w:r>
      <w:r w:rsidRPr="00F97D93">
        <w:t>623 c.p.c., disporre la sospensione del processo esecutivo.</w:t>
      </w:r>
    </w:p>
    <w:p w:rsidR="00AC5D31" w:rsidRPr="00F97D93" w:rsidRDefault="00AC5D31" w:rsidP="00AC5D31">
      <w:pPr>
        <w:pStyle w:val="capoversoformula"/>
        <w:rPr>
          <w:caps/>
        </w:rPr>
      </w:pPr>
    </w:p>
    <w:p w:rsidR="00AC5D31" w:rsidRPr="00F97D93" w:rsidRDefault="00AC5D31" w:rsidP="00AC5D31">
      <w:pPr>
        <w:pStyle w:val="Titolicentratiformule"/>
      </w:pPr>
      <w:r w:rsidRPr="00F97D93">
        <w:t>produce</w:t>
      </w:r>
    </w:p>
    <w:p w:rsidR="00AC5D31" w:rsidRPr="00F97D93" w:rsidRDefault="00AC5D31" w:rsidP="00AC5D31">
      <w:pPr>
        <w:pStyle w:val="capoversoformula"/>
      </w:pPr>
    </w:p>
    <w:p w:rsidR="00AC5D31" w:rsidRPr="00F97D93" w:rsidRDefault="00AC5D31" w:rsidP="00AC5D31">
      <w:pPr>
        <w:pStyle w:val="capoversoformula"/>
      </w:pPr>
      <w:r w:rsidRPr="00F97D93">
        <w:t>1. provvedimento di sospensione dell</w:t>
      </w:r>
      <w:r w:rsidR="00E72C6D" w:rsidRPr="00F97D93">
        <w:t>’</w:t>
      </w:r>
      <w:r w:rsidRPr="00F97D93">
        <w:t>esecutorietà del titolo esecutivo.</w:t>
      </w:r>
    </w:p>
    <w:p w:rsidR="00AC5D31" w:rsidRPr="00F97D93" w:rsidRDefault="00AC5D31" w:rsidP="00AC5D31">
      <w:pPr>
        <w:pStyle w:val="capoversoformula"/>
      </w:pPr>
    </w:p>
    <w:p w:rsidR="00AC5D31" w:rsidRPr="00F97D93" w:rsidRDefault="00AC5D31" w:rsidP="00AC5D31">
      <w:pPr>
        <w:pStyle w:val="capoversoformula"/>
      </w:pPr>
      <w:r w:rsidRPr="00F97D93">
        <w:t>.........., li ..........</w:t>
      </w:r>
    </w:p>
    <w:p w:rsidR="00AC5D31" w:rsidRPr="00F97D93" w:rsidRDefault="00AC5D31" w:rsidP="00AC5D31">
      <w:pPr>
        <w:pStyle w:val="capoversoformula"/>
      </w:pPr>
    </w:p>
    <w:p w:rsidR="00AC5D31" w:rsidRPr="00F97D93" w:rsidRDefault="00AC5D31" w:rsidP="00AC5D31">
      <w:pPr>
        <w:pStyle w:val="capoversoformula"/>
        <w:jc w:val="right"/>
      </w:pPr>
      <w:r w:rsidRPr="00F97D93">
        <w:t>Avv. ..........</w:t>
      </w:r>
    </w:p>
    <w:p w:rsidR="006F4FAF" w:rsidRPr="00F97D93" w:rsidRDefault="006F4FAF" w:rsidP="00AC5D31">
      <w:pPr>
        <w:pStyle w:val="Notaesplicativa"/>
      </w:pPr>
    </w:p>
    <w:p w:rsidR="00AC5D31" w:rsidRPr="00F97D93" w:rsidRDefault="00AC5D31" w:rsidP="000B3415">
      <w:pPr>
        <w:pStyle w:val="capoversoformula"/>
        <w:jc w:val="right"/>
      </w:pPr>
      <w:bookmarkStart w:id="0" w:name="_GoBack"/>
      <w:bookmarkEnd w:id="0"/>
    </w:p>
    <w:sectPr w:rsidR="00AC5D31" w:rsidRPr="00F97D93" w:rsidSect="00AE7A78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pgNumType w:start="7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C1B" w:rsidRDefault="00E36C1B">
      <w:r>
        <w:separator/>
      </w:r>
    </w:p>
  </w:endnote>
  <w:endnote w:type="continuationSeparator" w:id="0">
    <w:p w:rsidR="00E36C1B" w:rsidRDefault="00E36C1B">
      <w:r>
        <w:continuationSeparator/>
      </w:r>
    </w:p>
  </w:endnote>
  <w:endnote w:type="continuationNotice" w:id="1">
    <w:p w:rsidR="00E36C1B" w:rsidRDefault="00E36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pitch w:val="variable"/>
    <w:sig w:usb0="E0002AFF" w:usb1="C0007841" w:usb2="00000009" w:usb3="00000000" w:csb0="000001F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36C1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36C1B" w:rsidRPr="004368ED" w:rsidRDefault="00E36C1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36C1B" w:rsidRDefault="00E36C1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36C1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36C1B" w:rsidRDefault="00E36C1B" w:rsidP="001F79BF">
            <w:pPr>
              <w:spacing w:line="200" w:lineRule="exact"/>
            </w:pPr>
          </w:p>
        </w:tc>
      </w:tr>
    </w:tbl>
    <w:p w:rsidR="00E36C1B" w:rsidRDefault="00E36C1B" w:rsidP="001F79BF">
      <w:pPr>
        <w:spacing w:line="100" w:lineRule="exact"/>
      </w:pPr>
    </w:p>
  </w:footnote>
  <w:footnote w:type="continuationNotice" w:id="1">
    <w:p w:rsidR="00E36C1B" w:rsidRDefault="00E36C1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3C" w:rsidRPr="005E3AE8" w:rsidRDefault="00753D3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430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65E3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0F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D7"/>
    <w:rsid w:val="001223CB"/>
    <w:rsid w:val="001227B0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2755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486D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2F1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4D50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5800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43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4960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7C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0B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350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68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76D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36F0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2F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706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77FF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9D4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951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B10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84E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3BD"/>
    <w:rsid w:val="006D54BB"/>
    <w:rsid w:val="006D5C13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414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F79"/>
    <w:rsid w:val="007207B9"/>
    <w:rsid w:val="0072174E"/>
    <w:rsid w:val="0072192A"/>
    <w:rsid w:val="00721A1A"/>
    <w:rsid w:val="00721C58"/>
    <w:rsid w:val="00721F74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3D3C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5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3338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40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8D9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43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329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63D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7F6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C6D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B8E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4A1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5FC3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536"/>
    <w:rsid w:val="009E5948"/>
    <w:rsid w:val="009E5A9B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2C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C71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4DE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B6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CF1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4FC0"/>
    <w:rsid w:val="00AE5A89"/>
    <w:rsid w:val="00AE5CC3"/>
    <w:rsid w:val="00AE6047"/>
    <w:rsid w:val="00AE660A"/>
    <w:rsid w:val="00AE6947"/>
    <w:rsid w:val="00AE6CC0"/>
    <w:rsid w:val="00AE7A78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A7D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D29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BC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917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4506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5B21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968FB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6AC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10FA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2D7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4F5B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6C1B"/>
    <w:rsid w:val="00E37070"/>
    <w:rsid w:val="00E37734"/>
    <w:rsid w:val="00E40078"/>
    <w:rsid w:val="00E400B9"/>
    <w:rsid w:val="00E402CA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6DEE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6E8B"/>
    <w:rsid w:val="00E706D4"/>
    <w:rsid w:val="00E70BFF"/>
    <w:rsid w:val="00E70FF7"/>
    <w:rsid w:val="00E710D2"/>
    <w:rsid w:val="00E71824"/>
    <w:rsid w:val="00E719E9"/>
    <w:rsid w:val="00E727ED"/>
    <w:rsid w:val="00E72C6D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A6EBD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D93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0F55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692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8BE00E-A268-4A31-88AC-F29AA3E6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753D3C"/>
    <w:pPr>
      <w:widowControl w:val="0"/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rsid w:val="00753D3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25A4-6C2C-45FC-95B1-5A678CB1FD3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4892064-6C61-472E-B13B-405F139CD26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D521F77-190A-47F0-BE63-341D5B5FF98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EC061EA-FEA8-4934-80B2-3584F865532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C0421D1-DC67-4842-92A7-C2F5B34D5F8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17F19F1-8F8E-4FCC-B915-A9B0896DF4F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42DBD4B-102C-4416-937E-37B276605C4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11AFA57-7D09-4A99-A241-C18955B7195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0BE9365-12FF-4909-9679-D454D3940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339F2E-8971-43DF-A132-F4CB7A56260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11DF198-2722-4ED6-8675-1A04F22DF72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8B002EB-0EB8-4C92-9A45-68C3C674C32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787B926-6503-4B31-B327-300CE20C957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C982388-A516-46B5-B6E3-E425716CFEC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92D6D0A-7EFD-4A46-BE07-9FE9EC23B3F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A4E29D4-BA2E-40DB-BEDC-774CF61A4B4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04EAAC7-EA9D-434D-AFEB-8886A1E6A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CDDDBE-2813-4F68-894B-7E4E31DB059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B141922-5A67-4955-9B40-C1B292D9398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A8C869C-86B3-45D6-9EE2-35D396DF411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82C0D23-7C53-49FF-A1C9-9BA38C83A1D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55160AF-C32A-4D95-9742-192FD9EBC15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D7FF1ED-F6CE-4A19-90F4-877557450E3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5FE531B-DB9C-436C-9E09-8CD2DE7254E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C35A61F-0F83-47C6-AB8B-4FF80251D29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667AAA5-5A89-466E-8171-E163D7F9657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D92564-1646-4ABB-95F0-58D90C64CEC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A351588-A95D-4E88-AB0B-A32996E9B39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A54F94D-8738-4882-B4CA-A44E7BDA9E2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7A08E02-5BAC-472B-926B-73F285A5EE1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C1C8C95-C7B4-41A8-B677-666DF3DD383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AD1E004-3607-4FDB-BBE3-2E06E29FAFC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91509C3-E7F7-45BF-A179-10483BECFB4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987D43D-1202-4E6F-B695-8A9C22E23DA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E5EE730-C819-438B-B535-06BE0849D4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393AA1-E865-497C-AC53-3AA4017BB91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ACE4164-78F8-4C0F-BA7C-DEFDB7E39E5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9275C22-77E2-4C50-A685-4C688E7FFD8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21025AF-B468-4F50-B619-F6526830BFB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B00A4F8-EE23-4B16-9C8E-94AC80A50CF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A9284F4-9802-47B1-978B-ED522E908F6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D57DE2C-AC19-4A6D-8CB0-18DFD313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1709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2018-10-24T14:12:00Z</cp:lastPrinted>
  <dcterms:created xsi:type="dcterms:W3CDTF">2018-10-24T14:22:00Z</dcterms:created>
  <dcterms:modified xsi:type="dcterms:W3CDTF">2018-10-24T14:22:00Z</dcterms:modified>
</cp:coreProperties>
</file>