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9B4" w:rsidRPr="00F97D93" w:rsidRDefault="00FD29B4" w:rsidP="00FD29B4">
      <w:pPr>
        <w:pStyle w:val="Dicituraformula"/>
      </w:pPr>
      <w:r w:rsidRPr="00F97D93">
        <w:t>FORMULA 130</w:t>
      </w:r>
    </w:p>
    <w:p w:rsidR="00FD29B4" w:rsidRPr="00F97D93" w:rsidRDefault="00FD29B4" w:rsidP="00FD29B4">
      <w:pPr>
        <w:pStyle w:val="Titoloformula"/>
        <w:spacing w:line="60" w:lineRule="exact"/>
      </w:pPr>
    </w:p>
    <w:p w:rsidR="00FD29B4" w:rsidRPr="00F97D93" w:rsidRDefault="00FD29B4" w:rsidP="00FD29B4">
      <w:pPr>
        <w:pStyle w:val="Titoloformula"/>
      </w:pPr>
      <w:r w:rsidRPr="00F97D93">
        <w:t>Istanza di declaratoria</w:t>
      </w:r>
    </w:p>
    <w:p w:rsidR="00FD29B4" w:rsidRPr="00F97D93" w:rsidRDefault="00FD29B4" w:rsidP="00FD29B4">
      <w:pPr>
        <w:pStyle w:val="Titoloformula"/>
      </w:pPr>
      <w:r w:rsidRPr="00F97D93">
        <w:t>di improcedibilità dell’esecuzione</w:t>
      </w:r>
    </w:p>
    <w:p w:rsidR="00FD29B4" w:rsidRPr="00F97D93" w:rsidRDefault="00FD29B4" w:rsidP="00FD29B4">
      <w:pPr>
        <w:pStyle w:val="Titoloformula"/>
      </w:pPr>
      <w:r w:rsidRPr="00F97D93">
        <w:t>(art. 107 l. fall.)</w:t>
      </w:r>
    </w:p>
    <w:p w:rsidR="00FD29B4" w:rsidRPr="00F97D93" w:rsidRDefault="00FD29B4" w:rsidP="00FD29B4">
      <w:pPr>
        <w:pStyle w:val="Titoloformula"/>
        <w:spacing w:line="60" w:lineRule="exact"/>
      </w:pPr>
    </w:p>
    <w:p w:rsidR="00FD29B4" w:rsidRPr="00F97D93" w:rsidRDefault="00FD29B4" w:rsidP="00FD29B4">
      <w:pPr>
        <w:pStyle w:val="capoversoformula"/>
      </w:pPr>
    </w:p>
    <w:p w:rsidR="00FD29B4" w:rsidRPr="00F97D93" w:rsidRDefault="00FD29B4" w:rsidP="00FD29B4">
      <w:pPr>
        <w:pStyle w:val="capoversoformula"/>
      </w:pPr>
    </w:p>
    <w:p w:rsidR="00FD29B4" w:rsidRPr="00F97D93" w:rsidRDefault="00FD29B4" w:rsidP="00FD29B4">
      <w:pPr>
        <w:pStyle w:val="Titolicentratiformule"/>
      </w:pPr>
      <w:r w:rsidRPr="00F97D93">
        <w:t>TRIBUNALE DI ..........</w:t>
      </w:r>
    </w:p>
    <w:p w:rsidR="00FD29B4" w:rsidRPr="00F97D93" w:rsidRDefault="00FD29B4" w:rsidP="00FD29B4">
      <w:pPr>
        <w:pStyle w:val="capoversoformula"/>
      </w:pPr>
    </w:p>
    <w:p w:rsidR="00FD29B4" w:rsidRPr="00F97D93" w:rsidRDefault="00FD29B4" w:rsidP="00FD29B4">
      <w:pPr>
        <w:pStyle w:val="capoversoformula"/>
      </w:pPr>
      <w:r w:rsidRPr="00F97D93">
        <w:t>Nell’esecuzione immobiliare [</w:t>
      </w:r>
      <w:r w:rsidRPr="00F97D93">
        <w:rPr>
          <w:i/>
          <w:iCs/>
        </w:rPr>
        <w:t>oppure</w:t>
      </w:r>
      <w:r w:rsidRPr="00F97D93">
        <w:t>, mobiliare] [</w:t>
      </w:r>
      <w:r w:rsidRPr="00F97D93">
        <w:rPr>
          <w:i/>
          <w:iCs/>
        </w:rPr>
        <w:t>oppure</w:t>
      </w:r>
      <w:r w:rsidRPr="00F97D93">
        <w:t>, presso terzi] n. .......... R.G. Esecuzioni</w:t>
      </w:r>
    </w:p>
    <w:p w:rsidR="00FD29B4" w:rsidRPr="00F97D93" w:rsidRDefault="00FD29B4" w:rsidP="00FD29B4">
      <w:pPr>
        <w:pStyle w:val="capoversoformula"/>
      </w:pPr>
      <w:r w:rsidRPr="00F97D93">
        <w:t>promossa da ..........</w:t>
      </w:r>
    </w:p>
    <w:p w:rsidR="00FD29B4" w:rsidRPr="00F97D93" w:rsidRDefault="00FD29B4" w:rsidP="00FD29B4">
      <w:pPr>
        <w:pStyle w:val="capoversoformula"/>
      </w:pPr>
      <w:r w:rsidRPr="00F97D93">
        <w:t>contro ..........</w:t>
      </w:r>
    </w:p>
    <w:p w:rsidR="00FD29B4" w:rsidRPr="00F97D93" w:rsidRDefault="00FD29B4" w:rsidP="00FD29B4">
      <w:pPr>
        <w:pStyle w:val="capoversoformula"/>
        <w:spacing w:line="120" w:lineRule="exact"/>
        <w:rPr>
          <w:caps/>
        </w:rPr>
      </w:pPr>
    </w:p>
    <w:p w:rsidR="00FD29B4" w:rsidRPr="00F97D93" w:rsidRDefault="00FD29B4" w:rsidP="00FD29B4">
      <w:pPr>
        <w:pStyle w:val="Titolicentratiformule"/>
      </w:pPr>
      <w:r w:rsidRPr="00F97D93">
        <w:t>istanza di declaratoria di improcedibilità dell’esecuzione</w:t>
      </w:r>
    </w:p>
    <w:p w:rsidR="00FD29B4" w:rsidRPr="00F97D93" w:rsidRDefault="00FD29B4" w:rsidP="00FD29B4">
      <w:pPr>
        <w:pStyle w:val="capoversoformula"/>
        <w:spacing w:line="120" w:lineRule="exact"/>
      </w:pPr>
    </w:p>
    <w:p w:rsidR="00FD29B4" w:rsidRPr="00F97D93" w:rsidRDefault="00FD29B4" w:rsidP="00FD29B4">
      <w:pPr>
        <w:pStyle w:val="capoversoformula"/>
      </w:pPr>
      <w:r w:rsidRPr="00F97D93">
        <w:t>Ill.mo Signor Giudice dell’Esecuzione,</w:t>
      </w:r>
    </w:p>
    <w:p w:rsidR="00FD29B4" w:rsidRPr="00F97D93" w:rsidRDefault="00FD29B4" w:rsidP="00FD29B4">
      <w:pPr>
        <w:pStyle w:val="capoversoformula"/>
      </w:pPr>
      <w:r w:rsidRPr="00F97D93">
        <w:t>Il sottoscritto .........., in qualità di curatore del fallimento ..........</w:t>
      </w:r>
    </w:p>
    <w:p w:rsidR="00FD29B4" w:rsidRPr="00F97D93" w:rsidRDefault="00FD29B4" w:rsidP="00FD29B4">
      <w:pPr>
        <w:pStyle w:val="capoversoformula"/>
        <w:spacing w:line="120" w:lineRule="exact"/>
        <w:rPr>
          <w:caps/>
        </w:rPr>
      </w:pPr>
    </w:p>
    <w:p w:rsidR="00FD29B4" w:rsidRPr="00F97D93" w:rsidRDefault="00FD29B4" w:rsidP="00FD29B4">
      <w:pPr>
        <w:pStyle w:val="Titolicentratiformule"/>
      </w:pPr>
      <w:r w:rsidRPr="00F97D93">
        <w:t>premesso che</w:t>
      </w:r>
    </w:p>
    <w:p w:rsidR="00FD29B4" w:rsidRPr="00F97D93" w:rsidRDefault="00FD29B4" w:rsidP="00FD29B4">
      <w:pPr>
        <w:pStyle w:val="capoversoformula"/>
        <w:spacing w:line="120" w:lineRule="exact"/>
      </w:pPr>
    </w:p>
    <w:p w:rsidR="00FD29B4" w:rsidRPr="00F97D93" w:rsidRDefault="00FD29B4" w:rsidP="00FD29B4">
      <w:pPr>
        <w:pStyle w:val="capoversoformula"/>
      </w:pPr>
      <w:r w:rsidRPr="00F97D93">
        <w:t>– è pendente l’esecuzione forzata indicata in epigrafe nei confronti di ..........</w:t>
      </w:r>
    </w:p>
    <w:p w:rsidR="00FD29B4" w:rsidRPr="00F97D93" w:rsidRDefault="00FD29B4" w:rsidP="00FD29B4">
      <w:pPr>
        <w:pStyle w:val="capoversoformula"/>
      </w:pPr>
      <w:r w:rsidRPr="00F97D93">
        <w:t>– con sentenza in data .......... il Tribunale di .......... ha dichiarato il fallimento del debitore esecutato ..........</w:t>
      </w:r>
    </w:p>
    <w:p w:rsidR="00FD29B4" w:rsidRPr="00F97D93" w:rsidRDefault="00FD29B4" w:rsidP="00FD29B4">
      <w:pPr>
        <w:pStyle w:val="capoversoformula"/>
        <w:spacing w:line="60" w:lineRule="exact"/>
        <w:rPr>
          <w:caps/>
        </w:rPr>
      </w:pPr>
    </w:p>
    <w:p w:rsidR="00FD29B4" w:rsidRPr="00F97D93" w:rsidRDefault="00FD29B4" w:rsidP="00FD29B4">
      <w:pPr>
        <w:pStyle w:val="Titolicentratiformule"/>
      </w:pPr>
      <w:r w:rsidRPr="00F97D93">
        <w:t>chiede</w:t>
      </w:r>
    </w:p>
    <w:p w:rsidR="00FD29B4" w:rsidRPr="00F97D93" w:rsidRDefault="00FD29B4" w:rsidP="00FD29B4">
      <w:pPr>
        <w:pStyle w:val="capoversoformula"/>
        <w:spacing w:line="120" w:lineRule="exact"/>
      </w:pPr>
    </w:p>
    <w:p w:rsidR="00FD29B4" w:rsidRPr="00F97D93" w:rsidRDefault="00FD29B4" w:rsidP="00FD29B4">
      <w:pPr>
        <w:pStyle w:val="capoversoformula"/>
      </w:pPr>
      <w:r w:rsidRPr="00F97D93">
        <w:t>che la S.V. voglia, in applicazione dell’art. 107 l. fall., dichiarare improcedibile l’esecuzione.</w:t>
      </w:r>
    </w:p>
    <w:p w:rsidR="00FD29B4" w:rsidRPr="00F97D93" w:rsidRDefault="00FD29B4" w:rsidP="00FD29B4">
      <w:pPr>
        <w:pStyle w:val="capoversoformula"/>
        <w:rPr>
          <w:caps/>
        </w:rPr>
      </w:pPr>
      <w:bookmarkStart w:id="0" w:name="_GoBack"/>
      <w:bookmarkEnd w:id="0"/>
    </w:p>
    <w:p w:rsidR="00FD29B4" w:rsidRPr="00F97D93" w:rsidRDefault="00FD29B4" w:rsidP="00FD29B4">
      <w:pPr>
        <w:pStyle w:val="Titolicentratiformule"/>
      </w:pPr>
      <w:r w:rsidRPr="00F97D93">
        <w:t>produce</w:t>
      </w:r>
    </w:p>
    <w:p w:rsidR="00FD29B4" w:rsidRPr="00F97D93" w:rsidRDefault="00FD29B4" w:rsidP="00FD29B4">
      <w:pPr>
        <w:pStyle w:val="capoversoformula"/>
        <w:spacing w:line="120" w:lineRule="exact"/>
      </w:pPr>
    </w:p>
    <w:p w:rsidR="00FD29B4" w:rsidRPr="00F97D93" w:rsidRDefault="00FD29B4" w:rsidP="00FD29B4">
      <w:pPr>
        <w:pStyle w:val="capoversoformula"/>
        <w:ind w:left="284" w:hanging="284"/>
      </w:pPr>
      <w:r w:rsidRPr="00F97D93">
        <w:t>1. copia della sentenza di fallimento del .......... emessa dal Tribunale di ..........</w:t>
      </w:r>
    </w:p>
    <w:p w:rsidR="00FD29B4" w:rsidRPr="00F97D93" w:rsidRDefault="00FD29B4" w:rsidP="00FD29B4">
      <w:pPr>
        <w:pStyle w:val="capoversoformula"/>
      </w:pPr>
      <w:r w:rsidRPr="00F97D93">
        <w:t>.........., li ..........</w:t>
      </w:r>
    </w:p>
    <w:p w:rsidR="00AC5D31" w:rsidRPr="00FD29B4" w:rsidRDefault="00FD29B4" w:rsidP="00FD29B4">
      <w:pPr>
        <w:jc w:val="right"/>
        <w:rPr>
          <w:sz w:val="18"/>
          <w:szCs w:val="18"/>
        </w:rPr>
      </w:pPr>
      <w:r w:rsidRPr="00FD29B4">
        <w:rPr>
          <w:sz w:val="18"/>
          <w:szCs w:val="18"/>
        </w:rPr>
        <w:t>..........</w:t>
      </w:r>
    </w:p>
    <w:sectPr w:rsidR="00AC5D31" w:rsidRPr="00FD29B4" w:rsidSect="00AE7A78">
      <w:headerReference w:type="first" r:id="rId58"/>
      <w:footnotePr>
        <w:numRestart w:val="eachSect"/>
      </w:footnotePr>
      <w:pgSz w:w="9639" w:h="13608" w:code="9"/>
      <w:pgMar w:top="1474" w:right="992" w:bottom="1077" w:left="992" w:header="907" w:footer="0" w:gutter="0"/>
      <w:pgNumType w:start="74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0DD" w:rsidRDefault="003B40DD">
      <w:r>
        <w:separator/>
      </w:r>
    </w:p>
  </w:endnote>
  <w:endnote w:type="continuationSeparator" w:id="0">
    <w:p w:rsidR="003B40DD" w:rsidRDefault="003B40DD">
      <w:r>
        <w:continuationSeparator/>
      </w:r>
    </w:p>
  </w:endnote>
  <w:endnote w:type="continuationNotice" w:id="1">
    <w:p w:rsidR="003B40DD" w:rsidRDefault="003B4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00000"/>
    <w:charset w:val="00"/>
    <w:family w:val="roman"/>
    <w:pitch w:val="variable"/>
    <w:sig w:usb0="E0002AFF" w:usb1="C0007841" w:usb2="00000009" w:usb3="00000000" w:csb0="000001F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B40DD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B40DD" w:rsidRPr="004368ED" w:rsidRDefault="003B40D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B40DD" w:rsidRDefault="003B40D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B40D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B40DD" w:rsidRDefault="003B40DD" w:rsidP="001F79BF">
            <w:pPr>
              <w:spacing w:line="200" w:lineRule="exact"/>
            </w:pPr>
          </w:p>
        </w:tc>
      </w:tr>
    </w:tbl>
    <w:p w:rsidR="003B40DD" w:rsidRDefault="003B40DD" w:rsidP="001F79BF">
      <w:pPr>
        <w:spacing w:line="100" w:lineRule="exact"/>
      </w:pPr>
    </w:p>
  </w:footnote>
  <w:footnote w:type="continuationNotice" w:id="1">
    <w:p w:rsidR="003B40DD" w:rsidRDefault="003B40D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D3C" w:rsidRPr="005E3AE8" w:rsidRDefault="00753D3C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1502F02"/>
    <w:multiLevelType w:val="hybridMultilevel"/>
    <w:tmpl w:val="DB84DB70"/>
    <w:lvl w:ilvl="0" w:tplc="C6EE1E5A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3E36D9C"/>
    <w:multiLevelType w:val="hybridMultilevel"/>
    <w:tmpl w:val="9CBE90CE"/>
    <w:lvl w:ilvl="0" w:tplc="45D44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93278"/>
    <w:multiLevelType w:val="hybridMultilevel"/>
    <w:tmpl w:val="E4427A6A"/>
    <w:lvl w:ilvl="0" w:tplc="E23A6902">
      <w:start w:val="3"/>
      <w:numFmt w:val="bullet"/>
      <w:lvlText w:val="−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7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8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39"/>
  </w:num>
  <w:num w:numId="3">
    <w:abstractNumId w:val="129"/>
  </w:num>
  <w:num w:numId="4">
    <w:abstractNumId w:val="133"/>
  </w:num>
  <w:num w:numId="5">
    <w:abstractNumId w:val="95"/>
  </w:num>
  <w:num w:numId="6">
    <w:abstractNumId w:val="10"/>
  </w:num>
  <w:num w:numId="7">
    <w:abstractNumId w:val="189"/>
  </w:num>
  <w:num w:numId="8">
    <w:abstractNumId w:val="135"/>
  </w:num>
  <w:num w:numId="9">
    <w:abstractNumId w:val="118"/>
  </w:num>
  <w:num w:numId="10">
    <w:abstractNumId w:val="182"/>
  </w:num>
  <w:num w:numId="11">
    <w:abstractNumId w:val="179"/>
  </w:num>
  <w:num w:numId="12">
    <w:abstractNumId w:val="32"/>
  </w:num>
  <w:num w:numId="13">
    <w:abstractNumId w:val="115"/>
  </w:num>
  <w:num w:numId="14">
    <w:abstractNumId w:val="94"/>
  </w:num>
  <w:num w:numId="15">
    <w:abstractNumId w:val="151"/>
  </w:num>
  <w:num w:numId="16">
    <w:abstractNumId w:val="216"/>
  </w:num>
  <w:num w:numId="17">
    <w:abstractNumId w:val="140"/>
  </w:num>
  <w:num w:numId="18">
    <w:abstractNumId w:val="24"/>
  </w:num>
  <w:num w:numId="19">
    <w:abstractNumId w:val="149"/>
  </w:num>
  <w:num w:numId="20">
    <w:abstractNumId w:val="184"/>
  </w:num>
  <w:num w:numId="21">
    <w:abstractNumId w:val="212"/>
  </w:num>
  <w:num w:numId="22">
    <w:abstractNumId w:val="61"/>
  </w:num>
  <w:num w:numId="23">
    <w:abstractNumId w:val="56"/>
  </w:num>
  <w:num w:numId="24">
    <w:abstractNumId w:val="197"/>
  </w:num>
  <w:num w:numId="25">
    <w:abstractNumId w:val="42"/>
  </w:num>
  <w:num w:numId="26">
    <w:abstractNumId w:val="218"/>
  </w:num>
  <w:num w:numId="27">
    <w:abstractNumId w:val="108"/>
  </w:num>
  <w:num w:numId="28">
    <w:abstractNumId w:val="52"/>
  </w:num>
  <w:num w:numId="29">
    <w:abstractNumId w:val="104"/>
  </w:num>
  <w:num w:numId="30">
    <w:abstractNumId w:val="190"/>
  </w:num>
  <w:num w:numId="31">
    <w:abstractNumId w:val="67"/>
  </w:num>
  <w:num w:numId="32">
    <w:abstractNumId w:val="8"/>
  </w:num>
  <w:num w:numId="33">
    <w:abstractNumId w:val="177"/>
  </w:num>
  <w:num w:numId="34">
    <w:abstractNumId w:val="9"/>
  </w:num>
  <w:num w:numId="35">
    <w:abstractNumId w:val="51"/>
  </w:num>
  <w:num w:numId="36">
    <w:abstractNumId w:val="175"/>
  </w:num>
  <w:num w:numId="37">
    <w:abstractNumId w:val="162"/>
  </w:num>
  <w:num w:numId="38">
    <w:abstractNumId w:val="153"/>
  </w:num>
  <w:num w:numId="39">
    <w:abstractNumId w:val="172"/>
  </w:num>
  <w:num w:numId="40">
    <w:abstractNumId w:val="125"/>
  </w:num>
  <w:num w:numId="41">
    <w:abstractNumId w:val="186"/>
  </w:num>
  <w:num w:numId="42">
    <w:abstractNumId w:val="82"/>
  </w:num>
  <w:num w:numId="43">
    <w:abstractNumId w:val="47"/>
  </w:num>
  <w:num w:numId="44">
    <w:abstractNumId w:val="164"/>
  </w:num>
  <w:num w:numId="45">
    <w:abstractNumId w:val="130"/>
  </w:num>
  <w:num w:numId="46">
    <w:abstractNumId w:val="113"/>
  </w:num>
  <w:num w:numId="47">
    <w:abstractNumId w:val="136"/>
  </w:num>
  <w:num w:numId="48">
    <w:abstractNumId w:val="36"/>
  </w:num>
  <w:num w:numId="49">
    <w:abstractNumId w:val="124"/>
  </w:num>
  <w:num w:numId="50">
    <w:abstractNumId w:val="202"/>
  </w:num>
  <w:num w:numId="51">
    <w:abstractNumId w:val="137"/>
  </w:num>
  <w:num w:numId="52">
    <w:abstractNumId w:val="178"/>
  </w:num>
  <w:num w:numId="53">
    <w:abstractNumId w:val="102"/>
  </w:num>
  <w:num w:numId="54">
    <w:abstractNumId w:val="165"/>
  </w:num>
  <w:num w:numId="55">
    <w:abstractNumId w:val="86"/>
  </w:num>
  <w:num w:numId="56">
    <w:abstractNumId w:val="37"/>
  </w:num>
  <w:num w:numId="57">
    <w:abstractNumId w:val="97"/>
  </w:num>
  <w:num w:numId="58">
    <w:abstractNumId w:val="107"/>
  </w:num>
  <w:num w:numId="59">
    <w:abstractNumId w:val="4"/>
  </w:num>
  <w:num w:numId="60">
    <w:abstractNumId w:val="49"/>
  </w:num>
  <w:num w:numId="61">
    <w:abstractNumId w:val="21"/>
  </w:num>
  <w:num w:numId="62">
    <w:abstractNumId w:val="103"/>
  </w:num>
  <w:num w:numId="63">
    <w:abstractNumId w:val="128"/>
  </w:num>
  <w:num w:numId="64">
    <w:abstractNumId w:val="198"/>
  </w:num>
  <w:num w:numId="65">
    <w:abstractNumId w:val="131"/>
  </w:num>
  <w:num w:numId="66">
    <w:abstractNumId w:val="41"/>
  </w:num>
  <w:num w:numId="67">
    <w:abstractNumId w:val="132"/>
  </w:num>
  <w:num w:numId="68">
    <w:abstractNumId w:val="64"/>
  </w:num>
  <w:num w:numId="69">
    <w:abstractNumId w:val="92"/>
  </w:num>
  <w:num w:numId="70">
    <w:abstractNumId w:val="154"/>
  </w:num>
  <w:num w:numId="71">
    <w:abstractNumId w:val="127"/>
  </w:num>
  <w:num w:numId="72">
    <w:abstractNumId w:val="106"/>
  </w:num>
  <w:num w:numId="73">
    <w:abstractNumId w:val="205"/>
  </w:num>
  <w:num w:numId="74">
    <w:abstractNumId w:val="66"/>
  </w:num>
  <w:num w:numId="75">
    <w:abstractNumId w:val="59"/>
  </w:num>
  <w:num w:numId="76">
    <w:abstractNumId w:val="13"/>
  </w:num>
  <w:num w:numId="77">
    <w:abstractNumId w:val="98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7"/>
  </w:num>
  <w:num w:numId="84">
    <w:abstractNumId w:val="116"/>
  </w:num>
  <w:num w:numId="85">
    <w:abstractNumId w:val="139"/>
  </w:num>
  <w:num w:numId="86">
    <w:abstractNumId w:val="204"/>
  </w:num>
  <w:num w:numId="87">
    <w:abstractNumId w:val="191"/>
  </w:num>
  <w:num w:numId="88">
    <w:abstractNumId w:val="75"/>
  </w:num>
  <w:num w:numId="89">
    <w:abstractNumId w:val="141"/>
  </w:num>
  <w:num w:numId="90">
    <w:abstractNumId w:val="81"/>
  </w:num>
  <w:num w:numId="91">
    <w:abstractNumId w:val="43"/>
  </w:num>
  <w:num w:numId="92">
    <w:abstractNumId w:val="174"/>
  </w:num>
  <w:num w:numId="93">
    <w:abstractNumId w:val="80"/>
  </w:num>
  <w:num w:numId="94">
    <w:abstractNumId w:val="210"/>
  </w:num>
  <w:num w:numId="95">
    <w:abstractNumId w:val="117"/>
  </w:num>
  <w:num w:numId="96">
    <w:abstractNumId w:val="200"/>
  </w:num>
  <w:num w:numId="97">
    <w:abstractNumId w:val="50"/>
  </w:num>
  <w:num w:numId="98">
    <w:abstractNumId w:val="142"/>
  </w:num>
  <w:num w:numId="99">
    <w:abstractNumId w:val="138"/>
  </w:num>
  <w:num w:numId="100">
    <w:abstractNumId w:val="206"/>
  </w:num>
  <w:num w:numId="101">
    <w:abstractNumId w:val="148"/>
  </w:num>
  <w:num w:numId="102">
    <w:abstractNumId w:val="123"/>
  </w:num>
  <w:num w:numId="103">
    <w:abstractNumId w:val="170"/>
  </w:num>
  <w:num w:numId="104">
    <w:abstractNumId w:val="143"/>
  </w:num>
  <w:num w:numId="105">
    <w:abstractNumId w:val="188"/>
  </w:num>
  <w:num w:numId="106">
    <w:abstractNumId w:val="173"/>
  </w:num>
  <w:num w:numId="107">
    <w:abstractNumId w:val="167"/>
  </w:num>
  <w:num w:numId="108">
    <w:abstractNumId w:val="83"/>
  </w:num>
  <w:num w:numId="109">
    <w:abstractNumId w:val="146"/>
  </w:num>
  <w:num w:numId="110">
    <w:abstractNumId w:val="214"/>
  </w:num>
  <w:num w:numId="111">
    <w:abstractNumId w:val="158"/>
  </w:num>
  <w:num w:numId="112">
    <w:abstractNumId w:val="27"/>
  </w:num>
  <w:num w:numId="113">
    <w:abstractNumId w:val="63"/>
  </w:num>
  <w:num w:numId="114">
    <w:abstractNumId w:val="199"/>
  </w:num>
  <w:num w:numId="115">
    <w:abstractNumId w:val="54"/>
  </w:num>
  <w:num w:numId="116">
    <w:abstractNumId w:val="211"/>
  </w:num>
  <w:num w:numId="117">
    <w:abstractNumId w:val="195"/>
  </w:num>
  <w:num w:numId="118">
    <w:abstractNumId w:val="65"/>
  </w:num>
  <w:num w:numId="119">
    <w:abstractNumId w:val="213"/>
  </w:num>
  <w:num w:numId="120">
    <w:abstractNumId w:val="100"/>
  </w:num>
  <w:num w:numId="121">
    <w:abstractNumId w:val="60"/>
  </w:num>
  <w:num w:numId="122">
    <w:abstractNumId w:val="180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3"/>
  </w:num>
  <w:num w:numId="128">
    <w:abstractNumId w:val="185"/>
  </w:num>
  <w:num w:numId="129">
    <w:abstractNumId w:val="147"/>
  </w:num>
  <w:num w:numId="130">
    <w:abstractNumId w:val="144"/>
  </w:num>
  <w:num w:numId="131">
    <w:abstractNumId w:val="58"/>
  </w:num>
  <w:num w:numId="132">
    <w:abstractNumId w:val="12"/>
  </w:num>
  <w:num w:numId="133">
    <w:abstractNumId w:val="110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4"/>
  </w:num>
  <w:num w:numId="140">
    <w:abstractNumId w:val="29"/>
  </w:num>
  <w:num w:numId="141">
    <w:abstractNumId w:val="196"/>
  </w:num>
  <w:num w:numId="142">
    <w:abstractNumId w:val="119"/>
  </w:num>
  <w:num w:numId="143">
    <w:abstractNumId w:val="155"/>
  </w:num>
  <w:num w:numId="144">
    <w:abstractNumId w:val="46"/>
  </w:num>
  <w:num w:numId="145">
    <w:abstractNumId w:val="90"/>
  </w:num>
  <w:num w:numId="146">
    <w:abstractNumId w:val="156"/>
  </w:num>
  <w:num w:numId="147">
    <w:abstractNumId w:val="11"/>
  </w:num>
  <w:num w:numId="148">
    <w:abstractNumId w:val="112"/>
  </w:num>
  <w:num w:numId="149">
    <w:abstractNumId w:val="48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7"/>
  </w:num>
  <w:num w:numId="155">
    <w:abstractNumId w:val="152"/>
  </w:num>
  <w:num w:numId="156">
    <w:abstractNumId w:val="5"/>
  </w:num>
  <w:num w:numId="157">
    <w:abstractNumId w:val="111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6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1"/>
  </w:num>
  <w:num w:numId="171">
    <w:abstractNumId w:val="28"/>
  </w:num>
  <w:num w:numId="172">
    <w:abstractNumId w:val="109"/>
  </w:num>
  <w:num w:numId="173">
    <w:abstractNumId w:val="126"/>
  </w:num>
  <w:num w:numId="174">
    <w:abstractNumId w:val="91"/>
  </w:num>
  <w:num w:numId="175">
    <w:abstractNumId w:val="35"/>
  </w:num>
  <w:num w:numId="176">
    <w:abstractNumId w:val="101"/>
  </w:num>
  <w:num w:numId="177">
    <w:abstractNumId w:val="122"/>
  </w:num>
  <w:num w:numId="178">
    <w:abstractNumId w:val="159"/>
  </w:num>
  <w:num w:numId="179">
    <w:abstractNumId w:val="114"/>
  </w:num>
  <w:num w:numId="180">
    <w:abstractNumId w:val="105"/>
  </w:num>
  <w:num w:numId="181">
    <w:abstractNumId w:val="38"/>
  </w:num>
  <w:num w:numId="182">
    <w:abstractNumId w:val="150"/>
  </w:num>
  <w:num w:numId="183">
    <w:abstractNumId w:val="89"/>
  </w:num>
  <w:num w:numId="184">
    <w:abstractNumId w:val="70"/>
  </w:num>
  <w:num w:numId="185">
    <w:abstractNumId w:val="76"/>
  </w:num>
  <w:num w:numId="186">
    <w:abstractNumId w:val="34"/>
  </w:num>
  <w:num w:numId="187">
    <w:abstractNumId w:val="88"/>
  </w:num>
  <w:num w:numId="188">
    <w:abstractNumId w:val="160"/>
  </w:num>
  <w:num w:numId="189">
    <w:abstractNumId w:val="16"/>
  </w:num>
  <w:num w:numId="190">
    <w:abstractNumId w:val="71"/>
  </w:num>
  <w:num w:numId="191">
    <w:abstractNumId w:val="134"/>
  </w:num>
  <w:num w:numId="192">
    <w:abstractNumId w:val="77"/>
  </w:num>
  <w:num w:numId="193">
    <w:abstractNumId w:val="121"/>
  </w:num>
  <w:num w:numId="194">
    <w:abstractNumId w:val="217"/>
  </w:num>
  <w:num w:numId="195">
    <w:abstractNumId w:val="219"/>
  </w:num>
  <w:num w:numId="196">
    <w:abstractNumId w:val="120"/>
  </w:num>
  <w:num w:numId="197">
    <w:abstractNumId w:val="163"/>
  </w:num>
  <w:num w:numId="198">
    <w:abstractNumId w:val="171"/>
  </w:num>
  <w:num w:numId="199">
    <w:abstractNumId w:val="53"/>
  </w:num>
  <w:num w:numId="200">
    <w:abstractNumId w:val="18"/>
  </w:num>
  <w:num w:numId="201">
    <w:abstractNumId w:val="145"/>
  </w:num>
  <w:num w:numId="202">
    <w:abstractNumId w:val="62"/>
  </w:num>
  <w:num w:numId="203">
    <w:abstractNumId w:val="79"/>
  </w:num>
  <w:num w:numId="204">
    <w:abstractNumId w:val="93"/>
  </w:num>
  <w:num w:numId="205">
    <w:abstractNumId w:val="85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9"/>
  </w:num>
  <w:num w:numId="211">
    <w:abstractNumId w:val="17"/>
  </w:num>
  <w:num w:numId="212">
    <w:abstractNumId w:val="157"/>
  </w:num>
  <w:num w:numId="213">
    <w:abstractNumId w:val="40"/>
  </w:num>
  <w:num w:numId="214">
    <w:abstractNumId w:val="73"/>
  </w:num>
  <w:num w:numId="215">
    <w:abstractNumId w:val="78"/>
  </w:num>
  <w:num w:numId="216">
    <w:abstractNumId w:val="68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2F44"/>
    <w:rsid w:val="00003430"/>
    <w:rsid w:val="00003A0E"/>
    <w:rsid w:val="00003C14"/>
    <w:rsid w:val="00003CD5"/>
    <w:rsid w:val="00005A16"/>
    <w:rsid w:val="00006892"/>
    <w:rsid w:val="00006C69"/>
    <w:rsid w:val="0000752A"/>
    <w:rsid w:val="000075B7"/>
    <w:rsid w:val="000075EB"/>
    <w:rsid w:val="00012D96"/>
    <w:rsid w:val="00013863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6E9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6CB"/>
    <w:rsid w:val="00051881"/>
    <w:rsid w:val="00051BA7"/>
    <w:rsid w:val="00051E38"/>
    <w:rsid w:val="000523C3"/>
    <w:rsid w:val="00052981"/>
    <w:rsid w:val="000530C1"/>
    <w:rsid w:val="00053856"/>
    <w:rsid w:val="00053B09"/>
    <w:rsid w:val="00054B6B"/>
    <w:rsid w:val="00055723"/>
    <w:rsid w:val="0005572A"/>
    <w:rsid w:val="0005739D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2A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0CA9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63EC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C7A17"/>
    <w:rsid w:val="000D015F"/>
    <w:rsid w:val="000D05DF"/>
    <w:rsid w:val="000D0EC8"/>
    <w:rsid w:val="000D1027"/>
    <w:rsid w:val="000D1A88"/>
    <w:rsid w:val="000D1D84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65E3"/>
    <w:rsid w:val="00100ABB"/>
    <w:rsid w:val="00100D87"/>
    <w:rsid w:val="00101982"/>
    <w:rsid w:val="001020EE"/>
    <w:rsid w:val="0010335F"/>
    <w:rsid w:val="00103A9A"/>
    <w:rsid w:val="001049C6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0F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D7"/>
    <w:rsid w:val="001223CB"/>
    <w:rsid w:val="001227B0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6D0A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2755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76E"/>
    <w:rsid w:val="001A3ABD"/>
    <w:rsid w:val="001A486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486D"/>
    <w:rsid w:val="001B536F"/>
    <w:rsid w:val="001B555B"/>
    <w:rsid w:val="001B5810"/>
    <w:rsid w:val="001B5E76"/>
    <w:rsid w:val="001B5F98"/>
    <w:rsid w:val="001B750E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9C9"/>
    <w:rsid w:val="001F2BD3"/>
    <w:rsid w:val="001F32F1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4D50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9A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0ED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5800"/>
    <w:rsid w:val="002A6894"/>
    <w:rsid w:val="002A7044"/>
    <w:rsid w:val="002A7633"/>
    <w:rsid w:val="002A791E"/>
    <w:rsid w:val="002A7C68"/>
    <w:rsid w:val="002A7D71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343"/>
    <w:rsid w:val="002C6408"/>
    <w:rsid w:val="002C6B91"/>
    <w:rsid w:val="002C6FCF"/>
    <w:rsid w:val="002C722B"/>
    <w:rsid w:val="002C7832"/>
    <w:rsid w:val="002C7E89"/>
    <w:rsid w:val="002D0286"/>
    <w:rsid w:val="002D03A5"/>
    <w:rsid w:val="002D078B"/>
    <w:rsid w:val="002D18D0"/>
    <w:rsid w:val="002D2A2C"/>
    <w:rsid w:val="002D2BA5"/>
    <w:rsid w:val="002D33B1"/>
    <w:rsid w:val="002D3472"/>
    <w:rsid w:val="002D4336"/>
    <w:rsid w:val="002D4960"/>
    <w:rsid w:val="002D5B44"/>
    <w:rsid w:val="002D66C4"/>
    <w:rsid w:val="002D68F7"/>
    <w:rsid w:val="002D6B34"/>
    <w:rsid w:val="002D76C8"/>
    <w:rsid w:val="002D79A6"/>
    <w:rsid w:val="002E01C9"/>
    <w:rsid w:val="002E022A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CEE"/>
    <w:rsid w:val="002F4F86"/>
    <w:rsid w:val="002F58D2"/>
    <w:rsid w:val="002F5FFD"/>
    <w:rsid w:val="002F6670"/>
    <w:rsid w:val="002F6780"/>
    <w:rsid w:val="002F71CB"/>
    <w:rsid w:val="002F720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62D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0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7C"/>
    <w:rsid w:val="0034484D"/>
    <w:rsid w:val="00344874"/>
    <w:rsid w:val="00346091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97C7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0B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0DD"/>
    <w:rsid w:val="003B4740"/>
    <w:rsid w:val="003B484E"/>
    <w:rsid w:val="003B521E"/>
    <w:rsid w:val="003B5289"/>
    <w:rsid w:val="003B59D5"/>
    <w:rsid w:val="003B5C1E"/>
    <w:rsid w:val="003B66D1"/>
    <w:rsid w:val="003B7350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4F5E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75E"/>
    <w:rsid w:val="00445BE4"/>
    <w:rsid w:val="004461C5"/>
    <w:rsid w:val="00446386"/>
    <w:rsid w:val="004463BD"/>
    <w:rsid w:val="004479C2"/>
    <w:rsid w:val="00450083"/>
    <w:rsid w:val="004500E0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8CE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2EE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87823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68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6FF"/>
    <w:rsid w:val="004D6C8A"/>
    <w:rsid w:val="004D76C2"/>
    <w:rsid w:val="004D776D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2FDA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56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36F0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2F"/>
    <w:rsid w:val="0054477A"/>
    <w:rsid w:val="00544890"/>
    <w:rsid w:val="005453F8"/>
    <w:rsid w:val="00545568"/>
    <w:rsid w:val="00546D7E"/>
    <w:rsid w:val="00546E6A"/>
    <w:rsid w:val="00546F14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340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3F95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0F7"/>
    <w:rsid w:val="005719D8"/>
    <w:rsid w:val="00571A7E"/>
    <w:rsid w:val="00571B55"/>
    <w:rsid w:val="00571B9E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4D74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706"/>
    <w:rsid w:val="005E6FEE"/>
    <w:rsid w:val="005E79C0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77FF"/>
    <w:rsid w:val="006002F5"/>
    <w:rsid w:val="00600AE7"/>
    <w:rsid w:val="00601256"/>
    <w:rsid w:val="006020FC"/>
    <w:rsid w:val="006022A2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9D4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951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BB9"/>
    <w:rsid w:val="00627EC9"/>
    <w:rsid w:val="006305F5"/>
    <w:rsid w:val="0063135F"/>
    <w:rsid w:val="00631F80"/>
    <w:rsid w:val="00632559"/>
    <w:rsid w:val="006327F0"/>
    <w:rsid w:val="006329DF"/>
    <w:rsid w:val="00633078"/>
    <w:rsid w:val="00636028"/>
    <w:rsid w:val="006366AA"/>
    <w:rsid w:val="00636AC4"/>
    <w:rsid w:val="00636CAE"/>
    <w:rsid w:val="00637124"/>
    <w:rsid w:val="006402AB"/>
    <w:rsid w:val="00640CF4"/>
    <w:rsid w:val="00640FDE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5F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21DC"/>
    <w:rsid w:val="00663876"/>
    <w:rsid w:val="00664461"/>
    <w:rsid w:val="006663AD"/>
    <w:rsid w:val="00666D85"/>
    <w:rsid w:val="00667114"/>
    <w:rsid w:val="006671BE"/>
    <w:rsid w:val="006674E6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EE8"/>
    <w:rsid w:val="00677259"/>
    <w:rsid w:val="00680CF8"/>
    <w:rsid w:val="00681722"/>
    <w:rsid w:val="00681FF6"/>
    <w:rsid w:val="00682BE9"/>
    <w:rsid w:val="00682D64"/>
    <w:rsid w:val="006832D1"/>
    <w:rsid w:val="006832E6"/>
    <w:rsid w:val="00683B10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444"/>
    <w:rsid w:val="006A15BC"/>
    <w:rsid w:val="006A1BED"/>
    <w:rsid w:val="006A259A"/>
    <w:rsid w:val="006A2C0B"/>
    <w:rsid w:val="006A2E1D"/>
    <w:rsid w:val="006A2E70"/>
    <w:rsid w:val="006A2EC4"/>
    <w:rsid w:val="006A384E"/>
    <w:rsid w:val="006A3A37"/>
    <w:rsid w:val="006A3EDB"/>
    <w:rsid w:val="006A40F4"/>
    <w:rsid w:val="006A4576"/>
    <w:rsid w:val="006A4B47"/>
    <w:rsid w:val="006A51EE"/>
    <w:rsid w:val="006A521A"/>
    <w:rsid w:val="006A551E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A50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2FF8"/>
    <w:rsid w:val="006D308C"/>
    <w:rsid w:val="006D380F"/>
    <w:rsid w:val="006D3A22"/>
    <w:rsid w:val="006D4629"/>
    <w:rsid w:val="006D5389"/>
    <w:rsid w:val="006D53BD"/>
    <w:rsid w:val="006D54BB"/>
    <w:rsid w:val="006D5C13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4FAF"/>
    <w:rsid w:val="006F5413"/>
    <w:rsid w:val="006F5414"/>
    <w:rsid w:val="006F5B57"/>
    <w:rsid w:val="006F6B9A"/>
    <w:rsid w:val="006F6D68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20F"/>
    <w:rsid w:val="00706726"/>
    <w:rsid w:val="00706AF6"/>
    <w:rsid w:val="0070705B"/>
    <w:rsid w:val="00707670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F79"/>
    <w:rsid w:val="007207B9"/>
    <w:rsid w:val="0072174E"/>
    <w:rsid w:val="0072192A"/>
    <w:rsid w:val="00721A1A"/>
    <w:rsid w:val="00721C58"/>
    <w:rsid w:val="00721F74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8A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0E0"/>
    <w:rsid w:val="00745375"/>
    <w:rsid w:val="007467A2"/>
    <w:rsid w:val="0075042D"/>
    <w:rsid w:val="007512C7"/>
    <w:rsid w:val="00751EA2"/>
    <w:rsid w:val="00752380"/>
    <w:rsid w:val="007529A0"/>
    <w:rsid w:val="00752CE8"/>
    <w:rsid w:val="007532D5"/>
    <w:rsid w:val="00753D3C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4F7"/>
    <w:rsid w:val="007638EE"/>
    <w:rsid w:val="00763926"/>
    <w:rsid w:val="00763CF2"/>
    <w:rsid w:val="007643CF"/>
    <w:rsid w:val="007647D9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5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3338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1DFF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2256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1D3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1E31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40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8D9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34C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6FCE"/>
    <w:rsid w:val="00807597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DC5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43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3F54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329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3B1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557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3F9"/>
    <w:rsid w:val="008D4606"/>
    <w:rsid w:val="008D4E3B"/>
    <w:rsid w:val="008D4EBD"/>
    <w:rsid w:val="008D563E"/>
    <w:rsid w:val="008D58B5"/>
    <w:rsid w:val="008D5E08"/>
    <w:rsid w:val="008D630D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63D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6FF"/>
    <w:rsid w:val="0091392C"/>
    <w:rsid w:val="00913A9F"/>
    <w:rsid w:val="00914441"/>
    <w:rsid w:val="00915199"/>
    <w:rsid w:val="00915CA6"/>
    <w:rsid w:val="00915F55"/>
    <w:rsid w:val="00915FF4"/>
    <w:rsid w:val="0091681E"/>
    <w:rsid w:val="009169E9"/>
    <w:rsid w:val="00917474"/>
    <w:rsid w:val="0091754B"/>
    <w:rsid w:val="0091768D"/>
    <w:rsid w:val="0091769F"/>
    <w:rsid w:val="0091788E"/>
    <w:rsid w:val="00917CE7"/>
    <w:rsid w:val="0092021F"/>
    <w:rsid w:val="0092091A"/>
    <w:rsid w:val="00920D4E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05B"/>
    <w:rsid w:val="00935274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7F6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C6D"/>
    <w:rsid w:val="00956D1D"/>
    <w:rsid w:val="00957377"/>
    <w:rsid w:val="00957A49"/>
    <w:rsid w:val="00960D1E"/>
    <w:rsid w:val="0096161A"/>
    <w:rsid w:val="00962392"/>
    <w:rsid w:val="009631C7"/>
    <w:rsid w:val="009661BD"/>
    <w:rsid w:val="00966458"/>
    <w:rsid w:val="00967C7A"/>
    <w:rsid w:val="00970272"/>
    <w:rsid w:val="00970A94"/>
    <w:rsid w:val="00970B8E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B7F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4A1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439"/>
    <w:rsid w:val="009A4AF6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5FC3"/>
    <w:rsid w:val="009C631D"/>
    <w:rsid w:val="009C66F9"/>
    <w:rsid w:val="009C74A3"/>
    <w:rsid w:val="009C76F4"/>
    <w:rsid w:val="009C7746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536"/>
    <w:rsid w:val="009E5948"/>
    <w:rsid w:val="009E5A9B"/>
    <w:rsid w:val="009E5EEE"/>
    <w:rsid w:val="009E687A"/>
    <w:rsid w:val="009E6D42"/>
    <w:rsid w:val="009E6ED1"/>
    <w:rsid w:val="009E7195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2C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5EB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1A80"/>
    <w:rsid w:val="00A22DC5"/>
    <w:rsid w:val="00A23541"/>
    <w:rsid w:val="00A23C3B"/>
    <w:rsid w:val="00A23C71"/>
    <w:rsid w:val="00A23F50"/>
    <w:rsid w:val="00A241EB"/>
    <w:rsid w:val="00A246DC"/>
    <w:rsid w:val="00A24732"/>
    <w:rsid w:val="00A25AAB"/>
    <w:rsid w:val="00A25F1F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37EBA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4DE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1B00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67E0C"/>
    <w:rsid w:val="00A71207"/>
    <w:rsid w:val="00A71E37"/>
    <w:rsid w:val="00A71E3B"/>
    <w:rsid w:val="00A72174"/>
    <w:rsid w:val="00A72AA9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A3"/>
    <w:rsid w:val="00A830BC"/>
    <w:rsid w:val="00A83C19"/>
    <w:rsid w:val="00A84D9F"/>
    <w:rsid w:val="00A84E47"/>
    <w:rsid w:val="00A84EA7"/>
    <w:rsid w:val="00A85A36"/>
    <w:rsid w:val="00A86E5C"/>
    <w:rsid w:val="00A86FB6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BAA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77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CF1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25D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4FC0"/>
    <w:rsid w:val="00AE5A89"/>
    <w:rsid w:val="00AE5CC3"/>
    <w:rsid w:val="00AE6047"/>
    <w:rsid w:val="00AE660A"/>
    <w:rsid w:val="00AE6947"/>
    <w:rsid w:val="00AE6CC0"/>
    <w:rsid w:val="00AE7A78"/>
    <w:rsid w:val="00AF11F9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0E20"/>
    <w:rsid w:val="00B314B3"/>
    <w:rsid w:val="00B34257"/>
    <w:rsid w:val="00B34F68"/>
    <w:rsid w:val="00B3511A"/>
    <w:rsid w:val="00B355F0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A7D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292B"/>
    <w:rsid w:val="00B52D47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0E89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1E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6C9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D29"/>
    <w:rsid w:val="00BA5E0E"/>
    <w:rsid w:val="00BA5FA5"/>
    <w:rsid w:val="00BA604C"/>
    <w:rsid w:val="00BA60E6"/>
    <w:rsid w:val="00BA623D"/>
    <w:rsid w:val="00BA6848"/>
    <w:rsid w:val="00BA69E3"/>
    <w:rsid w:val="00BB1460"/>
    <w:rsid w:val="00BB1F82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031E"/>
    <w:rsid w:val="00BC1682"/>
    <w:rsid w:val="00BC1CF3"/>
    <w:rsid w:val="00BC20B8"/>
    <w:rsid w:val="00BC20EF"/>
    <w:rsid w:val="00BC2321"/>
    <w:rsid w:val="00BC23F8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BC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3E4B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917"/>
    <w:rsid w:val="00C10A42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3E"/>
    <w:rsid w:val="00C201D3"/>
    <w:rsid w:val="00C202A9"/>
    <w:rsid w:val="00C20C5F"/>
    <w:rsid w:val="00C215AF"/>
    <w:rsid w:val="00C22D5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08D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4506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5B21"/>
    <w:rsid w:val="00C460C1"/>
    <w:rsid w:val="00C467EF"/>
    <w:rsid w:val="00C468E7"/>
    <w:rsid w:val="00C4769C"/>
    <w:rsid w:val="00C47701"/>
    <w:rsid w:val="00C47E17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5702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968FB"/>
    <w:rsid w:val="00CA00BE"/>
    <w:rsid w:val="00CA09E3"/>
    <w:rsid w:val="00CA0F42"/>
    <w:rsid w:val="00CA2233"/>
    <w:rsid w:val="00CA2300"/>
    <w:rsid w:val="00CA288B"/>
    <w:rsid w:val="00CA2F93"/>
    <w:rsid w:val="00CA3BC8"/>
    <w:rsid w:val="00CA6819"/>
    <w:rsid w:val="00CA68B8"/>
    <w:rsid w:val="00CA69C2"/>
    <w:rsid w:val="00CA76C4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6AC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10FA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E41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DD"/>
    <w:rsid w:val="00D3225C"/>
    <w:rsid w:val="00D323EE"/>
    <w:rsid w:val="00D32A4C"/>
    <w:rsid w:val="00D33087"/>
    <w:rsid w:val="00D33160"/>
    <w:rsid w:val="00D3320A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617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8A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CAF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01D"/>
    <w:rsid w:val="00DB4214"/>
    <w:rsid w:val="00DB4B96"/>
    <w:rsid w:val="00DB4EB6"/>
    <w:rsid w:val="00DB525D"/>
    <w:rsid w:val="00DB5298"/>
    <w:rsid w:val="00DB5B16"/>
    <w:rsid w:val="00DB5F7D"/>
    <w:rsid w:val="00DB62D7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4F5B"/>
    <w:rsid w:val="00DC56DD"/>
    <w:rsid w:val="00DC60A6"/>
    <w:rsid w:val="00DC65E5"/>
    <w:rsid w:val="00DC6B59"/>
    <w:rsid w:val="00DC6CB5"/>
    <w:rsid w:val="00DC6D47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35C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2CA"/>
    <w:rsid w:val="00E40621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6DEE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6E8B"/>
    <w:rsid w:val="00E706D4"/>
    <w:rsid w:val="00E70BFF"/>
    <w:rsid w:val="00E70FF7"/>
    <w:rsid w:val="00E710D2"/>
    <w:rsid w:val="00E71824"/>
    <w:rsid w:val="00E719E9"/>
    <w:rsid w:val="00E727ED"/>
    <w:rsid w:val="00E72C6D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8ED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205"/>
    <w:rsid w:val="00EA6316"/>
    <w:rsid w:val="00EA6C88"/>
    <w:rsid w:val="00EA6EBD"/>
    <w:rsid w:val="00EB0BB5"/>
    <w:rsid w:val="00EB1251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2DA2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87A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52D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1F9F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4E9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D93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0F55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FDA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692"/>
    <w:rsid w:val="00FD0E94"/>
    <w:rsid w:val="00FD10AF"/>
    <w:rsid w:val="00FD176E"/>
    <w:rsid w:val="00FD1970"/>
    <w:rsid w:val="00FD1CE5"/>
    <w:rsid w:val="00FD1D15"/>
    <w:rsid w:val="00FD1EC2"/>
    <w:rsid w:val="00FD27C8"/>
    <w:rsid w:val="00FD29B4"/>
    <w:rsid w:val="00FD4BE6"/>
    <w:rsid w:val="00FD4C02"/>
    <w:rsid w:val="00FD4FCD"/>
    <w:rsid w:val="00FD5336"/>
    <w:rsid w:val="00FD6221"/>
    <w:rsid w:val="00FD64C7"/>
    <w:rsid w:val="00FD6613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8BE00E-A268-4A31-88AC-F29AA3E6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753D3C"/>
    <w:pPr>
      <w:widowControl w:val="0"/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rsid w:val="00753D3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813B1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paragraph" w:customStyle="1" w:styleId="Paragrafobase">
    <w:name w:val="[Paragrafo base]"/>
    <w:basedOn w:val="Normale"/>
    <w:uiPriority w:val="99"/>
    <w:rsid w:val="00A21A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39F2E-8971-43DF-A132-F4CB7A56260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4892064-6C61-472E-B13B-405F139CD26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D521F77-190A-47F0-BE63-341D5B5FF98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EC061EA-FEA8-4934-80B2-3584F865532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C0421D1-DC67-4842-92A7-C2F5B34D5F8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17F19F1-8F8E-4FCC-B915-A9B0896DF4F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42DBD4B-102C-4416-937E-37B276605C4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11AFA57-7D09-4A99-A241-C18955B7195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B3349E9-5E33-48EA-B6CE-665574D2EA7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0BE9365-12FF-4909-9679-D454D39406E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2097B9C-9DD6-4F4E-A9D1-C0D80FEBD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CDDDBE-2813-4F68-894B-7E4E31DB059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11DF198-2722-4ED6-8675-1A04F22DF72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8B002EB-0EB8-4C92-9A45-68C3C674C32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83BAD0D-F06E-423F-8802-3CDC0180E3C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787B926-6503-4B31-B327-300CE20C957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C982388-A516-46B5-B6E3-E425716CFEC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92D6D0A-7EFD-4A46-BE07-9FE9EC23B3F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A4E29D4-BA2E-40DB-BEDC-774CF61A4B4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946FA59-1DAE-4B8D-9902-1DA41CC478E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04EAAC7-EA9D-434D-AFEB-8886A1E6A54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B141922-5A67-4955-9B40-C1B292D939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D92564-1646-4ABB-95F0-58D90C64CEC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A8C869C-86B3-45D6-9EE2-35D396DF411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82C0D23-7C53-49FF-A1C9-9BA38C83A1D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55160AF-C32A-4D95-9742-192FD9EBC15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D7FF1ED-F6CE-4A19-90F4-877557450E3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5FE531B-DB9C-436C-9E09-8CD2DE7254E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C35A61F-0F83-47C6-AB8B-4FF80251D29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667AAA5-5A89-466E-8171-E163D7F9657A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7278C28-C0E2-475F-BF75-CC377791F0C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D6E8973-686F-448D-8477-0AEE3BAB225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910220F-F508-4D86-97B9-66F0CDE4B4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93AA1-E865-497C-AC53-3AA4017BB91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A351588-A95D-4E88-AB0B-A32996E9B39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A54F94D-8738-4882-B4CA-A44E7BDA9E2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7E93D31-6378-4F08-9F00-FD396A6E5AA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7A08E02-5BAC-472B-926B-73F285A5EE1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C1C8C95-C7B4-41A8-B677-666DF3DD383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AD1E004-3607-4FDB-BBE3-2E06E29FAFC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91509C3-E7F7-45BF-A179-10483BECFB4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987D43D-1202-4E6F-B695-8A9C22E23DA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E5EE730-C819-438B-B535-06BE0849D4FC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819851F-FF88-48FA-A40A-951A3D7D17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1025AF-B468-4F50-B619-F6526830BFB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19553BD-A001-4C54-B2AA-A2457315749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ED2D582-B3E1-4D51-9DC6-D3894EDF14A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B00A4F8-EE23-4B16-9C8E-94AC80A50CF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A9284F4-9802-47B1-978B-ED522E908F6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D57DE2C-AC19-4A6D-8CB0-18DFD3137AD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8845F07-90CF-4DE9-99EC-E0C341BC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902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2018-10-24T14:12:00Z</cp:lastPrinted>
  <dcterms:created xsi:type="dcterms:W3CDTF">2018-10-24T14:22:00Z</dcterms:created>
  <dcterms:modified xsi:type="dcterms:W3CDTF">2018-10-24T14:22:00Z</dcterms:modified>
</cp:coreProperties>
</file>